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A7" w:rsidRPr="00C91962" w:rsidRDefault="00C656A7" w:rsidP="005E753D">
      <w:pPr>
        <w:jc w:val="center"/>
        <w:rPr>
          <w:b/>
          <w:i/>
        </w:rPr>
      </w:pPr>
      <w:r w:rsidRPr="00C91962">
        <w:rPr>
          <w:b/>
          <w:i/>
        </w:rPr>
        <w:t>МАЛЫШЕВСКИЙ ВЕСТНИК</w:t>
      </w:r>
    </w:p>
    <w:p w:rsidR="008C0697" w:rsidRPr="00C91962" w:rsidRDefault="008C0697" w:rsidP="005E753D">
      <w:pPr>
        <w:jc w:val="center"/>
        <w:rPr>
          <w:b/>
          <w:i/>
        </w:rPr>
      </w:pPr>
      <w:r w:rsidRPr="00C91962">
        <w:rPr>
          <w:b/>
          <w:i/>
        </w:rPr>
        <w:t xml:space="preserve">№ </w:t>
      </w:r>
      <w:r w:rsidR="00AE1E76" w:rsidRPr="00C91962">
        <w:rPr>
          <w:b/>
          <w:i/>
        </w:rPr>
        <w:t>1</w:t>
      </w:r>
      <w:r w:rsidRPr="00C91962">
        <w:rPr>
          <w:b/>
          <w:i/>
        </w:rPr>
        <w:t>(</w:t>
      </w:r>
      <w:r w:rsidR="0080481F" w:rsidRPr="00C91962">
        <w:rPr>
          <w:b/>
          <w:i/>
        </w:rPr>
        <w:t>21</w:t>
      </w:r>
      <w:r w:rsidR="00703868" w:rsidRPr="00C91962">
        <w:rPr>
          <w:b/>
          <w:i/>
        </w:rPr>
        <w:t>8</w:t>
      </w:r>
      <w:r w:rsidRPr="00C91962">
        <w:rPr>
          <w:b/>
          <w:i/>
        </w:rPr>
        <w:t xml:space="preserve">) </w:t>
      </w:r>
      <w:r w:rsidR="00AE1E76" w:rsidRPr="00C91962">
        <w:rPr>
          <w:b/>
          <w:i/>
        </w:rPr>
        <w:t>1</w:t>
      </w:r>
      <w:r w:rsidR="0080481F" w:rsidRPr="00C91962">
        <w:rPr>
          <w:b/>
          <w:i/>
        </w:rPr>
        <w:t>3</w:t>
      </w:r>
      <w:r w:rsidR="00AE1E76" w:rsidRPr="00C91962">
        <w:rPr>
          <w:b/>
          <w:i/>
        </w:rPr>
        <w:t xml:space="preserve">января </w:t>
      </w:r>
      <w:r w:rsidRPr="00C91962">
        <w:rPr>
          <w:b/>
          <w:i/>
        </w:rPr>
        <w:t>20</w:t>
      </w:r>
      <w:r w:rsidR="0080481F" w:rsidRPr="00C91962">
        <w:rPr>
          <w:b/>
          <w:i/>
        </w:rPr>
        <w:t>20</w:t>
      </w:r>
      <w:r w:rsidRPr="00C91962">
        <w:rPr>
          <w:b/>
          <w:i/>
        </w:rPr>
        <w:t xml:space="preserve"> года</w:t>
      </w:r>
    </w:p>
    <w:p w:rsidR="00C656A7" w:rsidRPr="00C91962" w:rsidRDefault="008C0697" w:rsidP="005E753D">
      <w:pPr>
        <w:pBdr>
          <w:bottom w:val="single" w:sz="12" w:space="1" w:color="auto"/>
        </w:pBdr>
        <w:jc w:val="center"/>
        <w:rPr>
          <w:b/>
          <w:i/>
        </w:rPr>
      </w:pPr>
      <w:r w:rsidRPr="00C91962">
        <w:rPr>
          <w:b/>
          <w:i/>
        </w:rPr>
        <w:t>Информационный бюллетень органов местного самоуп</w:t>
      </w:r>
      <w:r w:rsidR="00D577A6" w:rsidRPr="00C91962">
        <w:rPr>
          <w:b/>
          <w:i/>
        </w:rPr>
        <w:t xml:space="preserve">равления </w:t>
      </w:r>
      <w:r w:rsidRPr="00C91962">
        <w:rPr>
          <w:b/>
          <w:i/>
        </w:rPr>
        <w:t>Малышевского сельсовет</w:t>
      </w:r>
      <w:r w:rsidR="00D4794B" w:rsidRPr="00C91962">
        <w:rPr>
          <w:b/>
          <w:i/>
        </w:rPr>
        <w:t>а</w:t>
      </w:r>
    </w:p>
    <w:p w:rsidR="00AE7EAF" w:rsidRPr="00C91962" w:rsidRDefault="00AE7EAF" w:rsidP="005E753D">
      <w:pPr>
        <w:jc w:val="center"/>
      </w:pPr>
    </w:p>
    <w:p w:rsidR="00B805CE" w:rsidRPr="00C91962" w:rsidRDefault="00B805CE" w:rsidP="00B805CE">
      <w:pPr>
        <w:tabs>
          <w:tab w:val="left" w:pos="6237"/>
        </w:tabs>
        <w:jc w:val="center"/>
        <w:rPr>
          <w:b/>
        </w:rPr>
      </w:pPr>
      <w:r w:rsidRPr="00C91962">
        <w:rPr>
          <w:b/>
        </w:rPr>
        <w:t>СОВЕТ ДЕПУТАТОВ</w:t>
      </w:r>
    </w:p>
    <w:p w:rsidR="00B805CE" w:rsidRPr="00C91962" w:rsidRDefault="00B805CE" w:rsidP="00B805CE">
      <w:pPr>
        <w:tabs>
          <w:tab w:val="left" w:pos="6237"/>
        </w:tabs>
        <w:jc w:val="center"/>
        <w:rPr>
          <w:b/>
        </w:rPr>
      </w:pPr>
      <w:r w:rsidRPr="00C91962">
        <w:rPr>
          <w:b/>
        </w:rPr>
        <w:t>МАЛЫШЕВСКОГО СЕЛЬСОВЕТА</w:t>
      </w:r>
    </w:p>
    <w:p w:rsidR="00B805CE" w:rsidRPr="00C91962" w:rsidRDefault="00B805CE" w:rsidP="00210845">
      <w:pPr>
        <w:tabs>
          <w:tab w:val="left" w:pos="6237"/>
        </w:tabs>
        <w:jc w:val="center"/>
        <w:rPr>
          <w:b/>
        </w:rPr>
      </w:pPr>
      <w:proofErr w:type="spellStart"/>
      <w:r w:rsidRPr="00C91962">
        <w:rPr>
          <w:b/>
        </w:rPr>
        <w:t>Сузунского</w:t>
      </w:r>
      <w:proofErr w:type="spellEnd"/>
      <w:r w:rsidRPr="00C91962">
        <w:rPr>
          <w:b/>
        </w:rPr>
        <w:t xml:space="preserve"> района Новосибирской области</w:t>
      </w:r>
    </w:p>
    <w:p w:rsidR="00B805CE" w:rsidRPr="00C91962" w:rsidRDefault="00B805CE" w:rsidP="00B805CE">
      <w:pPr>
        <w:jc w:val="center"/>
      </w:pPr>
    </w:p>
    <w:p w:rsidR="00B805CE" w:rsidRPr="00C91962" w:rsidRDefault="00B805CE" w:rsidP="00B805CE">
      <w:pPr>
        <w:spacing w:after="150"/>
        <w:jc w:val="center"/>
        <w:outlineLvl w:val="0"/>
        <w:rPr>
          <w:b/>
          <w:kern w:val="36"/>
        </w:rPr>
      </w:pPr>
      <w:r w:rsidRPr="00C91962">
        <w:rPr>
          <w:b/>
          <w:kern w:val="36"/>
        </w:rPr>
        <w:t>РЕШЕНИЕ</w:t>
      </w:r>
    </w:p>
    <w:p w:rsidR="00B805CE" w:rsidRPr="00C91962" w:rsidRDefault="00B805CE" w:rsidP="00B805CE">
      <w:pPr>
        <w:spacing w:after="150"/>
        <w:jc w:val="center"/>
        <w:outlineLvl w:val="0"/>
        <w:rPr>
          <w:kern w:val="36"/>
        </w:rPr>
      </w:pPr>
      <w:r w:rsidRPr="00C91962">
        <w:rPr>
          <w:kern w:val="36"/>
        </w:rPr>
        <w:t>Пятьдесят пятой сессии пятого созыва</w:t>
      </w:r>
    </w:p>
    <w:p w:rsidR="00B805CE" w:rsidRPr="00C91962" w:rsidRDefault="00B805CE" w:rsidP="00B805CE">
      <w:r w:rsidRPr="00C91962">
        <w:t xml:space="preserve">13.01.2020                                                      </w:t>
      </w:r>
      <w:r w:rsidR="00F446A8">
        <w:t xml:space="preserve">           </w:t>
      </w:r>
      <w:r w:rsidRPr="00C91962">
        <w:t xml:space="preserve">                                                                                № 192</w:t>
      </w:r>
    </w:p>
    <w:p w:rsidR="00B805CE" w:rsidRPr="00C91962" w:rsidRDefault="00B805CE" w:rsidP="00B805CE">
      <w:pPr>
        <w:jc w:val="both"/>
      </w:pPr>
    </w:p>
    <w:p w:rsidR="00B805CE" w:rsidRPr="00C91962" w:rsidRDefault="00B805CE" w:rsidP="00B805CE">
      <w:pPr>
        <w:jc w:val="both"/>
      </w:pPr>
      <w:r w:rsidRPr="00C91962">
        <w:t>О внесении изменений в Устав Малышевского</w:t>
      </w:r>
    </w:p>
    <w:p w:rsidR="00B805CE" w:rsidRPr="00C91962" w:rsidRDefault="00B805CE" w:rsidP="00B805CE">
      <w:pPr>
        <w:jc w:val="both"/>
      </w:pPr>
      <w:r w:rsidRPr="00C91962">
        <w:t xml:space="preserve">сельсовета </w:t>
      </w:r>
      <w:proofErr w:type="spellStart"/>
      <w:r w:rsidRPr="00C91962">
        <w:t>Сузунского</w:t>
      </w:r>
      <w:proofErr w:type="spellEnd"/>
      <w:r w:rsidRPr="00C91962">
        <w:t xml:space="preserve"> района Новосибирской области</w:t>
      </w:r>
    </w:p>
    <w:p w:rsidR="00B805CE" w:rsidRPr="00C91962" w:rsidRDefault="00B805CE" w:rsidP="00B805CE">
      <w:pPr>
        <w:tabs>
          <w:tab w:val="left" w:pos="0"/>
        </w:tabs>
      </w:pPr>
    </w:p>
    <w:p w:rsidR="00B805CE" w:rsidRPr="00C91962" w:rsidRDefault="00B805CE" w:rsidP="00B805CE">
      <w:pPr>
        <w:tabs>
          <w:tab w:val="left" w:pos="0"/>
        </w:tabs>
        <w:jc w:val="both"/>
      </w:pPr>
      <w:r w:rsidRPr="00C91962">
        <w:t xml:space="preserve">        В соответствии со статьями 7, 35, 44 Федерального закона от 06.10.2003 № 131-ФЗ «Об общих принципах организации местного самоуправления в Российской Федерации»,  в целях приведения Устава Малышевского сельсовета </w:t>
      </w:r>
      <w:proofErr w:type="spellStart"/>
      <w:r w:rsidRPr="00C91962">
        <w:t>Сузунского</w:t>
      </w:r>
      <w:proofErr w:type="spellEnd"/>
      <w:r w:rsidRPr="00C91962">
        <w:t xml:space="preserve"> района Новосибирской области в соответствие с действующим законодательством, Совет депутатов Малышевского сельсовета </w:t>
      </w:r>
      <w:proofErr w:type="spellStart"/>
      <w:r w:rsidRPr="00C91962">
        <w:t>Сузунского</w:t>
      </w:r>
      <w:proofErr w:type="spellEnd"/>
      <w:r w:rsidRPr="00C91962">
        <w:t xml:space="preserve"> района Новосибирской области, </w:t>
      </w:r>
    </w:p>
    <w:p w:rsidR="00B805CE" w:rsidRPr="00C91962" w:rsidRDefault="00B805CE" w:rsidP="00B805CE">
      <w:pPr>
        <w:tabs>
          <w:tab w:val="left" w:pos="0"/>
        </w:tabs>
        <w:jc w:val="both"/>
      </w:pPr>
      <w:r w:rsidRPr="00C91962">
        <w:t>РЕШИЛ:</w:t>
      </w:r>
    </w:p>
    <w:p w:rsidR="00B805CE" w:rsidRPr="00C91962" w:rsidRDefault="00B805CE" w:rsidP="00B805CE">
      <w:pPr>
        <w:pStyle w:val="af2"/>
        <w:widowControl/>
        <w:numPr>
          <w:ilvl w:val="0"/>
          <w:numId w:val="43"/>
        </w:numPr>
        <w:tabs>
          <w:tab w:val="left" w:pos="0"/>
        </w:tabs>
        <w:ind w:left="0" w:firstLine="555"/>
        <w:contextualSpacing/>
        <w:jc w:val="both"/>
        <w:rPr>
          <w:szCs w:val="24"/>
        </w:rPr>
      </w:pPr>
      <w:r w:rsidRPr="00C91962">
        <w:rPr>
          <w:szCs w:val="24"/>
        </w:rPr>
        <w:t xml:space="preserve">Внести изменения в Устав Малышевского сельсовета  </w:t>
      </w:r>
      <w:proofErr w:type="spellStart"/>
      <w:r w:rsidRPr="00C91962">
        <w:rPr>
          <w:szCs w:val="24"/>
        </w:rPr>
        <w:t>Сузунского</w:t>
      </w:r>
      <w:proofErr w:type="spellEnd"/>
      <w:r w:rsidRPr="00C91962">
        <w:rPr>
          <w:szCs w:val="24"/>
        </w:rPr>
        <w:t xml:space="preserve"> района Новосибирской области согласно приложению.</w:t>
      </w:r>
    </w:p>
    <w:p w:rsidR="00B805CE" w:rsidRPr="00C91962" w:rsidRDefault="00B805CE" w:rsidP="00B805CE">
      <w:pPr>
        <w:tabs>
          <w:tab w:val="left" w:pos="0"/>
        </w:tabs>
        <w:ind w:firstLine="567"/>
        <w:jc w:val="both"/>
      </w:pPr>
      <w:r w:rsidRPr="00C91962">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изменений в Устав Малышевского сельсовета </w:t>
      </w:r>
      <w:proofErr w:type="spellStart"/>
      <w:r w:rsidRPr="00C91962">
        <w:t>Сузунского</w:t>
      </w:r>
      <w:proofErr w:type="spellEnd"/>
      <w:r w:rsidRPr="00C91962">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805CE" w:rsidRPr="00C91962" w:rsidRDefault="00B805CE" w:rsidP="00B805CE">
      <w:pPr>
        <w:tabs>
          <w:tab w:val="left" w:pos="0"/>
        </w:tabs>
        <w:jc w:val="both"/>
      </w:pPr>
      <w:r w:rsidRPr="00C91962">
        <w:t xml:space="preserve">3. </w:t>
      </w:r>
      <w:proofErr w:type="gramStart"/>
      <w:r w:rsidRPr="00C91962">
        <w:t xml:space="preserve">Главе Малышевского сельсовета </w:t>
      </w:r>
      <w:proofErr w:type="spellStart"/>
      <w:r w:rsidRPr="00C91962">
        <w:t>Сузунского</w:t>
      </w:r>
      <w:proofErr w:type="spellEnd"/>
      <w:r w:rsidRPr="00C91962">
        <w:t xml:space="preserve"> района Новосибирской области опубликовать муниципальный правовой акт Малышевского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Малышевского сельсовета </w:t>
      </w:r>
      <w:proofErr w:type="spellStart"/>
      <w:r w:rsidRPr="00C91962">
        <w:t>Сузунского</w:t>
      </w:r>
      <w:proofErr w:type="spellEnd"/>
      <w:r w:rsidRPr="00C91962">
        <w:t xml:space="preserve"> района Новосибирской области для включения указанных сведений в государственный реестр уставов муниципальных образований Новосибирской</w:t>
      </w:r>
      <w:proofErr w:type="gramEnd"/>
      <w:r w:rsidRPr="00C91962">
        <w:t xml:space="preserve"> области в 10-дневный срок.</w:t>
      </w:r>
    </w:p>
    <w:p w:rsidR="00B805CE" w:rsidRPr="00C91962" w:rsidRDefault="00B805CE" w:rsidP="00B805CE">
      <w:pPr>
        <w:tabs>
          <w:tab w:val="left" w:pos="0"/>
        </w:tabs>
        <w:jc w:val="both"/>
      </w:pPr>
      <w:r w:rsidRPr="00C91962">
        <w:tab/>
        <w:t>4. Настоящее решение вступает в силу после государственной регистрации и опубликования в газете «Малышевского вестник».</w:t>
      </w:r>
    </w:p>
    <w:tbl>
      <w:tblPr>
        <w:tblW w:w="10126" w:type="dxa"/>
        <w:tblInd w:w="-123" w:type="dxa"/>
        <w:tblLook w:val="0000"/>
      </w:tblPr>
      <w:tblGrid>
        <w:gridCol w:w="4571"/>
        <w:gridCol w:w="5555"/>
      </w:tblGrid>
      <w:tr w:rsidR="00B805CE" w:rsidRPr="00C91962" w:rsidTr="003C038F">
        <w:trPr>
          <w:trHeight w:val="80"/>
        </w:trPr>
        <w:tc>
          <w:tcPr>
            <w:tcW w:w="4571" w:type="dxa"/>
          </w:tcPr>
          <w:p w:rsidR="00B805CE" w:rsidRPr="00C91962" w:rsidRDefault="00B805CE" w:rsidP="00B805CE"/>
          <w:p w:rsidR="00B805CE" w:rsidRPr="00C91962" w:rsidRDefault="00B805CE" w:rsidP="003C038F">
            <w:pPr>
              <w:ind w:left="231"/>
            </w:pPr>
            <w:r w:rsidRPr="00C91962">
              <w:t>Глава</w:t>
            </w:r>
          </w:p>
          <w:p w:rsidR="00B805CE" w:rsidRPr="00C91962" w:rsidRDefault="00B805CE" w:rsidP="003C038F">
            <w:pPr>
              <w:ind w:left="231"/>
            </w:pPr>
            <w:r w:rsidRPr="00C91962">
              <w:t>Малышевского сельсовета</w:t>
            </w:r>
          </w:p>
          <w:p w:rsidR="00B805CE" w:rsidRPr="00C91962" w:rsidRDefault="00B805CE" w:rsidP="003C038F">
            <w:pPr>
              <w:ind w:left="231"/>
            </w:pPr>
            <w:proofErr w:type="spellStart"/>
            <w:r w:rsidRPr="00C91962">
              <w:t>Сузунского</w:t>
            </w:r>
            <w:proofErr w:type="spellEnd"/>
            <w:r w:rsidRPr="00C91962">
              <w:t xml:space="preserve"> района</w:t>
            </w:r>
          </w:p>
          <w:p w:rsidR="00B805CE" w:rsidRPr="00C91962" w:rsidRDefault="00B805CE" w:rsidP="003C038F">
            <w:pPr>
              <w:ind w:left="231"/>
            </w:pPr>
            <w:r w:rsidRPr="00C91962">
              <w:t>Новосибирской области</w:t>
            </w:r>
          </w:p>
          <w:p w:rsidR="00B805CE" w:rsidRPr="00C91962" w:rsidRDefault="00B805CE" w:rsidP="003C038F">
            <w:pPr>
              <w:ind w:left="231"/>
            </w:pPr>
            <w:r w:rsidRPr="00C91962">
              <w:t xml:space="preserve">_________    А.А.Львов     </w:t>
            </w:r>
          </w:p>
        </w:tc>
        <w:tc>
          <w:tcPr>
            <w:tcW w:w="5555" w:type="dxa"/>
          </w:tcPr>
          <w:p w:rsidR="00B805CE" w:rsidRPr="00C91962" w:rsidRDefault="00B805CE" w:rsidP="003C038F">
            <w:pPr>
              <w:ind w:left="648"/>
            </w:pPr>
          </w:p>
          <w:p w:rsidR="00B805CE" w:rsidRPr="00C91962" w:rsidRDefault="00B805CE" w:rsidP="003C038F">
            <w:pPr>
              <w:ind w:left="648"/>
            </w:pPr>
          </w:p>
          <w:p w:rsidR="00B805CE" w:rsidRPr="00C91962" w:rsidRDefault="00B805CE" w:rsidP="003C038F">
            <w:pPr>
              <w:ind w:left="648"/>
            </w:pPr>
            <w:r w:rsidRPr="00C91962">
              <w:t>Председатель Совета депутатов</w:t>
            </w:r>
          </w:p>
          <w:p w:rsidR="00B805CE" w:rsidRPr="00C91962" w:rsidRDefault="00B805CE" w:rsidP="003C038F">
            <w:r w:rsidRPr="00C91962">
              <w:t xml:space="preserve">         </w:t>
            </w:r>
            <w:r w:rsidR="00F446A8">
              <w:t xml:space="preserve">  </w:t>
            </w:r>
            <w:r w:rsidRPr="00C91962">
              <w:t>Малышевского сельсовета</w:t>
            </w:r>
          </w:p>
          <w:p w:rsidR="00B805CE" w:rsidRPr="00C91962" w:rsidRDefault="00B805CE" w:rsidP="003C038F">
            <w:pPr>
              <w:ind w:left="633"/>
            </w:pPr>
            <w:proofErr w:type="spellStart"/>
            <w:r w:rsidRPr="00C91962">
              <w:t>Сузунского</w:t>
            </w:r>
            <w:proofErr w:type="spellEnd"/>
            <w:r w:rsidRPr="00C91962">
              <w:t xml:space="preserve"> района</w:t>
            </w:r>
          </w:p>
          <w:p w:rsidR="00B805CE" w:rsidRPr="00C91962" w:rsidRDefault="00B805CE" w:rsidP="003C038F">
            <w:r w:rsidRPr="00C91962">
              <w:t xml:space="preserve">        </w:t>
            </w:r>
            <w:r w:rsidR="00F446A8">
              <w:t xml:space="preserve">  </w:t>
            </w:r>
            <w:r w:rsidRPr="00C91962">
              <w:t xml:space="preserve"> Новосибирской области</w:t>
            </w:r>
          </w:p>
          <w:p w:rsidR="00B805CE" w:rsidRPr="00C91962" w:rsidRDefault="00B805CE" w:rsidP="003C038F">
            <w:r w:rsidRPr="00C91962">
              <w:t xml:space="preserve">           _________      М.Г.Федосов</w:t>
            </w:r>
          </w:p>
        </w:tc>
      </w:tr>
    </w:tbl>
    <w:p w:rsidR="00B805CE" w:rsidRPr="00C91962" w:rsidRDefault="00B805CE" w:rsidP="00B805CE">
      <w:pPr>
        <w:jc w:val="right"/>
        <w:rPr>
          <w:bCs/>
        </w:rPr>
      </w:pPr>
      <w:r w:rsidRPr="00C91962">
        <w:t>П</w:t>
      </w:r>
      <w:r w:rsidRPr="00C91962">
        <w:rPr>
          <w:bCs/>
        </w:rPr>
        <w:t>риложение</w:t>
      </w:r>
    </w:p>
    <w:p w:rsidR="00B805CE" w:rsidRPr="00C91962" w:rsidRDefault="00B805CE" w:rsidP="00B805CE">
      <w:pPr>
        <w:jc w:val="right"/>
        <w:rPr>
          <w:bCs/>
        </w:rPr>
      </w:pPr>
      <w:r w:rsidRPr="00C91962">
        <w:rPr>
          <w:bCs/>
        </w:rPr>
        <w:t xml:space="preserve"> к решению </w:t>
      </w:r>
    </w:p>
    <w:p w:rsidR="00B805CE" w:rsidRPr="00C91962" w:rsidRDefault="00B805CE" w:rsidP="00B805CE">
      <w:pPr>
        <w:jc w:val="right"/>
        <w:rPr>
          <w:bCs/>
        </w:rPr>
      </w:pPr>
      <w:r w:rsidRPr="00C91962">
        <w:rPr>
          <w:bCs/>
        </w:rPr>
        <w:t>55-й сессии Совета депутатов</w:t>
      </w:r>
    </w:p>
    <w:p w:rsidR="00B805CE" w:rsidRPr="00C91962" w:rsidRDefault="00B805CE" w:rsidP="00B805CE">
      <w:pPr>
        <w:jc w:val="right"/>
        <w:rPr>
          <w:bCs/>
        </w:rPr>
      </w:pPr>
      <w:r w:rsidRPr="00C91962">
        <w:rPr>
          <w:bCs/>
        </w:rPr>
        <w:t>Малышевского сельсовета</w:t>
      </w:r>
    </w:p>
    <w:p w:rsidR="00B805CE" w:rsidRPr="00C91962" w:rsidRDefault="00B805CE" w:rsidP="00B805CE">
      <w:pPr>
        <w:jc w:val="right"/>
        <w:rPr>
          <w:bCs/>
        </w:rPr>
      </w:pPr>
      <w:proofErr w:type="spellStart"/>
      <w:r w:rsidRPr="00C91962">
        <w:rPr>
          <w:bCs/>
        </w:rPr>
        <w:t>Сузунского</w:t>
      </w:r>
      <w:proofErr w:type="spellEnd"/>
      <w:r w:rsidRPr="00C91962">
        <w:rPr>
          <w:bCs/>
        </w:rPr>
        <w:t xml:space="preserve"> района </w:t>
      </w:r>
    </w:p>
    <w:p w:rsidR="00B805CE" w:rsidRPr="00C91962" w:rsidRDefault="00B805CE" w:rsidP="00B805CE">
      <w:pPr>
        <w:jc w:val="right"/>
        <w:rPr>
          <w:bCs/>
        </w:rPr>
      </w:pPr>
      <w:r w:rsidRPr="00C91962">
        <w:rPr>
          <w:bCs/>
        </w:rPr>
        <w:t xml:space="preserve">Новосибирской области </w:t>
      </w:r>
    </w:p>
    <w:p w:rsidR="00B805CE" w:rsidRPr="00C91962" w:rsidRDefault="00B805CE" w:rsidP="00B805CE">
      <w:pPr>
        <w:jc w:val="right"/>
        <w:rPr>
          <w:bCs/>
        </w:rPr>
      </w:pPr>
      <w:r w:rsidRPr="00C91962">
        <w:rPr>
          <w:bCs/>
        </w:rPr>
        <w:t>от   13.01.2020 № 192</w:t>
      </w:r>
    </w:p>
    <w:p w:rsidR="00B805CE" w:rsidRPr="00C91962" w:rsidRDefault="00B805CE" w:rsidP="00B805CE">
      <w:pPr>
        <w:jc w:val="right"/>
        <w:rPr>
          <w:bCs/>
        </w:rPr>
      </w:pPr>
    </w:p>
    <w:p w:rsidR="00B805CE" w:rsidRPr="00C91962" w:rsidRDefault="00B805CE" w:rsidP="00B805CE">
      <w:pPr>
        <w:jc w:val="center"/>
        <w:rPr>
          <w:b/>
          <w:bCs/>
        </w:rPr>
      </w:pPr>
      <w:r w:rsidRPr="00C91962">
        <w:rPr>
          <w:b/>
        </w:rPr>
        <w:t>Муниципальный правовой акт</w:t>
      </w:r>
    </w:p>
    <w:p w:rsidR="00B805CE" w:rsidRPr="00C91962" w:rsidRDefault="00B805CE" w:rsidP="00B805CE">
      <w:pPr>
        <w:jc w:val="center"/>
        <w:rPr>
          <w:b/>
        </w:rPr>
      </w:pPr>
      <w:r w:rsidRPr="00C91962">
        <w:rPr>
          <w:b/>
        </w:rPr>
        <w:t xml:space="preserve">О внесении изменений   в устав Малышевского сельсовета </w:t>
      </w:r>
    </w:p>
    <w:p w:rsidR="00B805CE" w:rsidRPr="00C91962" w:rsidRDefault="00B805CE" w:rsidP="00B805CE">
      <w:pPr>
        <w:jc w:val="center"/>
        <w:rPr>
          <w:b/>
        </w:rPr>
      </w:pPr>
      <w:proofErr w:type="spellStart"/>
      <w:r w:rsidRPr="00C91962">
        <w:rPr>
          <w:b/>
        </w:rPr>
        <w:t>Сузунского</w:t>
      </w:r>
      <w:proofErr w:type="spellEnd"/>
      <w:r w:rsidRPr="00C91962">
        <w:rPr>
          <w:b/>
        </w:rPr>
        <w:t xml:space="preserve"> района Новосибирской области</w:t>
      </w:r>
    </w:p>
    <w:p w:rsidR="00B805CE" w:rsidRPr="00C91962" w:rsidRDefault="00B805CE" w:rsidP="00B805CE">
      <w:pPr>
        <w:numPr>
          <w:ilvl w:val="1"/>
          <w:numId w:val="42"/>
        </w:numPr>
        <w:ind w:left="0" w:firstLine="567"/>
        <w:jc w:val="both"/>
      </w:pPr>
      <w:r w:rsidRPr="00C91962">
        <w:rPr>
          <w:b/>
        </w:rPr>
        <w:lastRenderedPageBreak/>
        <w:t>Часть 1 статьи 5 дополнить пунктом 40 следующего содержания:</w:t>
      </w:r>
    </w:p>
    <w:p w:rsidR="00B805CE" w:rsidRPr="00C91962" w:rsidRDefault="00B805CE" w:rsidP="00B805CE">
      <w:pPr>
        <w:ind w:firstLine="567"/>
        <w:jc w:val="both"/>
      </w:pPr>
      <w:r w:rsidRPr="00C91962">
        <w:t>"40)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B805CE" w:rsidRPr="00C91962" w:rsidRDefault="00B805CE" w:rsidP="00B805CE">
      <w:pPr>
        <w:ind w:firstLine="567"/>
        <w:jc w:val="both"/>
      </w:pPr>
    </w:p>
    <w:p w:rsidR="00B805CE" w:rsidRPr="00C91962" w:rsidRDefault="00B805CE" w:rsidP="00B805CE">
      <w:pPr>
        <w:ind w:firstLine="567"/>
        <w:jc w:val="both"/>
      </w:pPr>
      <w:r w:rsidRPr="00C91962">
        <w:rPr>
          <w:b/>
        </w:rPr>
        <w:t xml:space="preserve"> 1.2.</w:t>
      </w:r>
      <w:r w:rsidRPr="00C91962">
        <w:t>С</w:t>
      </w:r>
      <w:r w:rsidRPr="00C91962">
        <w:rPr>
          <w:b/>
          <w:shd w:val="clear" w:color="auto" w:fill="FFFFFF"/>
        </w:rPr>
        <w:t>татью 32 д</w:t>
      </w:r>
      <w:r w:rsidRPr="00C91962">
        <w:rPr>
          <w:b/>
        </w:rPr>
        <w:t>ополнить пунктом 65.4. следующего содержания:</w:t>
      </w:r>
    </w:p>
    <w:p w:rsidR="00B805CE" w:rsidRPr="00C91962" w:rsidRDefault="00B805CE" w:rsidP="00B805CE">
      <w:pPr>
        <w:ind w:firstLine="567"/>
        <w:jc w:val="both"/>
      </w:pPr>
      <w:r w:rsidRPr="00C91962">
        <w:t>"</w:t>
      </w:r>
      <w:bookmarkStart w:id="0" w:name="_GoBack"/>
      <w:r w:rsidRPr="00C91962">
        <w:t>65.4.)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bookmarkEnd w:id="0"/>
      <w:r w:rsidRPr="00C91962">
        <w:t>".</w:t>
      </w:r>
    </w:p>
    <w:tbl>
      <w:tblPr>
        <w:tblW w:w="7880" w:type="dxa"/>
        <w:tblInd w:w="-123" w:type="dxa"/>
        <w:tblLook w:val="0000"/>
      </w:tblPr>
      <w:tblGrid>
        <w:gridCol w:w="3557"/>
        <w:gridCol w:w="4323"/>
      </w:tblGrid>
      <w:tr w:rsidR="00B805CE" w:rsidRPr="00C91962" w:rsidTr="00210845">
        <w:trPr>
          <w:trHeight w:val="80"/>
        </w:trPr>
        <w:tc>
          <w:tcPr>
            <w:tcW w:w="3557" w:type="dxa"/>
          </w:tcPr>
          <w:p w:rsidR="00B805CE" w:rsidRPr="00C91962" w:rsidRDefault="00B805CE" w:rsidP="003C038F">
            <w:pPr>
              <w:ind w:left="231"/>
            </w:pPr>
            <w:r w:rsidRPr="00C91962">
              <w:t>Глава</w:t>
            </w:r>
          </w:p>
          <w:p w:rsidR="00B805CE" w:rsidRPr="00C91962" w:rsidRDefault="00B805CE" w:rsidP="003C038F">
            <w:pPr>
              <w:ind w:left="231"/>
            </w:pPr>
            <w:r w:rsidRPr="00C91962">
              <w:t>Малышевского сельсовета</w:t>
            </w:r>
          </w:p>
          <w:p w:rsidR="00B805CE" w:rsidRPr="00C91962" w:rsidRDefault="00B805CE" w:rsidP="003C038F">
            <w:pPr>
              <w:ind w:left="231"/>
            </w:pPr>
            <w:proofErr w:type="spellStart"/>
            <w:r w:rsidRPr="00C91962">
              <w:t>Сузунского</w:t>
            </w:r>
            <w:proofErr w:type="spellEnd"/>
            <w:r w:rsidRPr="00C91962">
              <w:t xml:space="preserve"> района</w:t>
            </w:r>
          </w:p>
          <w:p w:rsidR="00B805CE" w:rsidRPr="00C91962" w:rsidRDefault="00B805CE" w:rsidP="003C038F">
            <w:pPr>
              <w:ind w:left="231"/>
            </w:pPr>
            <w:r w:rsidRPr="00C91962">
              <w:t>Новосибирской области</w:t>
            </w:r>
          </w:p>
          <w:p w:rsidR="00B805CE" w:rsidRPr="00C91962" w:rsidRDefault="00B805CE" w:rsidP="003C038F">
            <w:pPr>
              <w:ind w:left="231"/>
            </w:pPr>
            <w:r w:rsidRPr="00C91962">
              <w:t xml:space="preserve">_________    А.А.Львов     </w:t>
            </w:r>
          </w:p>
        </w:tc>
        <w:tc>
          <w:tcPr>
            <w:tcW w:w="4323" w:type="dxa"/>
          </w:tcPr>
          <w:p w:rsidR="00B805CE" w:rsidRPr="00C91962" w:rsidRDefault="00B805CE" w:rsidP="00210845"/>
          <w:p w:rsidR="00B805CE" w:rsidRPr="00C91962" w:rsidRDefault="00B805CE" w:rsidP="003C038F">
            <w:pPr>
              <w:ind w:left="648"/>
            </w:pPr>
            <w:r w:rsidRPr="00C91962">
              <w:t>Председатель Совета депутатов</w:t>
            </w:r>
          </w:p>
          <w:p w:rsidR="00B805CE" w:rsidRPr="00C91962" w:rsidRDefault="00B805CE" w:rsidP="003C038F">
            <w:r w:rsidRPr="00C91962">
              <w:t xml:space="preserve">        </w:t>
            </w:r>
            <w:r w:rsidR="00210845" w:rsidRPr="00C91962">
              <w:t xml:space="preserve">    </w:t>
            </w:r>
            <w:r w:rsidRPr="00C91962">
              <w:t xml:space="preserve"> Малышевского сельсовета</w:t>
            </w:r>
          </w:p>
          <w:p w:rsidR="00B805CE" w:rsidRPr="00C91962" w:rsidRDefault="00210845" w:rsidP="003C038F">
            <w:pPr>
              <w:ind w:left="633"/>
            </w:pPr>
            <w:r w:rsidRPr="00C91962">
              <w:t xml:space="preserve"> </w:t>
            </w:r>
            <w:proofErr w:type="spellStart"/>
            <w:r w:rsidR="00B805CE" w:rsidRPr="00C91962">
              <w:t>Сузунского</w:t>
            </w:r>
            <w:proofErr w:type="spellEnd"/>
            <w:r w:rsidR="00B805CE" w:rsidRPr="00C91962">
              <w:t xml:space="preserve"> района</w:t>
            </w:r>
          </w:p>
          <w:p w:rsidR="00B805CE" w:rsidRPr="00C91962" w:rsidRDefault="00B805CE" w:rsidP="003C038F">
            <w:r w:rsidRPr="00C91962">
              <w:t xml:space="preserve">      </w:t>
            </w:r>
            <w:r w:rsidR="00210845" w:rsidRPr="00C91962">
              <w:t xml:space="preserve">     </w:t>
            </w:r>
            <w:r w:rsidRPr="00C91962">
              <w:t xml:space="preserve">   Новосибирской области</w:t>
            </w:r>
          </w:p>
          <w:p w:rsidR="00B805CE" w:rsidRDefault="00B805CE" w:rsidP="003C038F">
            <w:r w:rsidRPr="00C91962">
              <w:t xml:space="preserve">           _________      М.Г.Федосов</w:t>
            </w:r>
          </w:p>
          <w:p w:rsidR="00C91962" w:rsidRPr="00C91962" w:rsidRDefault="00C91962" w:rsidP="003C038F"/>
        </w:tc>
      </w:tr>
    </w:tbl>
    <w:p w:rsidR="000D7E21" w:rsidRPr="00C91962" w:rsidRDefault="000D7E21" w:rsidP="000D7E21">
      <w:pPr>
        <w:shd w:val="clear" w:color="auto" w:fill="FFFFFF"/>
        <w:ind w:firstLine="709"/>
        <w:jc w:val="center"/>
        <w:rPr>
          <w:b/>
          <w:color w:val="000000"/>
        </w:rPr>
      </w:pPr>
      <w:r w:rsidRPr="00C91962">
        <w:rPr>
          <w:b/>
          <w:color w:val="000000"/>
        </w:rPr>
        <w:t>Кадастровую стоимость недвижимости можно узнать с помощью публичной кадастровой карты</w:t>
      </w:r>
    </w:p>
    <w:p w:rsidR="000D7E21" w:rsidRPr="00C91962" w:rsidRDefault="000D7E21" w:rsidP="000D7E21">
      <w:pPr>
        <w:shd w:val="clear" w:color="auto" w:fill="FFFFFF"/>
        <w:ind w:firstLine="709"/>
        <w:jc w:val="center"/>
        <w:rPr>
          <w:color w:val="000000"/>
        </w:rPr>
      </w:pPr>
    </w:p>
    <w:p w:rsidR="000D7E21" w:rsidRPr="00C91962" w:rsidRDefault="000D7E21" w:rsidP="000D7E21">
      <w:pPr>
        <w:shd w:val="clear" w:color="auto" w:fill="FFFFFF"/>
        <w:ind w:firstLine="709"/>
        <w:jc w:val="both"/>
        <w:rPr>
          <w:color w:val="000000"/>
        </w:rPr>
      </w:pPr>
      <w:proofErr w:type="spellStart"/>
      <w:r w:rsidRPr="00C91962">
        <w:t>Онлайн-площадка</w:t>
      </w:r>
      <w:proofErr w:type="spellEnd"/>
      <w:r w:rsidRPr="00C91962">
        <w:t xml:space="preserve"> «Публичная кадастровая карта» – официальный ресурс </w:t>
      </w:r>
      <w:proofErr w:type="spellStart"/>
      <w:r w:rsidRPr="00C91962">
        <w:t>Росреестра</w:t>
      </w:r>
      <w:proofErr w:type="spellEnd"/>
      <w:r w:rsidRPr="00C91962">
        <w:t xml:space="preserve"> – отображает 50 млн. объектов – это земельные участки, строения, здания, дома, расположенные на территории Российской Федерации. </w:t>
      </w:r>
    </w:p>
    <w:p w:rsidR="000D7E21" w:rsidRPr="00C91962" w:rsidRDefault="000D7E21" w:rsidP="000D7E21">
      <w:pPr>
        <w:shd w:val="clear" w:color="auto" w:fill="FFFFFF"/>
        <w:ind w:firstLine="709"/>
        <w:jc w:val="both"/>
        <w:rPr>
          <w:color w:val="000000"/>
        </w:rPr>
      </w:pPr>
      <w:r w:rsidRPr="00C91962">
        <w:t xml:space="preserve">Зайти на карту просто – по адресу </w:t>
      </w:r>
      <w:hyperlink r:id="rId8" w:history="1">
        <w:r w:rsidRPr="00C91962">
          <w:rPr>
            <w:rStyle w:val="a9"/>
            <w:rFonts w:eastAsiaTheme="majorEastAsia"/>
            <w:lang w:val="en-US"/>
          </w:rPr>
          <w:t>http</w:t>
        </w:r>
        <w:r w:rsidRPr="00C91962">
          <w:rPr>
            <w:rStyle w:val="a9"/>
            <w:rFonts w:eastAsiaTheme="majorEastAsia"/>
          </w:rPr>
          <w:t>://</w:t>
        </w:r>
        <w:r w:rsidRPr="00C91962">
          <w:rPr>
            <w:rStyle w:val="a9"/>
            <w:rFonts w:eastAsiaTheme="majorEastAsia"/>
            <w:lang w:val="en-US"/>
          </w:rPr>
          <w:t>pkk</w:t>
        </w:r>
        <w:r w:rsidRPr="00C91962">
          <w:rPr>
            <w:rStyle w:val="a9"/>
            <w:rFonts w:eastAsiaTheme="majorEastAsia"/>
          </w:rPr>
          <w:t>5.</w:t>
        </w:r>
        <w:r w:rsidRPr="00C91962">
          <w:rPr>
            <w:rStyle w:val="a9"/>
            <w:rFonts w:eastAsiaTheme="majorEastAsia"/>
            <w:lang w:val="en-US"/>
          </w:rPr>
          <w:t>rosreestr</w:t>
        </w:r>
        <w:r w:rsidRPr="00C91962">
          <w:rPr>
            <w:rStyle w:val="a9"/>
            <w:rFonts w:eastAsiaTheme="majorEastAsia"/>
          </w:rPr>
          <w:t>.</w:t>
        </w:r>
        <w:r w:rsidRPr="00C91962">
          <w:rPr>
            <w:rStyle w:val="a9"/>
            <w:rFonts w:eastAsiaTheme="majorEastAsia"/>
            <w:lang w:val="en-US"/>
          </w:rPr>
          <w:t>ru</w:t>
        </w:r>
        <w:r w:rsidRPr="00C91962">
          <w:rPr>
            <w:rStyle w:val="a9"/>
            <w:rFonts w:eastAsiaTheme="majorEastAsia"/>
          </w:rPr>
          <w:t>/</w:t>
        </w:r>
      </w:hyperlink>
      <w:r w:rsidRPr="00C91962">
        <w:t xml:space="preserve"> или с главной страницы </w:t>
      </w:r>
      <w:r w:rsidRPr="00C91962">
        <w:rPr>
          <w:color w:val="000000"/>
        </w:rPr>
        <w:t xml:space="preserve">официального сайта </w:t>
      </w:r>
      <w:proofErr w:type="spellStart"/>
      <w:r w:rsidRPr="00C91962">
        <w:rPr>
          <w:color w:val="000000"/>
        </w:rPr>
        <w:t>Росреестра</w:t>
      </w:r>
      <w:proofErr w:type="spellEnd"/>
      <w:r w:rsidRPr="00C91962">
        <w:rPr>
          <w:color w:val="000000"/>
          <w:spacing w:val="-2"/>
          <w:shd w:val="clear" w:color="auto" w:fill="FFFFFF"/>
        </w:rPr>
        <w:t xml:space="preserve"> </w:t>
      </w:r>
      <w:hyperlink r:id="rId9" w:history="1">
        <w:r w:rsidRPr="00C91962">
          <w:rPr>
            <w:rStyle w:val="a9"/>
            <w:rFonts w:eastAsiaTheme="majorEastAsia"/>
          </w:rPr>
          <w:t>https://rosreestr.ru/site/</w:t>
        </w:r>
      </w:hyperlink>
      <w:r w:rsidRPr="00C91962">
        <w:t>. Для поиска объекта необходимо выбрать город, земельный участок или здание. Далее на экране отобразится кадастровый номер объекта, его статус, адрес, категория земель, разрешенное использование, площадь и кадастровая стоимость – вся эта информация предоставляется бесплатно.</w:t>
      </w:r>
      <w:r w:rsidRPr="00C91962">
        <w:rPr>
          <w:color w:val="000000"/>
        </w:rPr>
        <w:t xml:space="preserve"> </w:t>
      </w:r>
    </w:p>
    <w:p w:rsidR="000D7E21" w:rsidRPr="00C91962" w:rsidRDefault="000D7E21" w:rsidP="000D7E21">
      <w:pPr>
        <w:shd w:val="clear" w:color="auto" w:fill="FFFFFF"/>
        <w:ind w:firstLine="709"/>
        <w:jc w:val="both"/>
      </w:pPr>
      <w:r w:rsidRPr="00C91962">
        <w:rPr>
          <w:color w:val="000000"/>
        </w:rPr>
        <w:t xml:space="preserve">Поиск объекта можно осуществлять и по кадастровому номеру. </w:t>
      </w:r>
    </w:p>
    <w:p w:rsidR="000D7E21" w:rsidRPr="00C91962" w:rsidRDefault="000D7E21" w:rsidP="000D7E21">
      <w:pPr>
        <w:shd w:val="clear" w:color="auto" w:fill="FFFFFF"/>
        <w:ind w:firstLine="709"/>
        <w:jc w:val="both"/>
      </w:pPr>
      <w:r w:rsidRPr="00C91962">
        <w:t xml:space="preserve">Создание Публичной кадастровой карты </w:t>
      </w:r>
      <w:proofErr w:type="spellStart"/>
      <w:r w:rsidRPr="00C91962">
        <w:t>Росреестра</w:t>
      </w:r>
      <w:proofErr w:type="spellEnd"/>
      <w:r w:rsidRPr="00C91962">
        <w:t xml:space="preserve"> значительно упростило поиск данных, содержащихся в реестре недвижимости, а также сократило время для получения необходимой информации до нескольких минут.</w:t>
      </w:r>
    </w:p>
    <w:p w:rsidR="000D7E21" w:rsidRPr="00C91962" w:rsidRDefault="000D7E21" w:rsidP="000D7E21">
      <w:pPr>
        <w:pStyle w:val="af2"/>
        <w:ind w:left="0" w:firstLine="709"/>
        <w:jc w:val="both"/>
        <w:rPr>
          <w:szCs w:val="24"/>
        </w:rPr>
      </w:pPr>
      <w:r w:rsidRPr="00C91962">
        <w:rPr>
          <w:szCs w:val="24"/>
        </w:rPr>
        <w:t xml:space="preserve">Стоит отметить, что сведения Публичной кадастровой карты не могут быть использованы в качестве официального документа, они служат только в качестве справочной информации. </w:t>
      </w:r>
    </w:p>
    <w:p w:rsidR="000D7E21" w:rsidRPr="00C91962" w:rsidRDefault="000D7E21" w:rsidP="000D7E21">
      <w:pPr>
        <w:pStyle w:val="ConsPlusNormal"/>
        <w:jc w:val="right"/>
        <w:rPr>
          <w:rFonts w:ascii="Times New Roman" w:hAnsi="Times New Roman"/>
          <w:b/>
          <w:i/>
          <w:sz w:val="24"/>
          <w:szCs w:val="24"/>
        </w:rPr>
      </w:pPr>
    </w:p>
    <w:p w:rsidR="000D7E21" w:rsidRPr="00C91962" w:rsidRDefault="000D7E21" w:rsidP="000D7E21">
      <w:pPr>
        <w:pStyle w:val="ConsPlusNormal"/>
        <w:jc w:val="right"/>
        <w:rPr>
          <w:rFonts w:ascii="Times New Roman" w:hAnsi="Times New Roman"/>
          <w:b/>
          <w:i/>
          <w:sz w:val="24"/>
          <w:szCs w:val="24"/>
        </w:rPr>
      </w:pPr>
    </w:p>
    <w:p w:rsidR="000D7E21" w:rsidRPr="00C91962" w:rsidRDefault="000D7E21" w:rsidP="000D7E21">
      <w:pPr>
        <w:pStyle w:val="ConsPlusNormal"/>
        <w:jc w:val="right"/>
        <w:rPr>
          <w:rFonts w:ascii="Times New Roman" w:hAnsi="Times New Roman"/>
          <w:b/>
          <w:i/>
          <w:sz w:val="24"/>
          <w:szCs w:val="24"/>
        </w:rPr>
      </w:pPr>
    </w:p>
    <w:p w:rsidR="000D7E21" w:rsidRPr="00C91962" w:rsidRDefault="000D7E21" w:rsidP="000D7E21">
      <w:pPr>
        <w:pStyle w:val="ConsPlusNormal"/>
        <w:rPr>
          <w:rFonts w:ascii="Times New Roman" w:hAnsi="Times New Roman"/>
          <w:b/>
          <w:i/>
          <w:sz w:val="24"/>
          <w:szCs w:val="24"/>
        </w:rPr>
      </w:pPr>
      <w:r w:rsidRPr="00C91962">
        <w:rPr>
          <w:rFonts w:ascii="Times New Roman" w:hAnsi="Times New Roman"/>
          <w:b/>
          <w:i/>
          <w:sz w:val="24"/>
          <w:szCs w:val="24"/>
        </w:rPr>
        <w:t xml:space="preserve">Материал подготовлен Управлением </w:t>
      </w:r>
      <w:proofErr w:type="spellStart"/>
      <w:r w:rsidRPr="00C91962">
        <w:rPr>
          <w:rFonts w:ascii="Times New Roman" w:hAnsi="Times New Roman"/>
          <w:b/>
          <w:i/>
          <w:sz w:val="24"/>
          <w:szCs w:val="24"/>
        </w:rPr>
        <w:t>Росреестра</w:t>
      </w:r>
      <w:proofErr w:type="spellEnd"/>
      <w:r w:rsidRPr="00C91962">
        <w:rPr>
          <w:rFonts w:ascii="Times New Roman" w:hAnsi="Times New Roman"/>
          <w:b/>
          <w:i/>
          <w:sz w:val="24"/>
          <w:szCs w:val="24"/>
        </w:rPr>
        <w:t xml:space="preserve"> </w:t>
      </w:r>
    </w:p>
    <w:p w:rsidR="000D7E21" w:rsidRPr="00C91962" w:rsidRDefault="000D7E21" w:rsidP="000D7E21">
      <w:pPr>
        <w:pStyle w:val="ConsPlusNormal"/>
        <w:rPr>
          <w:rFonts w:ascii="Times New Roman" w:hAnsi="Times New Roman"/>
          <w:color w:val="0000FF"/>
          <w:sz w:val="24"/>
          <w:szCs w:val="24"/>
          <w:u w:val="single"/>
        </w:rPr>
      </w:pPr>
      <w:r w:rsidRPr="00C91962">
        <w:rPr>
          <w:rFonts w:ascii="Times New Roman" w:hAnsi="Times New Roman"/>
          <w:b/>
          <w:i/>
          <w:sz w:val="24"/>
          <w:szCs w:val="24"/>
        </w:rPr>
        <w:t>по Новосибирской области</w:t>
      </w:r>
      <w:r w:rsidRPr="00C91962">
        <w:rPr>
          <w:rFonts w:ascii="Times New Roman" w:hAnsi="Times New Roman"/>
          <w:sz w:val="24"/>
          <w:szCs w:val="24"/>
        </w:rPr>
        <w:t xml:space="preserve"> </w:t>
      </w:r>
    </w:p>
    <w:p w:rsidR="00B805CE" w:rsidRPr="00C91962" w:rsidRDefault="00B805CE" w:rsidP="00210845">
      <w:pPr>
        <w:jc w:val="center"/>
      </w:pPr>
    </w:p>
    <w:p w:rsidR="00C91962" w:rsidRPr="00C91962" w:rsidRDefault="00C91962" w:rsidP="00210845">
      <w:pPr>
        <w:jc w:val="center"/>
      </w:pPr>
    </w:p>
    <w:p w:rsidR="00C91962" w:rsidRPr="00C91962" w:rsidRDefault="00C91962" w:rsidP="00C91962">
      <w:pPr>
        <w:pStyle w:val="ConsPlusTitle"/>
        <w:widowControl/>
        <w:ind w:right="2181"/>
        <w:jc w:val="center"/>
        <w:rPr>
          <w:rFonts w:ascii="Times New Roman" w:hAnsi="Times New Roman" w:cs="Times New Roman"/>
          <w:sz w:val="24"/>
          <w:szCs w:val="24"/>
        </w:rPr>
      </w:pPr>
      <w:r w:rsidRPr="00C91962">
        <w:rPr>
          <w:rFonts w:ascii="Times New Roman" w:hAnsi="Times New Roman" w:cs="Times New Roman"/>
          <w:sz w:val="24"/>
          <w:szCs w:val="24"/>
        </w:rPr>
        <w:t xml:space="preserve">                         АДМИНИСТРАЦИЯ</w:t>
      </w:r>
    </w:p>
    <w:p w:rsidR="00C91962" w:rsidRPr="00C91962" w:rsidRDefault="00C91962" w:rsidP="00C91962">
      <w:pPr>
        <w:pStyle w:val="ConsPlusTitle"/>
        <w:widowControl/>
        <w:jc w:val="center"/>
        <w:rPr>
          <w:rFonts w:ascii="Times New Roman" w:hAnsi="Times New Roman" w:cs="Times New Roman"/>
          <w:sz w:val="24"/>
          <w:szCs w:val="24"/>
        </w:rPr>
      </w:pPr>
      <w:r w:rsidRPr="00C91962">
        <w:rPr>
          <w:rFonts w:ascii="Times New Roman" w:hAnsi="Times New Roman" w:cs="Times New Roman"/>
          <w:sz w:val="24"/>
          <w:szCs w:val="24"/>
        </w:rPr>
        <w:t xml:space="preserve">МАЛЫШЕВСКОГО СЕЛЬСОВЕТА </w:t>
      </w:r>
    </w:p>
    <w:p w:rsidR="00C91962" w:rsidRPr="00C91962" w:rsidRDefault="00C91962" w:rsidP="00C91962">
      <w:pPr>
        <w:pStyle w:val="ConsPlusTitle"/>
        <w:widowControl/>
        <w:jc w:val="center"/>
        <w:rPr>
          <w:rFonts w:ascii="Times New Roman" w:hAnsi="Times New Roman" w:cs="Times New Roman"/>
          <w:sz w:val="24"/>
          <w:szCs w:val="24"/>
        </w:rPr>
      </w:pPr>
      <w:proofErr w:type="spellStart"/>
      <w:r w:rsidRPr="00C91962">
        <w:rPr>
          <w:rFonts w:ascii="Times New Roman" w:hAnsi="Times New Roman" w:cs="Times New Roman"/>
          <w:sz w:val="24"/>
          <w:szCs w:val="24"/>
        </w:rPr>
        <w:t>Сузунского</w:t>
      </w:r>
      <w:proofErr w:type="spellEnd"/>
      <w:r w:rsidRPr="00C91962">
        <w:rPr>
          <w:rFonts w:ascii="Times New Roman" w:hAnsi="Times New Roman" w:cs="Times New Roman"/>
          <w:sz w:val="24"/>
          <w:szCs w:val="24"/>
        </w:rPr>
        <w:t xml:space="preserve"> район Новосибирской области</w:t>
      </w:r>
    </w:p>
    <w:p w:rsidR="00C91962" w:rsidRPr="00C91962" w:rsidRDefault="00C91962" w:rsidP="00C91962">
      <w:pPr>
        <w:pStyle w:val="ConsPlusTitle"/>
        <w:widowControl/>
        <w:jc w:val="center"/>
        <w:rPr>
          <w:rFonts w:ascii="Times New Roman" w:hAnsi="Times New Roman" w:cs="Times New Roman"/>
          <w:sz w:val="24"/>
          <w:szCs w:val="24"/>
        </w:rPr>
      </w:pPr>
    </w:p>
    <w:p w:rsidR="00C91962" w:rsidRPr="00C91962" w:rsidRDefault="00C91962" w:rsidP="00C91962">
      <w:pPr>
        <w:jc w:val="center"/>
        <w:rPr>
          <w:b/>
          <w:bCs/>
          <w:spacing w:val="30"/>
        </w:rPr>
      </w:pPr>
      <w:r w:rsidRPr="00C91962">
        <w:rPr>
          <w:b/>
          <w:bCs/>
          <w:spacing w:val="30"/>
        </w:rPr>
        <w:t>ПОСТАНОВЛЕНИЕ</w:t>
      </w:r>
    </w:p>
    <w:p w:rsidR="00C91962" w:rsidRPr="00C91962" w:rsidRDefault="00C91962" w:rsidP="00C91962">
      <w:pPr>
        <w:jc w:val="both"/>
        <w:rPr>
          <w:b/>
          <w:bCs/>
        </w:rPr>
      </w:pPr>
    </w:p>
    <w:p w:rsidR="00C91962" w:rsidRPr="00C91962" w:rsidRDefault="00C91962" w:rsidP="00C91962">
      <w:pPr>
        <w:jc w:val="both"/>
      </w:pPr>
      <w:r w:rsidRPr="00C91962">
        <w:t xml:space="preserve">13.01.2020                                                                                           </w:t>
      </w:r>
      <w:r w:rsidR="00F446A8">
        <w:t xml:space="preserve">                                    </w:t>
      </w:r>
      <w:r w:rsidRPr="00C91962">
        <w:t xml:space="preserve">      № 01</w:t>
      </w:r>
    </w:p>
    <w:p w:rsidR="00C91962" w:rsidRPr="00C91962" w:rsidRDefault="00C91962" w:rsidP="00C91962"/>
    <w:p w:rsidR="00C91962" w:rsidRPr="00C91962" w:rsidRDefault="00C91962" w:rsidP="00C91962">
      <w:r w:rsidRPr="00C91962">
        <w:t xml:space="preserve">Об утверждении плана обеспечения </w:t>
      </w:r>
    </w:p>
    <w:p w:rsidR="00C91962" w:rsidRPr="00C91962" w:rsidRDefault="00C91962" w:rsidP="00C91962">
      <w:r w:rsidRPr="00C91962">
        <w:t xml:space="preserve">безопасности людей на водных объектах  </w:t>
      </w:r>
    </w:p>
    <w:p w:rsidR="00C91962" w:rsidRPr="00C91962" w:rsidRDefault="00C91962" w:rsidP="00C91962">
      <w:r w:rsidRPr="00C91962">
        <w:t xml:space="preserve">муниципального образования Малышевского </w:t>
      </w:r>
    </w:p>
    <w:p w:rsidR="00C91962" w:rsidRPr="00C91962" w:rsidRDefault="00C91962" w:rsidP="00C91962">
      <w:r w:rsidRPr="00C91962">
        <w:t>сельсовета в 2020 году</w:t>
      </w:r>
    </w:p>
    <w:p w:rsidR="00C91962" w:rsidRPr="00C91962" w:rsidRDefault="00C91962" w:rsidP="00C91962">
      <w:pPr>
        <w:tabs>
          <w:tab w:val="left" w:pos="9540"/>
        </w:tabs>
        <w:ind w:right="20"/>
        <w:jc w:val="both"/>
      </w:pPr>
    </w:p>
    <w:p w:rsidR="00C91962" w:rsidRPr="00C91962" w:rsidRDefault="00C91962" w:rsidP="00C91962">
      <w:pPr>
        <w:tabs>
          <w:tab w:val="left" w:pos="9540"/>
        </w:tabs>
        <w:ind w:right="20"/>
        <w:jc w:val="both"/>
      </w:pPr>
    </w:p>
    <w:p w:rsidR="00C91962" w:rsidRPr="00C91962" w:rsidRDefault="00C91962" w:rsidP="00C91962">
      <w:pPr>
        <w:jc w:val="both"/>
      </w:pPr>
      <w:r w:rsidRPr="00C91962">
        <w:t xml:space="preserve">       В соответствии  с п. 24. ч. 1 ст. 15 Федерального закона Российской Федерации от 06.10.2003  № 131-ФЗ «Об общих принципах организации местного самоуправления в Российской Федерации», в </w:t>
      </w:r>
      <w:r w:rsidRPr="00C91962">
        <w:lastRenderedPageBreak/>
        <w:t>целях улучшения профилактической и организационной работы по обеспечению безопасности людей на водных объектах муниципального образования Малышевского сельсовета,</w:t>
      </w:r>
    </w:p>
    <w:p w:rsidR="00C91962" w:rsidRPr="00C91962" w:rsidRDefault="00C91962" w:rsidP="00C91962">
      <w:pPr>
        <w:tabs>
          <w:tab w:val="left" w:pos="9540"/>
        </w:tabs>
        <w:ind w:right="20"/>
        <w:jc w:val="both"/>
      </w:pPr>
    </w:p>
    <w:p w:rsidR="00C91962" w:rsidRPr="00C91962" w:rsidRDefault="00C91962" w:rsidP="00C91962">
      <w:pPr>
        <w:tabs>
          <w:tab w:val="left" w:pos="9540"/>
        </w:tabs>
        <w:ind w:right="20"/>
        <w:jc w:val="both"/>
      </w:pPr>
      <w:r w:rsidRPr="00C91962">
        <w:t>ПОСТАНОВЛЯЮ:</w:t>
      </w:r>
    </w:p>
    <w:p w:rsidR="00C91962" w:rsidRPr="00C91962" w:rsidRDefault="00C91962" w:rsidP="00C91962">
      <w:pPr>
        <w:tabs>
          <w:tab w:val="left" w:pos="9540"/>
        </w:tabs>
        <w:ind w:right="20"/>
        <w:jc w:val="both"/>
      </w:pPr>
    </w:p>
    <w:p w:rsidR="00C91962" w:rsidRPr="00C91962" w:rsidRDefault="00C91962" w:rsidP="00C91962">
      <w:pPr>
        <w:ind w:firstLine="510"/>
        <w:jc w:val="both"/>
      </w:pPr>
      <w:r w:rsidRPr="00C91962">
        <w:t>1. Утвердить  прилагаемый план обеспечения  безопасности людей на водных объектах муниципального образования Малышевского сельсовета в 2020 году.</w:t>
      </w:r>
    </w:p>
    <w:p w:rsidR="00C91962" w:rsidRPr="00C91962" w:rsidRDefault="00C91962" w:rsidP="00C91962">
      <w:pPr>
        <w:ind w:firstLine="510"/>
        <w:jc w:val="both"/>
      </w:pPr>
      <w:r w:rsidRPr="00C91962">
        <w:t xml:space="preserve">2. </w:t>
      </w:r>
      <w:proofErr w:type="gramStart"/>
      <w:r w:rsidRPr="00C91962">
        <w:t>Контроль за</w:t>
      </w:r>
      <w:proofErr w:type="gramEnd"/>
      <w:r w:rsidRPr="00C91962">
        <w:t xml:space="preserve"> исполнением постановления оставляю за собой.</w:t>
      </w:r>
    </w:p>
    <w:p w:rsidR="00C91962" w:rsidRPr="00C91962" w:rsidRDefault="00C91962" w:rsidP="00C91962">
      <w:pPr>
        <w:ind w:firstLine="510"/>
        <w:jc w:val="both"/>
      </w:pPr>
    </w:p>
    <w:p w:rsidR="00C91962" w:rsidRPr="00C91962" w:rsidRDefault="00C91962" w:rsidP="00C91962">
      <w:pPr>
        <w:ind w:firstLine="510"/>
        <w:jc w:val="both"/>
      </w:pPr>
    </w:p>
    <w:p w:rsidR="00C91962" w:rsidRPr="00C91962" w:rsidRDefault="00C91962" w:rsidP="00C91962">
      <w:pPr>
        <w:jc w:val="both"/>
      </w:pPr>
      <w:r w:rsidRPr="00C91962">
        <w:t xml:space="preserve">Глава Малышевского сельсовета   </w:t>
      </w:r>
    </w:p>
    <w:p w:rsidR="00C91962" w:rsidRPr="00C91962" w:rsidRDefault="00C91962" w:rsidP="00C91962">
      <w:pPr>
        <w:jc w:val="both"/>
      </w:pPr>
      <w:proofErr w:type="spellStart"/>
      <w:r w:rsidRPr="00C91962">
        <w:t>Сузунского</w:t>
      </w:r>
      <w:proofErr w:type="spellEnd"/>
      <w:r w:rsidRPr="00C91962">
        <w:t xml:space="preserve"> района Новосибирской области                                      А.А.Львов</w:t>
      </w:r>
    </w:p>
    <w:p w:rsidR="00C91962" w:rsidRPr="00C91962" w:rsidRDefault="00C91962" w:rsidP="00C91962">
      <w:pPr>
        <w:jc w:val="both"/>
      </w:pPr>
    </w:p>
    <w:p w:rsidR="00C91962" w:rsidRPr="00C91962" w:rsidRDefault="00C91962" w:rsidP="00C91962">
      <w:pPr>
        <w:jc w:val="both"/>
      </w:pPr>
    </w:p>
    <w:p w:rsidR="00C91962" w:rsidRPr="00C91962" w:rsidRDefault="00C91962" w:rsidP="00C91962">
      <w:pPr>
        <w:ind w:left="5812"/>
        <w:jc w:val="right"/>
      </w:pPr>
      <w:r w:rsidRPr="00C91962">
        <w:t>ПРИЛОЖЕНИЕ</w:t>
      </w:r>
    </w:p>
    <w:p w:rsidR="00C91962" w:rsidRPr="00C91962" w:rsidRDefault="00C91962" w:rsidP="00C91962">
      <w:pPr>
        <w:jc w:val="right"/>
      </w:pPr>
      <w:r w:rsidRPr="00C91962">
        <w:t xml:space="preserve">  к постановлению</w:t>
      </w:r>
    </w:p>
    <w:p w:rsidR="00C91962" w:rsidRPr="00C91962" w:rsidRDefault="00C91962" w:rsidP="00C91962">
      <w:pPr>
        <w:jc w:val="right"/>
      </w:pPr>
      <w:r w:rsidRPr="00C91962">
        <w:t xml:space="preserve"> администрации </w:t>
      </w:r>
    </w:p>
    <w:p w:rsidR="00C91962" w:rsidRPr="00C91962" w:rsidRDefault="00C91962" w:rsidP="00C91962">
      <w:pPr>
        <w:ind w:left="5812"/>
        <w:jc w:val="right"/>
      </w:pPr>
      <w:r w:rsidRPr="00C91962">
        <w:t>Малышевского сельсовета</w:t>
      </w:r>
    </w:p>
    <w:p w:rsidR="00C91962" w:rsidRPr="00C91962" w:rsidRDefault="00C91962" w:rsidP="00C91962">
      <w:pPr>
        <w:jc w:val="right"/>
      </w:pPr>
      <w:r w:rsidRPr="00C91962">
        <w:t xml:space="preserve">                                                                          от </w:t>
      </w:r>
      <w:r w:rsidR="00F446A8">
        <w:t>13.01.2020</w:t>
      </w:r>
      <w:r w:rsidRPr="00C91962">
        <w:t xml:space="preserve"> №  </w:t>
      </w:r>
      <w:r w:rsidR="00F446A8">
        <w:t>01</w:t>
      </w:r>
    </w:p>
    <w:p w:rsidR="00C91962" w:rsidRPr="00C91962" w:rsidRDefault="00C91962" w:rsidP="00C91962">
      <w:pPr>
        <w:jc w:val="center"/>
        <w:rPr>
          <w:b/>
          <w:bCs/>
        </w:rPr>
      </w:pPr>
    </w:p>
    <w:p w:rsidR="00C91962" w:rsidRPr="00C91962" w:rsidRDefault="00C91962" w:rsidP="00C91962">
      <w:pPr>
        <w:jc w:val="center"/>
        <w:rPr>
          <w:b/>
          <w:bCs/>
        </w:rPr>
      </w:pPr>
      <w:r w:rsidRPr="00C91962">
        <w:rPr>
          <w:b/>
          <w:bCs/>
        </w:rPr>
        <w:t>ПЛАН</w:t>
      </w:r>
    </w:p>
    <w:p w:rsidR="00C91962" w:rsidRPr="00C91962" w:rsidRDefault="00C91962" w:rsidP="00C91962">
      <w:pPr>
        <w:jc w:val="center"/>
        <w:rPr>
          <w:b/>
          <w:bCs/>
        </w:rPr>
      </w:pPr>
      <w:r w:rsidRPr="00C91962">
        <w:rPr>
          <w:b/>
          <w:bCs/>
        </w:rPr>
        <w:t>обеспечения безопасности людей на водных объектах</w:t>
      </w:r>
    </w:p>
    <w:p w:rsidR="00C91962" w:rsidRPr="00C91962" w:rsidRDefault="00C91962" w:rsidP="00C91962">
      <w:pPr>
        <w:jc w:val="center"/>
        <w:rPr>
          <w:b/>
          <w:bCs/>
        </w:rPr>
      </w:pPr>
      <w:r w:rsidRPr="00C91962">
        <w:rPr>
          <w:b/>
        </w:rPr>
        <w:t>муниципального образования Малышевского сельсовета</w:t>
      </w:r>
      <w:r w:rsidRPr="00C91962">
        <w:t xml:space="preserve"> </w:t>
      </w:r>
      <w:r w:rsidRPr="00C91962">
        <w:rPr>
          <w:b/>
          <w:bCs/>
        </w:rPr>
        <w:t>в 2020году</w:t>
      </w:r>
    </w:p>
    <w:tbl>
      <w:tblPr>
        <w:tblW w:w="105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6"/>
        <w:gridCol w:w="3969"/>
        <w:gridCol w:w="1701"/>
        <w:gridCol w:w="2551"/>
        <w:gridCol w:w="1701"/>
      </w:tblGrid>
      <w:tr w:rsidR="00C91962" w:rsidRPr="00C91962" w:rsidTr="00341265">
        <w:tc>
          <w:tcPr>
            <w:tcW w:w="606" w:type="dxa"/>
            <w:tcBorders>
              <w:top w:val="single" w:sz="4" w:space="0" w:color="auto"/>
              <w:left w:val="single" w:sz="4" w:space="0" w:color="auto"/>
              <w:bottom w:val="single" w:sz="4" w:space="0" w:color="auto"/>
              <w:right w:val="single" w:sz="4" w:space="0" w:color="auto"/>
            </w:tcBorders>
            <w:vAlign w:val="center"/>
          </w:tcPr>
          <w:p w:rsidR="00C91962" w:rsidRPr="00C91962" w:rsidRDefault="00C91962" w:rsidP="00341265">
            <w:pPr>
              <w:ind w:right="-108"/>
              <w:rPr>
                <w:b/>
                <w:bCs/>
              </w:rPr>
            </w:pPr>
            <w:r w:rsidRPr="00C91962">
              <w:rPr>
                <w:b/>
                <w:bCs/>
              </w:rPr>
              <w:t xml:space="preserve">№ </w:t>
            </w:r>
            <w:proofErr w:type="spellStart"/>
            <w:proofErr w:type="gramStart"/>
            <w:r w:rsidRPr="00C91962">
              <w:rPr>
                <w:b/>
                <w:bCs/>
              </w:rPr>
              <w:t>п</w:t>
            </w:r>
            <w:proofErr w:type="spellEnd"/>
            <w:proofErr w:type="gramEnd"/>
            <w:r w:rsidRPr="00C91962">
              <w:rPr>
                <w:b/>
                <w:bCs/>
              </w:rPr>
              <w:t>/</w:t>
            </w:r>
            <w:proofErr w:type="spellStart"/>
            <w:r w:rsidRPr="00C91962">
              <w:rPr>
                <w:b/>
                <w:bCs/>
              </w:rPr>
              <w:t>п</w:t>
            </w:r>
            <w:proofErr w:type="spellEnd"/>
          </w:p>
        </w:tc>
        <w:tc>
          <w:tcPr>
            <w:tcW w:w="3969" w:type="dxa"/>
            <w:tcBorders>
              <w:top w:val="single" w:sz="4" w:space="0" w:color="auto"/>
              <w:left w:val="single" w:sz="4" w:space="0" w:color="auto"/>
              <w:bottom w:val="single" w:sz="4" w:space="0" w:color="auto"/>
              <w:right w:val="single" w:sz="4" w:space="0" w:color="auto"/>
            </w:tcBorders>
            <w:vAlign w:val="center"/>
          </w:tcPr>
          <w:p w:rsidR="00C91962" w:rsidRPr="00C91962" w:rsidRDefault="00C91962" w:rsidP="00341265">
            <w:pPr>
              <w:jc w:val="center"/>
              <w:rPr>
                <w:b/>
                <w:bCs/>
              </w:rPr>
            </w:pPr>
            <w:r w:rsidRPr="00C91962">
              <w:rPr>
                <w:b/>
                <w:bCs/>
              </w:rPr>
              <w:t>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rsidR="00C91962" w:rsidRPr="00C91962" w:rsidRDefault="00C91962" w:rsidP="00341265">
            <w:pPr>
              <w:jc w:val="center"/>
              <w:rPr>
                <w:b/>
                <w:bCs/>
              </w:rPr>
            </w:pPr>
            <w:r w:rsidRPr="00C91962">
              <w:rPr>
                <w:b/>
                <w:bCs/>
              </w:rPr>
              <w:t>Сроки</w:t>
            </w:r>
          </w:p>
          <w:p w:rsidR="00C91962" w:rsidRPr="00C91962" w:rsidRDefault="00C91962" w:rsidP="00341265">
            <w:pPr>
              <w:ind w:left="-108" w:right="-108"/>
              <w:jc w:val="center"/>
              <w:rPr>
                <w:b/>
                <w:bCs/>
              </w:rPr>
            </w:pPr>
            <w:r w:rsidRPr="00C91962">
              <w:rPr>
                <w:b/>
                <w:bCs/>
              </w:rPr>
              <w:t>исполнения</w:t>
            </w:r>
          </w:p>
        </w:tc>
        <w:tc>
          <w:tcPr>
            <w:tcW w:w="2551" w:type="dxa"/>
            <w:tcBorders>
              <w:top w:val="single" w:sz="4" w:space="0" w:color="auto"/>
              <w:left w:val="single" w:sz="4" w:space="0" w:color="auto"/>
              <w:bottom w:val="single" w:sz="4" w:space="0" w:color="auto"/>
              <w:right w:val="single" w:sz="4" w:space="0" w:color="auto"/>
            </w:tcBorders>
            <w:vAlign w:val="center"/>
          </w:tcPr>
          <w:p w:rsidR="00C91962" w:rsidRPr="00C91962" w:rsidRDefault="00C91962" w:rsidP="00341265">
            <w:pPr>
              <w:jc w:val="center"/>
              <w:rPr>
                <w:b/>
                <w:bCs/>
              </w:rPr>
            </w:pPr>
            <w:r w:rsidRPr="00C91962">
              <w:rPr>
                <w:b/>
                <w:bCs/>
              </w:rPr>
              <w:t>Исполнитель</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ind w:left="-108"/>
              <w:jc w:val="center"/>
              <w:rPr>
                <w:b/>
                <w:bCs/>
              </w:rPr>
            </w:pPr>
            <w:r w:rsidRPr="00C91962">
              <w:rPr>
                <w:b/>
                <w:bCs/>
              </w:rPr>
              <w:t>Отметка об исполнении</w:t>
            </w: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1</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tabs>
                <w:tab w:val="left" w:pos="462"/>
              </w:tabs>
              <w:ind w:left="-108" w:right="-108"/>
              <w:jc w:val="both"/>
            </w:pPr>
            <w:r w:rsidRPr="00C91962">
              <w:t xml:space="preserve">Обеспечение взаимодействия администрации Малышевского сельсовета с руководителями учреждений и организаций в разработке плана обеспечения безопасности  людей на  водных объектах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до 14 марта</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Глава Малышевского сельсовета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2</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roofErr w:type="gramStart"/>
            <w:r w:rsidRPr="00C91962">
              <w:t xml:space="preserve">Осуществление комплекса мероприятий, направленных на недопущение массового выхода людей и выезда автомобильного транспорта на лед в необорудованных местах на водных объектах (установка запрещающих знаков и информационных щитов о запрещении выхода (выезда) на лед, </w:t>
            </w:r>
            <w:proofErr w:type="spellStart"/>
            <w:r w:rsidRPr="00C91962">
              <w:t>обваловка</w:t>
            </w:r>
            <w:proofErr w:type="spellEnd"/>
            <w:r w:rsidRPr="00C91962">
              <w:t xml:space="preserve"> снегом береговой полосы мест массового выезда автотранспорта на лед.</w:t>
            </w:r>
            <w:proofErr w:type="gramEnd"/>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январь-апрель,</w:t>
            </w:r>
          </w:p>
          <w:p w:rsidR="00C91962" w:rsidRPr="00C91962" w:rsidRDefault="00C91962" w:rsidP="00341265">
            <w:pPr>
              <w:jc w:val="center"/>
            </w:pPr>
          </w:p>
          <w:p w:rsidR="00C91962" w:rsidRPr="00C91962" w:rsidRDefault="00C91962" w:rsidP="00341265">
            <w:pPr>
              <w:jc w:val="center"/>
            </w:pPr>
            <w:r w:rsidRPr="00C91962">
              <w:t>ноябрь-декабрь</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Глава Малышевского сельсовета;</w:t>
            </w:r>
          </w:p>
          <w:p w:rsidR="00C91962" w:rsidRPr="00C91962" w:rsidRDefault="00C91962" w:rsidP="00341265">
            <w:pPr>
              <w:jc w:val="both"/>
            </w:pPr>
            <w:r w:rsidRPr="00C91962">
              <w:t xml:space="preserve">УУП </w:t>
            </w:r>
            <w:proofErr w:type="spellStart"/>
            <w:r w:rsidRPr="00C91962">
              <w:t>Сузунского</w:t>
            </w:r>
            <w:proofErr w:type="spellEnd"/>
            <w:r w:rsidRPr="00C91962">
              <w:t xml:space="preserve"> РОВД;</w:t>
            </w:r>
          </w:p>
          <w:p w:rsidR="00C91962" w:rsidRPr="00C91962" w:rsidRDefault="00C91962" w:rsidP="00341265">
            <w:pPr>
              <w:jc w:val="both"/>
            </w:pPr>
            <w:r w:rsidRPr="00C91962">
              <w:t>зам</w:t>
            </w:r>
            <w:proofErr w:type="gramStart"/>
            <w:r w:rsidRPr="00C91962">
              <w:t>.д</w:t>
            </w:r>
            <w:proofErr w:type="gramEnd"/>
            <w:r w:rsidRPr="00C91962">
              <w:t>иректора по производству Малышевского участка ОАО  «</w:t>
            </w:r>
            <w:proofErr w:type="spellStart"/>
            <w:r w:rsidRPr="00C91962">
              <w:t>Сузунское</w:t>
            </w:r>
            <w:proofErr w:type="spellEnd"/>
            <w:r w:rsidRPr="00C91962">
              <w:t xml:space="preserve">  ЖКХ»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3</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uppressAutoHyphens/>
              <w:jc w:val="both"/>
            </w:pPr>
            <w:r w:rsidRPr="00C91962">
              <w:t xml:space="preserve">Организация и проведение акции «Безопасный лед»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hd w:val="clear" w:color="auto" w:fill="FFFFFF"/>
              <w:suppressAutoHyphens/>
              <w:jc w:val="center"/>
            </w:pPr>
            <w:r w:rsidRPr="00C91962">
              <w:t>в период ледовой обстановки</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Глава Малышевского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4</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Организация мер по обеспечению безопасности жизни людей в период весеннего паводка, во время наводнений и других стихийных бедствий</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апрель</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Глава Малышевского сельсовета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5</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Проверка готовности детских оздоровительных лагерей к летнему оздоровительному сезону. </w:t>
            </w:r>
          </w:p>
          <w:p w:rsidR="00C91962" w:rsidRPr="00C91962" w:rsidRDefault="00C91962" w:rsidP="00341265">
            <w:pPr>
              <w:jc w:val="both"/>
            </w:pPr>
            <w:r w:rsidRPr="00C91962">
              <w:t xml:space="preserve">Систематическая разъяснительная </w:t>
            </w:r>
            <w:r w:rsidRPr="00C91962">
              <w:lastRenderedPageBreak/>
              <w:t xml:space="preserve">работа с детьми о правилах поведения на воде и соблюдении мер предосторожности.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lastRenderedPageBreak/>
              <w:t>до 31 мая</w:t>
            </w:r>
          </w:p>
          <w:p w:rsidR="00C91962" w:rsidRPr="00C91962" w:rsidRDefault="00C91962" w:rsidP="00341265">
            <w:pPr>
              <w:jc w:val="center"/>
            </w:pPr>
          </w:p>
          <w:p w:rsidR="00C91962" w:rsidRPr="00C91962" w:rsidRDefault="00C91962" w:rsidP="00341265">
            <w:pPr>
              <w:jc w:val="center"/>
            </w:pPr>
          </w:p>
          <w:p w:rsidR="00C91962" w:rsidRPr="00C91962" w:rsidRDefault="00C91962" w:rsidP="00341265">
            <w:pPr>
              <w:jc w:val="center"/>
            </w:pPr>
          </w:p>
          <w:p w:rsidR="00C91962" w:rsidRPr="00C91962" w:rsidRDefault="00C91962" w:rsidP="00341265">
            <w:pPr>
              <w:jc w:val="center"/>
            </w:pPr>
            <w:r w:rsidRPr="00C91962">
              <w:lastRenderedPageBreak/>
              <w:t>постоянно</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r w:rsidRPr="00C91962">
              <w:rPr>
                <w:color w:val="000000"/>
              </w:rPr>
              <w:lastRenderedPageBreak/>
              <w:t>Директор МКОУ «Малышевская СОШ» (по согласованию);</w:t>
            </w:r>
          </w:p>
          <w:p w:rsidR="00C91962" w:rsidRPr="00C91962" w:rsidRDefault="00C91962" w:rsidP="00341265">
            <w:pPr>
              <w:rPr>
                <w:b/>
              </w:rPr>
            </w:pPr>
            <w:r w:rsidRPr="00C91962">
              <w:rPr>
                <w:color w:val="000000"/>
              </w:rPr>
              <w:t xml:space="preserve">директор МКУ ДО </w:t>
            </w:r>
            <w:r w:rsidRPr="00C91962">
              <w:rPr>
                <w:color w:val="000000"/>
              </w:rPr>
              <w:lastRenderedPageBreak/>
              <w:t>центра «Патриот»  (по согласованию)</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lastRenderedPageBreak/>
              <w:t>6</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Организация в образовательном учреждении изучения основ безопасности жизнедеятельности и обеспечение соответствующей материальной базой и учебными пособиями. Проведение в школе «Месячника безопасности детей на воде» и «Недели безопасности на воде»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в течение учебного года</w:t>
            </w:r>
          </w:p>
          <w:p w:rsidR="00C91962" w:rsidRPr="00C91962" w:rsidRDefault="00C91962" w:rsidP="00341265">
            <w:pPr>
              <w:jc w:val="center"/>
            </w:pPr>
            <w:r w:rsidRPr="00C91962">
              <w:t>с 15 апреля</w:t>
            </w:r>
          </w:p>
          <w:p w:rsidR="00C91962" w:rsidRPr="00C91962" w:rsidRDefault="00C91962" w:rsidP="00341265">
            <w:pPr>
              <w:jc w:val="center"/>
            </w:pPr>
            <w:r w:rsidRPr="00C91962">
              <w:t>по 15 мая</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r w:rsidRPr="00C91962">
              <w:rPr>
                <w:color w:val="000000"/>
              </w:rPr>
              <w:t>Директор МКОУ «Малышевская СОШ» (по согласованию)</w:t>
            </w:r>
          </w:p>
          <w:p w:rsidR="00C91962" w:rsidRPr="00C91962" w:rsidRDefault="00C91962" w:rsidP="00341265">
            <w:pPr>
              <w:jc w:val="both"/>
            </w:pP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7</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uppressAutoHyphens/>
              <w:jc w:val="both"/>
            </w:pPr>
            <w:r w:rsidRPr="00C91962">
              <w:t>Организация и проведение месячника безопасности людей на водных объектах в период купального сезона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hd w:val="clear" w:color="auto" w:fill="FFFFFF"/>
              <w:suppressAutoHyphens/>
              <w:jc w:val="center"/>
            </w:pPr>
            <w:r w:rsidRPr="00C91962">
              <w:t>май-сентябрь</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r w:rsidRPr="00C91962">
              <w:t>Глава Малышевского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rPr>
                <w:color w:val="000000"/>
              </w:rPr>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8</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Организация работы по обеспечению безопасности населения в местах неорганизованного отдыха на воде (установка предупреждающих, запрещающих знаков, щитов)</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в течение купального сезона</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Глава Малышевского сельсовета; зам</w:t>
            </w:r>
            <w:proofErr w:type="gramStart"/>
            <w:r w:rsidRPr="00C91962">
              <w:t>.д</w:t>
            </w:r>
            <w:proofErr w:type="gramEnd"/>
            <w:r w:rsidRPr="00C91962">
              <w:t>иректора по производству Малышевского участка ОАО  «</w:t>
            </w:r>
            <w:proofErr w:type="spellStart"/>
            <w:r w:rsidRPr="00C91962">
              <w:t>Сузунское</w:t>
            </w:r>
            <w:proofErr w:type="spellEnd"/>
            <w:r w:rsidRPr="00C91962">
              <w:t xml:space="preserve">  ЖКХ»</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9</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uppressAutoHyphens/>
              <w:jc w:val="both"/>
            </w:pPr>
            <w:r w:rsidRPr="00C91962">
              <w:t>Организация и проведение акции «Вода - безопасная территория» в период купального сезона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hd w:val="clear" w:color="auto" w:fill="FFFFFF"/>
              <w:suppressAutoHyphens/>
              <w:jc w:val="center"/>
            </w:pPr>
            <w:r w:rsidRPr="00C91962">
              <w:t>май - сентябрь</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Глава Малышевского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10</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uppressAutoHyphens/>
              <w:jc w:val="both"/>
            </w:pPr>
            <w:r w:rsidRPr="00C91962">
              <w:t>Подготовка и участие во Всероссийской акции «Чистый берег»</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shd w:val="clear" w:color="auto" w:fill="FFFFFF"/>
              <w:suppressAutoHyphens/>
              <w:jc w:val="center"/>
            </w:pPr>
            <w:r w:rsidRPr="00C91962">
              <w:t>май-сентябрь</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Глава Малышевского сельсовета</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rPr>
          <w:trHeight w:val="918"/>
        </w:trPr>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11</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Обеспечение взаимодействия всех ведомственных аварийно-спасательных служб (формирований) при возникновении чрезвычайных ситуаций на водных объектах.</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постоянно</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Глава Малышевского сельсовета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rPr>
          <w:trHeight w:val="346"/>
        </w:trPr>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12</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Организация проведения постоянных профилактических мероприятий по предупреждению гибели людей на воде (подготовка и распространение листовок, подготовка статей в СМИ)</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pPr>
            <w:r w:rsidRPr="00C91962">
              <w:t>в течение года</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Специалист администрации </w:t>
            </w:r>
          </w:p>
          <w:p w:rsidR="00C91962" w:rsidRPr="00C91962" w:rsidRDefault="00C91962" w:rsidP="00341265">
            <w:pPr>
              <w:jc w:val="both"/>
            </w:pPr>
            <w:r w:rsidRPr="00C91962">
              <w:t xml:space="preserve">уполномоченный по вопросам ГО ЧС; </w:t>
            </w:r>
            <w:r w:rsidRPr="00C91962">
              <w:rPr>
                <w:color w:val="000000"/>
              </w:rPr>
              <w:t xml:space="preserve">УУП </w:t>
            </w:r>
            <w:proofErr w:type="spellStart"/>
            <w:r w:rsidRPr="00C91962">
              <w:rPr>
                <w:color w:val="000000"/>
              </w:rPr>
              <w:t>Сузунского</w:t>
            </w:r>
            <w:proofErr w:type="spellEnd"/>
            <w:r w:rsidRPr="00C91962">
              <w:rPr>
                <w:color w:val="000000"/>
              </w:rPr>
              <w:t xml:space="preserve"> РОВД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r w:rsidR="00C91962" w:rsidRPr="00C91962" w:rsidTr="00341265">
        <w:trPr>
          <w:trHeight w:val="918"/>
        </w:trPr>
        <w:tc>
          <w:tcPr>
            <w:tcW w:w="606" w:type="dxa"/>
            <w:tcBorders>
              <w:top w:val="single" w:sz="4" w:space="0" w:color="auto"/>
              <w:left w:val="single" w:sz="4" w:space="0" w:color="auto"/>
              <w:bottom w:val="single" w:sz="4" w:space="0" w:color="auto"/>
              <w:right w:val="single" w:sz="4" w:space="0" w:color="auto"/>
            </w:tcBorders>
          </w:tcPr>
          <w:p w:rsidR="00C91962" w:rsidRPr="00C91962" w:rsidRDefault="00C91962" w:rsidP="00341265">
            <w:r w:rsidRPr="00C91962">
              <w:t>13</w:t>
            </w:r>
          </w:p>
        </w:tc>
        <w:tc>
          <w:tcPr>
            <w:tcW w:w="3969"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rPr>
                <w:color w:val="000000"/>
              </w:rPr>
            </w:pPr>
            <w:r w:rsidRPr="00C91962">
              <w:rPr>
                <w:color w:val="000000"/>
              </w:rPr>
              <w:t>Анализ несчастных случаев на водоемах и принятие оперативных мер по их предупреждению</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center"/>
              <w:rPr>
                <w:color w:val="000000"/>
              </w:rPr>
            </w:pPr>
            <w:r w:rsidRPr="00C91962">
              <w:rPr>
                <w:color w:val="000000"/>
              </w:rPr>
              <w:t>постоянно</w:t>
            </w:r>
          </w:p>
        </w:tc>
        <w:tc>
          <w:tcPr>
            <w:tcW w:w="255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r w:rsidRPr="00C91962">
              <w:t xml:space="preserve">Глава Малышевского сельсовета </w:t>
            </w:r>
          </w:p>
        </w:tc>
        <w:tc>
          <w:tcPr>
            <w:tcW w:w="1701" w:type="dxa"/>
            <w:tcBorders>
              <w:top w:val="single" w:sz="4" w:space="0" w:color="auto"/>
              <w:left w:val="single" w:sz="4" w:space="0" w:color="auto"/>
              <w:bottom w:val="single" w:sz="4" w:space="0" w:color="auto"/>
              <w:right w:val="single" w:sz="4" w:space="0" w:color="auto"/>
            </w:tcBorders>
          </w:tcPr>
          <w:p w:rsidR="00C91962" w:rsidRPr="00C91962" w:rsidRDefault="00C91962" w:rsidP="00341265">
            <w:pPr>
              <w:jc w:val="both"/>
            </w:pPr>
          </w:p>
        </w:tc>
      </w:tr>
    </w:tbl>
    <w:p w:rsidR="00C91962" w:rsidRPr="00C91962" w:rsidRDefault="00C91962" w:rsidP="00C91962">
      <w:pPr>
        <w:jc w:val="both"/>
      </w:pPr>
    </w:p>
    <w:p w:rsidR="00C91962" w:rsidRPr="00C91962" w:rsidRDefault="00C91962" w:rsidP="00C91962">
      <w:pPr>
        <w:jc w:val="both"/>
      </w:pPr>
    </w:p>
    <w:p w:rsidR="00C91962" w:rsidRPr="00C91962" w:rsidRDefault="00C91962" w:rsidP="00C91962">
      <w:pPr>
        <w:jc w:val="both"/>
      </w:pPr>
    </w:p>
    <w:p w:rsidR="00C91962" w:rsidRPr="00C91962" w:rsidRDefault="00C91962" w:rsidP="00C91962">
      <w:pPr>
        <w:jc w:val="right"/>
      </w:pPr>
    </w:p>
    <w:p w:rsidR="00C91962" w:rsidRPr="00C91962" w:rsidRDefault="00C91962" w:rsidP="00210845">
      <w:pPr>
        <w:jc w:val="center"/>
      </w:pPr>
    </w:p>
    <w:sectPr w:rsidR="00C91962" w:rsidRPr="00C91962" w:rsidSect="00B805CE">
      <w:pgSz w:w="11906" w:h="16838"/>
      <w:pgMar w:top="567" w:right="567" w:bottom="567" w:left="567" w:header="73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05F" w:rsidRDefault="007B705F">
      <w:r>
        <w:separator/>
      </w:r>
    </w:p>
  </w:endnote>
  <w:endnote w:type="continuationSeparator" w:id="0">
    <w:p w:rsidR="007B705F" w:rsidRDefault="007B7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05F" w:rsidRDefault="007B705F">
      <w:r>
        <w:separator/>
      </w:r>
    </w:p>
  </w:footnote>
  <w:footnote w:type="continuationSeparator" w:id="0">
    <w:p w:rsidR="007B705F" w:rsidRDefault="007B7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3">
    <w:nsid w:val="00000004"/>
    <w:multiLevelType w:val="singleLevel"/>
    <w:tmpl w:val="00000004"/>
    <w:name w:val="WW8Num4"/>
    <w:lvl w:ilvl="0">
      <w:start w:val="1"/>
      <w:numFmt w:val="bullet"/>
      <w:lvlText w:val=""/>
      <w:lvlJc w:val="left"/>
      <w:pPr>
        <w:tabs>
          <w:tab w:val="num" w:pos="913"/>
        </w:tabs>
        <w:ind w:left="913" w:hanging="360"/>
      </w:pPr>
      <w:rPr>
        <w:rFonts w:ascii="Symbol" w:hAnsi="Symbol" w:cs="Symbol" w:hint="default"/>
        <w:color w:val="auto"/>
        <w:sz w:val="22"/>
        <w:szCs w:val="22"/>
      </w:rPr>
    </w:lvl>
  </w:abstractNum>
  <w:abstractNum w:abstractNumId="4">
    <w:nsid w:val="00000005"/>
    <w:multiLevelType w:val="multilevel"/>
    <w:tmpl w:val="00000005"/>
    <w:name w:val="WW8Num5"/>
    <w:lvl w:ilvl="0">
      <w:start w:val="1"/>
      <w:numFmt w:val="bullet"/>
      <w:lvlText w:val=""/>
      <w:lvlJc w:val="left"/>
      <w:pPr>
        <w:tabs>
          <w:tab w:val="num" w:pos="1139"/>
        </w:tabs>
        <w:ind w:left="1139" w:hanging="360"/>
      </w:pPr>
      <w:rPr>
        <w:rFonts w:ascii="Symbol" w:hAnsi="Symbol" w:cs="Symbol" w:hint="default"/>
        <w:color w:val="auto"/>
        <w:sz w:val="22"/>
        <w:szCs w:val="22"/>
      </w:rPr>
    </w:lvl>
    <w:lvl w:ilvl="1">
      <w:start w:val="1"/>
      <w:numFmt w:val="bullet"/>
      <w:lvlText w:val=""/>
      <w:lvlJc w:val="left"/>
      <w:pPr>
        <w:tabs>
          <w:tab w:val="num" w:pos="1666"/>
        </w:tabs>
        <w:ind w:left="1666" w:hanging="360"/>
      </w:pPr>
      <w:rPr>
        <w:rFonts w:ascii="Symbol" w:hAnsi="Symbol" w:cs="Symbol" w:hint="default"/>
        <w:color w:val="auto"/>
        <w:sz w:val="22"/>
        <w:szCs w:val="22"/>
      </w:rPr>
    </w:lvl>
    <w:lvl w:ilvl="2">
      <w:start w:val="1"/>
      <w:numFmt w:val="bullet"/>
      <w:lvlText w:val=""/>
      <w:lvlJc w:val="left"/>
      <w:pPr>
        <w:tabs>
          <w:tab w:val="num" w:pos="2386"/>
        </w:tabs>
        <w:ind w:left="2386" w:hanging="360"/>
      </w:pPr>
      <w:rPr>
        <w:rFonts w:ascii="Symbol" w:hAnsi="Symbol" w:cs="Symbol" w:hint="default"/>
        <w:color w:val="auto"/>
        <w:sz w:val="22"/>
        <w:szCs w:val="22"/>
      </w:rPr>
    </w:lvl>
    <w:lvl w:ilvl="3">
      <w:start w:val="1"/>
      <w:numFmt w:val="bullet"/>
      <w:lvlText w:val=""/>
      <w:lvlJc w:val="left"/>
      <w:pPr>
        <w:tabs>
          <w:tab w:val="num" w:pos="3106"/>
        </w:tabs>
        <w:ind w:left="3106" w:hanging="360"/>
      </w:pPr>
      <w:rPr>
        <w:rFonts w:ascii="Symbol" w:hAnsi="Symbol" w:cs="Symbol" w:hint="default"/>
      </w:rPr>
    </w:lvl>
    <w:lvl w:ilvl="4">
      <w:start w:val="1"/>
      <w:numFmt w:val="bullet"/>
      <w:lvlText w:val="o"/>
      <w:lvlJc w:val="left"/>
      <w:pPr>
        <w:tabs>
          <w:tab w:val="num" w:pos="3826"/>
        </w:tabs>
        <w:ind w:left="3826" w:hanging="360"/>
      </w:pPr>
      <w:rPr>
        <w:rFonts w:ascii="Courier New" w:hAnsi="Courier New" w:cs="Courier New" w:hint="default"/>
      </w:rPr>
    </w:lvl>
    <w:lvl w:ilvl="5">
      <w:start w:val="1"/>
      <w:numFmt w:val="bullet"/>
      <w:lvlText w:val=""/>
      <w:lvlJc w:val="left"/>
      <w:pPr>
        <w:tabs>
          <w:tab w:val="num" w:pos="4546"/>
        </w:tabs>
        <w:ind w:left="4546" w:hanging="360"/>
      </w:pPr>
      <w:rPr>
        <w:rFonts w:ascii="Wingdings" w:hAnsi="Wingdings" w:cs="Wingdings" w:hint="default"/>
      </w:rPr>
    </w:lvl>
    <w:lvl w:ilvl="6">
      <w:start w:val="1"/>
      <w:numFmt w:val="bullet"/>
      <w:lvlText w:val=""/>
      <w:lvlJc w:val="left"/>
      <w:pPr>
        <w:tabs>
          <w:tab w:val="num" w:pos="5266"/>
        </w:tabs>
        <w:ind w:left="5266" w:hanging="360"/>
      </w:pPr>
      <w:rPr>
        <w:rFonts w:ascii="Symbol" w:hAnsi="Symbol" w:cs="Symbol" w:hint="default"/>
      </w:rPr>
    </w:lvl>
    <w:lvl w:ilvl="7">
      <w:start w:val="1"/>
      <w:numFmt w:val="bullet"/>
      <w:lvlText w:val="o"/>
      <w:lvlJc w:val="left"/>
      <w:pPr>
        <w:tabs>
          <w:tab w:val="num" w:pos="5986"/>
        </w:tabs>
        <w:ind w:left="5986" w:hanging="360"/>
      </w:pPr>
      <w:rPr>
        <w:rFonts w:ascii="Courier New" w:hAnsi="Courier New" w:cs="Courier New" w:hint="default"/>
      </w:rPr>
    </w:lvl>
    <w:lvl w:ilvl="8">
      <w:start w:val="1"/>
      <w:numFmt w:val="bullet"/>
      <w:lvlText w:val=""/>
      <w:lvlJc w:val="left"/>
      <w:pPr>
        <w:tabs>
          <w:tab w:val="num" w:pos="6706"/>
        </w:tabs>
        <w:ind w:left="6706" w:hanging="360"/>
      </w:pPr>
      <w:rPr>
        <w:rFonts w:ascii="Wingdings" w:hAnsi="Wingdings" w:cs="Wingdings" w:hint="default"/>
      </w:rPr>
    </w:lvl>
  </w:abstractNum>
  <w:abstractNum w:abstractNumId="5">
    <w:nsid w:val="00000006"/>
    <w:multiLevelType w:val="singleLevel"/>
    <w:tmpl w:val="00000006"/>
    <w:name w:val="WW8Num6"/>
    <w:lvl w:ilvl="0">
      <w:start w:val="1"/>
      <w:numFmt w:val="bullet"/>
      <w:lvlText w:val=""/>
      <w:lvlJc w:val="left"/>
      <w:pPr>
        <w:tabs>
          <w:tab w:val="num" w:pos="708"/>
        </w:tabs>
        <w:ind w:left="720" w:hanging="360"/>
      </w:pPr>
      <w:rPr>
        <w:rFonts w:ascii="Symbol" w:hAnsi="Symbol" w:cs="Symbol" w:hint="default"/>
        <w:color w:val="auto"/>
        <w:sz w:val="22"/>
        <w:szCs w:val="22"/>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hint="default"/>
        <w:color w:val="auto"/>
        <w:sz w:val="22"/>
        <w:szCs w:val="22"/>
      </w:rPr>
    </w:lvl>
  </w:abstractNum>
  <w:abstractNum w:abstractNumId="7">
    <w:nsid w:val="00000008"/>
    <w:multiLevelType w:val="multilevel"/>
    <w:tmpl w:val="00000008"/>
    <w:name w:val="WW8Num8"/>
    <w:lvl w:ilvl="0">
      <w:start w:val="1"/>
      <w:numFmt w:val="bullet"/>
      <w:lvlText w:val=""/>
      <w:lvlJc w:val="left"/>
      <w:pPr>
        <w:tabs>
          <w:tab w:val="num" w:pos="708"/>
        </w:tabs>
        <w:ind w:left="720" w:hanging="360"/>
      </w:pPr>
      <w:rPr>
        <w:rFonts w:ascii="Symbol" w:hAnsi="Symbol" w:cs="Symbol" w:hint="default"/>
        <w:color w:val="auto"/>
        <w:sz w:val="22"/>
        <w:szCs w:val="22"/>
      </w:rPr>
    </w:lvl>
    <w:lvl w:ilvl="1">
      <w:start w:val="1"/>
      <w:numFmt w:val="bullet"/>
      <w:lvlText w:val=""/>
      <w:lvlJc w:val="left"/>
      <w:pPr>
        <w:tabs>
          <w:tab w:val="num" w:pos="1440"/>
        </w:tabs>
        <w:ind w:left="1440" w:hanging="360"/>
      </w:pPr>
      <w:rPr>
        <w:rFonts w:ascii="Symbol" w:hAnsi="Symbol" w:cs="Symbol" w:hint="default"/>
        <w:color w:val="auto"/>
        <w:sz w:val="22"/>
        <w:szCs w:val="22"/>
      </w:rPr>
    </w:lvl>
    <w:lvl w:ilvl="2">
      <w:start w:val="1"/>
      <w:numFmt w:val="bullet"/>
      <w:lvlText w:val=""/>
      <w:lvlJc w:val="left"/>
      <w:pPr>
        <w:tabs>
          <w:tab w:val="num" w:pos="2160"/>
        </w:tabs>
        <w:ind w:left="2160" w:hanging="360"/>
      </w:pPr>
      <w:rPr>
        <w:rFonts w:ascii="Symbol" w:hAnsi="Symbol" w:cs="Symbol" w:hint="default"/>
        <w:color w:val="auto"/>
        <w:sz w:val="22"/>
        <w:szCs w:val="22"/>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9">
    <w:nsid w:val="0037775A"/>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0">
    <w:nsid w:val="0E8B1965"/>
    <w:multiLevelType w:val="multilevel"/>
    <w:tmpl w:val="EE00261C"/>
    <w:lvl w:ilvl="0">
      <w:start w:val="1"/>
      <w:numFmt w:val="decimal"/>
      <w:lvlText w:val="%1."/>
      <w:lvlJc w:val="left"/>
      <w:pPr>
        <w:ind w:left="450" w:hanging="450"/>
      </w:pPr>
      <w:rPr>
        <w:b/>
      </w:rPr>
    </w:lvl>
    <w:lvl w:ilvl="1">
      <w:start w:val="1"/>
      <w:numFmt w:val="decimal"/>
      <w:lvlText w:val="%1.%2."/>
      <w:lvlJc w:val="left"/>
      <w:pPr>
        <w:ind w:left="1288" w:hanging="720"/>
      </w:pPr>
      <w:rPr>
        <w:b/>
      </w:rPr>
    </w:lvl>
    <w:lvl w:ilvl="2">
      <w:start w:val="1"/>
      <w:numFmt w:val="decimal"/>
      <w:lvlText w:val="%1.%2.%3."/>
      <w:lvlJc w:val="left"/>
      <w:pPr>
        <w:ind w:left="1996" w:hanging="720"/>
      </w:pPr>
    </w:lvl>
    <w:lvl w:ilvl="3">
      <w:start w:val="1"/>
      <w:numFmt w:val="decimal"/>
      <w:lvlText w:val="%1.%2.%3.%4."/>
      <w:lvlJc w:val="left"/>
      <w:pPr>
        <w:ind w:left="2923" w:hanging="1080"/>
      </w:pPr>
    </w:lvl>
    <w:lvl w:ilvl="4">
      <w:start w:val="1"/>
      <w:numFmt w:val="decimal"/>
      <w:lvlText w:val="%1.%2.%3.%4.%5."/>
      <w:lvlJc w:val="left"/>
      <w:pPr>
        <w:ind w:left="3490" w:hanging="1080"/>
      </w:pPr>
    </w:lvl>
    <w:lvl w:ilvl="5">
      <w:start w:val="1"/>
      <w:numFmt w:val="decimal"/>
      <w:lvlText w:val="%1.%2.%3.%4.%5.%6."/>
      <w:lvlJc w:val="left"/>
      <w:pPr>
        <w:ind w:left="4417" w:hanging="1440"/>
      </w:pPr>
    </w:lvl>
    <w:lvl w:ilvl="6">
      <w:start w:val="1"/>
      <w:numFmt w:val="decimal"/>
      <w:lvlText w:val="%1.%2.%3.%4.%5.%6.%7."/>
      <w:lvlJc w:val="left"/>
      <w:pPr>
        <w:ind w:left="5344" w:hanging="1800"/>
      </w:pPr>
    </w:lvl>
    <w:lvl w:ilvl="7">
      <w:start w:val="1"/>
      <w:numFmt w:val="decimal"/>
      <w:lvlText w:val="%1.%2.%3.%4.%5.%6.%7.%8."/>
      <w:lvlJc w:val="left"/>
      <w:pPr>
        <w:ind w:left="5911" w:hanging="1800"/>
      </w:pPr>
    </w:lvl>
    <w:lvl w:ilvl="8">
      <w:start w:val="1"/>
      <w:numFmt w:val="decimal"/>
      <w:lvlText w:val="%1.%2.%3.%4.%5.%6.%7.%8.%9."/>
      <w:lvlJc w:val="left"/>
      <w:pPr>
        <w:ind w:left="6838" w:hanging="2160"/>
      </w:pPr>
    </w:lvl>
  </w:abstractNum>
  <w:abstractNum w:abstractNumId="11">
    <w:nsid w:val="12586FF4"/>
    <w:multiLevelType w:val="multilevel"/>
    <w:tmpl w:val="D062C4CC"/>
    <w:lvl w:ilvl="0">
      <w:start w:val="1"/>
      <w:numFmt w:val="decimal"/>
      <w:lvlText w:val="%1."/>
      <w:lvlJc w:val="left"/>
      <w:pPr>
        <w:ind w:left="915" w:hanging="360"/>
      </w:pPr>
      <w:rPr>
        <w:rFonts w:hint="default"/>
      </w:rPr>
    </w:lvl>
    <w:lvl w:ilvl="1">
      <w:start w:val="1"/>
      <w:numFmt w:val="decimal"/>
      <w:isLgl/>
      <w:lvlText w:val="%1.%2."/>
      <w:lvlJc w:val="left"/>
      <w:pPr>
        <w:ind w:left="1635" w:hanging="720"/>
      </w:pPr>
      <w:rPr>
        <w:rFonts w:hint="default"/>
      </w:rPr>
    </w:lvl>
    <w:lvl w:ilvl="2">
      <w:start w:val="1"/>
      <w:numFmt w:val="decimal"/>
      <w:isLgl/>
      <w:lvlText w:val="%1.%2.%3."/>
      <w:lvlJc w:val="left"/>
      <w:pPr>
        <w:ind w:left="1995" w:hanging="720"/>
      </w:pPr>
      <w:rPr>
        <w:rFonts w:hint="default"/>
      </w:rPr>
    </w:lvl>
    <w:lvl w:ilvl="3">
      <w:start w:val="1"/>
      <w:numFmt w:val="decimal"/>
      <w:isLgl/>
      <w:lvlText w:val="%1.%2.%3.%4."/>
      <w:lvlJc w:val="left"/>
      <w:pPr>
        <w:ind w:left="2715" w:hanging="1080"/>
      </w:pPr>
      <w:rPr>
        <w:rFonts w:hint="default"/>
      </w:rPr>
    </w:lvl>
    <w:lvl w:ilvl="4">
      <w:start w:val="1"/>
      <w:numFmt w:val="decimal"/>
      <w:isLgl/>
      <w:lvlText w:val="%1.%2.%3.%4.%5."/>
      <w:lvlJc w:val="left"/>
      <w:pPr>
        <w:ind w:left="3075" w:hanging="1080"/>
      </w:pPr>
      <w:rPr>
        <w:rFonts w:hint="default"/>
      </w:rPr>
    </w:lvl>
    <w:lvl w:ilvl="5">
      <w:start w:val="1"/>
      <w:numFmt w:val="decimal"/>
      <w:isLgl/>
      <w:lvlText w:val="%1.%2.%3.%4.%5.%6."/>
      <w:lvlJc w:val="left"/>
      <w:pPr>
        <w:ind w:left="3795" w:hanging="1440"/>
      </w:pPr>
      <w:rPr>
        <w:rFonts w:hint="default"/>
      </w:rPr>
    </w:lvl>
    <w:lvl w:ilvl="6">
      <w:start w:val="1"/>
      <w:numFmt w:val="decimal"/>
      <w:isLgl/>
      <w:lvlText w:val="%1.%2.%3.%4.%5.%6.%7."/>
      <w:lvlJc w:val="left"/>
      <w:pPr>
        <w:ind w:left="451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595" w:hanging="2160"/>
      </w:pPr>
      <w:rPr>
        <w:rFonts w:hint="default"/>
      </w:rPr>
    </w:lvl>
  </w:abstractNum>
  <w:abstractNum w:abstractNumId="12">
    <w:nsid w:val="1311172C"/>
    <w:multiLevelType w:val="hybridMultilevel"/>
    <w:tmpl w:val="D38C5F66"/>
    <w:lvl w:ilvl="0" w:tplc="3F3C5120">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31373B"/>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nsid w:val="198E12E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nsid w:val="1A2707AE"/>
    <w:multiLevelType w:val="hybridMultilevel"/>
    <w:tmpl w:val="6408F8B0"/>
    <w:lvl w:ilvl="0" w:tplc="D6121CC8">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1C1D3703"/>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nsid w:val="1CEA6659"/>
    <w:multiLevelType w:val="hybridMultilevel"/>
    <w:tmpl w:val="976E0228"/>
    <w:lvl w:ilvl="0" w:tplc="F6560504">
      <w:start w:val="1"/>
      <w:numFmt w:val="decimal"/>
      <w:pStyle w:val="a0"/>
      <w:lvlText w:val="Рисунок %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0A4EAF"/>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3D20238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0">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1">
    <w:nsid w:val="42531F8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2">
    <w:nsid w:val="455C1413"/>
    <w:multiLevelType w:val="multilevel"/>
    <w:tmpl w:val="8558E10C"/>
    <w:numStyleLink w:val="a1"/>
  </w:abstractNum>
  <w:abstractNum w:abstractNumId="23">
    <w:nsid w:val="45BE40A0"/>
    <w:multiLevelType w:val="multilevel"/>
    <w:tmpl w:val="026C213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462D6901"/>
    <w:multiLevelType w:val="multilevel"/>
    <w:tmpl w:val="997242E2"/>
    <w:styleLink w:val="a2"/>
    <w:lvl w:ilvl="0">
      <w:start w:val="1"/>
      <w:numFmt w:val="decimal"/>
      <w:lvlText w:val="Рисунок %1"/>
      <w:lvlJc w:val="center"/>
      <w:pPr>
        <w:ind w:left="720" w:hanging="360"/>
      </w:pPr>
      <w:rPr>
        <w:rFonts w:ascii="Times New Roman" w:hAnsi="Times New Roman" w:hint="default"/>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CFA61C4"/>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6">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C22CC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nsid w:val="52D62239"/>
    <w:multiLevelType w:val="multilevel"/>
    <w:tmpl w:val="2EAA8794"/>
    <w:styleLink w:val="a3"/>
    <w:lvl w:ilvl="0">
      <w:start w:val="1"/>
      <w:numFmt w:val="bullet"/>
      <w:lvlText w:val=" "/>
      <w:lvlJc w:val="left"/>
      <w:pPr>
        <w:ind w:left="170" w:hanging="170"/>
      </w:pPr>
      <w:rPr>
        <w:rFonts w:ascii="Arial" w:hAnsi="Arial" w:hint="default"/>
        <w:b/>
        <w:i w:val="0"/>
        <w:sz w:val="28"/>
      </w:rPr>
    </w:lvl>
    <w:lvl w:ilvl="1">
      <w:start w:val="1"/>
      <w:numFmt w:val="decimal"/>
      <w:lvlText w:val="%1%2."/>
      <w:lvlJc w:val="left"/>
      <w:pPr>
        <w:ind w:left="340" w:hanging="340"/>
      </w:pPr>
      <w:rPr>
        <w:rFonts w:ascii="Arial" w:hAnsi="Arial" w:hint="default"/>
        <w:b/>
        <w:i w:val="0"/>
        <w:sz w:val="28"/>
      </w:rPr>
    </w:lvl>
    <w:lvl w:ilvl="2">
      <w:start w:val="1"/>
      <w:numFmt w:val="decimal"/>
      <w:lvlText w:val="%2%1.%3."/>
      <w:lvlJc w:val="left"/>
      <w:pPr>
        <w:ind w:left="624" w:hanging="624"/>
      </w:pPr>
      <w:rPr>
        <w:rFonts w:ascii="Arial" w:hAnsi="Arial" w:hint="default"/>
        <w:b/>
        <w:bCs/>
        <w:i w:val="0"/>
        <w:sz w:val="28"/>
      </w:rPr>
    </w:lvl>
    <w:lvl w:ilvl="3">
      <w:start w:val="1"/>
      <w:numFmt w:val="decimal"/>
      <w:lvlText w:val="%2.%3.%4."/>
      <w:lvlJc w:val="left"/>
      <w:pPr>
        <w:ind w:left="907" w:hanging="907"/>
      </w:pPr>
      <w:rPr>
        <w:rFonts w:ascii="Arial" w:hAnsi="Arial" w:hint="default"/>
        <w:b/>
        <w:i w:val="0"/>
        <w:sz w:val="28"/>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0355FE"/>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530D7288"/>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1">
    <w:nsid w:val="572D2864"/>
    <w:multiLevelType w:val="hybridMultilevel"/>
    <w:tmpl w:val="F9DCEE0C"/>
    <w:lvl w:ilvl="0" w:tplc="E092E572">
      <w:start w:val="1"/>
      <w:numFmt w:val="upperRoman"/>
      <w:pStyle w:val="I"/>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64798D"/>
    <w:multiLevelType w:val="multilevel"/>
    <w:tmpl w:val="5B3C9896"/>
    <w:lvl w:ilvl="0">
      <w:start w:val="1"/>
      <w:numFmt w:val="decimal"/>
      <w:pStyle w:val="1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B04008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4">
    <w:nsid w:val="5BAD45BD"/>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5">
    <w:nsid w:val="5D693C40"/>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6">
    <w:nsid w:val="60FB3642"/>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7">
    <w:nsid w:val="610A0C45"/>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614615C3"/>
    <w:multiLevelType w:val="multilevel"/>
    <w:tmpl w:val="8558E10C"/>
    <w:styleLink w:val="a1"/>
    <w:lvl w:ilvl="0">
      <w:start w:val="1"/>
      <w:numFmt w:val="decimal"/>
      <w:pStyle w:val="a4"/>
      <w:lvlText w:val="Таблица %1"/>
      <w:lvlJc w:val="left"/>
      <w:pPr>
        <w:ind w:left="8375" w:hanging="360"/>
      </w:pPr>
      <w:rPr>
        <w:rFonts w:hint="default"/>
      </w:rPr>
    </w:lvl>
    <w:lvl w:ilvl="1">
      <w:start w:val="1"/>
      <w:numFmt w:val="lowerLetter"/>
      <w:lvlText w:val="%2."/>
      <w:lvlJc w:val="left"/>
      <w:pPr>
        <w:ind w:left="9095" w:hanging="360"/>
      </w:pPr>
    </w:lvl>
    <w:lvl w:ilvl="2">
      <w:start w:val="1"/>
      <w:numFmt w:val="lowerRoman"/>
      <w:lvlText w:val="%3."/>
      <w:lvlJc w:val="right"/>
      <w:pPr>
        <w:ind w:left="9815" w:hanging="180"/>
      </w:pPr>
    </w:lvl>
    <w:lvl w:ilvl="3">
      <w:start w:val="1"/>
      <w:numFmt w:val="decimal"/>
      <w:lvlText w:val="%4."/>
      <w:lvlJc w:val="left"/>
      <w:pPr>
        <w:ind w:left="10535" w:hanging="360"/>
      </w:pPr>
    </w:lvl>
    <w:lvl w:ilvl="4">
      <w:start w:val="1"/>
      <w:numFmt w:val="decimal"/>
      <w:lvlText w:val="%5."/>
      <w:lvlJc w:val="left"/>
      <w:pPr>
        <w:ind w:left="11255" w:hanging="360"/>
      </w:pPr>
      <w:rPr>
        <w:rFonts w:ascii="Times New Roman" w:hAnsi="Times New Roman"/>
        <w:color w:val="auto"/>
        <w:sz w:val="24"/>
      </w:rPr>
    </w:lvl>
    <w:lvl w:ilvl="5">
      <w:start w:val="1"/>
      <w:numFmt w:val="lowerRoman"/>
      <w:lvlText w:val="%6."/>
      <w:lvlJc w:val="right"/>
      <w:pPr>
        <w:ind w:left="11975" w:hanging="180"/>
      </w:pPr>
    </w:lvl>
    <w:lvl w:ilvl="6">
      <w:start w:val="1"/>
      <w:numFmt w:val="decimal"/>
      <w:lvlText w:val="%7."/>
      <w:lvlJc w:val="left"/>
      <w:pPr>
        <w:ind w:left="12695" w:hanging="360"/>
      </w:pPr>
    </w:lvl>
    <w:lvl w:ilvl="7">
      <w:start w:val="1"/>
      <w:numFmt w:val="lowerLetter"/>
      <w:lvlText w:val="%8."/>
      <w:lvlJc w:val="left"/>
      <w:pPr>
        <w:ind w:left="13415" w:hanging="360"/>
      </w:pPr>
    </w:lvl>
    <w:lvl w:ilvl="8">
      <w:start w:val="1"/>
      <w:numFmt w:val="lowerRoman"/>
      <w:lvlText w:val="%9."/>
      <w:lvlJc w:val="right"/>
      <w:pPr>
        <w:ind w:left="14135" w:hanging="180"/>
      </w:pPr>
    </w:lvl>
  </w:abstractNum>
  <w:abstractNum w:abstractNumId="39">
    <w:nsid w:val="6323752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0">
    <w:nsid w:val="681A0CD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1">
    <w:nsid w:val="69EA13B0"/>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2">
    <w:nsid w:val="6B544EF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3">
    <w:nsid w:val="6B8065B4"/>
    <w:multiLevelType w:val="multilevel"/>
    <w:tmpl w:val="1B62D848"/>
    <w:lvl w:ilvl="0">
      <w:start w:val="1"/>
      <w:numFmt w:val="decimal"/>
      <w:lvlText w:val="%1."/>
      <w:lvlJc w:val="left"/>
      <w:pPr>
        <w:ind w:left="1080" w:hanging="360"/>
      </w:pPr>
      <w:rPr>
        <w:rFonts w:hint="default"/>
        <w:color w:val="auto"/>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4">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6FB072B9"/>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6">
    <w:nsid w:val="6FC813C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7">
    <w:nsid w:val="766423D0"/>
    <w:multiLevelType w:val="multilevel"/>
    <w:tmpl w:val="0419001F"/>
    <w:lvl w:ilvl="0">
      <w:start w:val="1"/>
      <w:numFmt w:val="decimal"/>
      <w:lvlText w:val="%1."/>
      <w:lvlJc w:val="left"/>
      <w:pPr>
        <w:ind w:left="360" w:hanging="360"/>
      </w:pPr>
    </w:lvl>
    <w:lvl w:ilvl="1">
      <w:start w:val="1"/>
      <w:numFmt w:val="decimal"/>
      <w:lvlText w:val="%1.%2."/>
      <w:lvlJc w:val="left"/>
      <w:pPr>
        <w:ind w:left="185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677736A"/>
    <w:multiLevelType w:val="hybridMultilevel"/>
    <w:tmpl w:val="FBB87C2C"/>
    <w:lvl w:ilvl="0" w:tplc="06E260B4">
      <w:start w:val="1"/>
      <w:numFmt w:val="bullet"/>
      <w:lvlText w:val=""/>
      <w:lvlJc w:val="left"/>
      <w:pPr>
        <w:ind w:left="40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0">
    <w:nsid w:val="7E974BB5"/>
    <w:multiLevelType w:val="multilevel"/>
    <w:tmpl w:val="61F67270"/>
    <w:lvl w:ilvl="0">
      <w:start w:val="1"/>
      <w:numFmt w:val="decimal"/>
      <w:pStyle w:val="8"/>
      <w:lvlText w:val="%1)"/>
      <w:lvlJc w:val="left"/>
      <w:pPr>
        <w:ind w:left="284" w:hanging="284"/>
      </w:pPr>
      <w:rPr>
        <w:rFonts w:hint="default"/>
      </w:rPr>
    </w:lvl>
    <w:lvl w:ilvl="1">
      <w:start w:val="1"/>
      <w:numFmt w:val="russianLower"/>
      <w:lvlText w:val="%2)"/>
      <w:lvlJc w:val="left"/>
      <w:pPr>
        <w:ind w:left="567" w:hanging="283"/>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7FAB2891"/>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9"/>
  </w:num>
  <w:num w:numId="2">
    <w:abstractNumId w:val="39"/>
  </w:num>
  <w:num w:numId="3">
    <w:abstractNumId w:val="41"/>
  </w:num>
  <w:num w:numId="4">
    <w:abstractNumId w:val="40"/>
  </w:num>
  <w:num w:numId="5">
    <w:abstractNumId w:val="43"/>
  </w:num>
  <w:num w:numId="6">
    <w:abstractNumId w:val="21"/>
  </w:num>
  <w:num w:numId="7">
    <w:abstractNumId w:val="13"/>
  </w:num>
  <w:num w:numId="8">
    <w:abstractNumId w:val="51"/>
  </w:num>
  <w:num w:numId="9">
    <w:abstractNumId w:val="19"/>
  </w:num>
  <w:num w:numId="10">
    <w:abstractNumId w:val="30"/>
  </w:num>
  <w:num w:numId="11">
    <w:abstractNumId w:val="9"/>
  </w:num>
  <w:num w:numId="12">
    <w:abstractNumId w:val="36"/>
  </w:num>
  <w:num w:numId="13">
    <w:abstractNumId w:val="46"/>
  </w:num>
  <w:num w:numId="14">
    <w:abstractNumId w:val="35"/>
  </w:num>
  <w:num w:numId="15">
    <w:abstractNumId w:val="14"/>
  </w:num>
  <w:num w:numId="16">
    <w:abstractNumId w:val="29"/>
  </w:num>
  <w:num w:numId="17">
    <w:abstractNumId w:val="42"/>
  </w:num>
  <w:num w:numId="18">
    <w:abstractNumId w:val="18"/>
  </w:num>
  <w:num w:numId="19">
    <w:abstractNumId w:val="37"/>
  </w:num>
  <w:num w:numId="20">
    <w:abstractNumId w:val="27"/>
  </w:num>
  <w:num w:numId="21">
    <w:abstractNumId w:val="25"/>
  </w:num>
  <w:num w:numId="22">
    <w:abstractNumId w:val="33"/>
  </w:num>
  <w:num w:numId="23">
    <w:abstractNumId w:val="34"/>
  </w:num>
  <w:num w:numId="24">
    <w:abstractNumId w:val="45"/>
  </w:num>
  <w:num w:numId="25">
    <w:abstractNumId w:val="16"/>
  </w:num>
  <w:num w:numId="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num>
  <w:num w:numId="28">
    <w:abstractNumId w:val="28"/>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38"/>
  </w:num>
  <w:num w:numId="32">
    <w:abstractNumId w:val="22"/>
    <w:lvlOverride w:ilvl="0">
      <w:lvl w:ilvl="0">
        <w:start w:val="1"/>
        <w:numFmt w:val="decimal"/>
        <w:pStyle w:val="a4"/>
        <w:lvlText w:val="Таблица %1"/>
        <w:lvlJc w:val="left"/>
        <w:pPr>
          <w:ind w:left="8375" w:hanging="360"/>
        </w:pPr>
        <w:rPr>
          <w:rFonts w:hint="default"/>
        </w:rPr>
      </w:lvl>
    </w:lvlOverride>
  </w:num>
  <w:num w:numId="33">
    <w:abstractNumId w:val="17"/>
  </w:num>
  <w:num w:numId="34">
    <w:abstractNumId w:val="12"/>
  </w:num>
  <w:num w:numId="35">
    <w:abstractNumId w:val="48"/>
  </w:num>
  <w:num w:numId="36">
    <w:abstractNumId w:val="31"/>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26"/>
  </w:num>
  <w:num w:numId="41">
    <w:abstractNumId w:val="23"/>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23554"/>
  </w:hdrShapeDefaults>
  <w:footnotePr>
    <w:footnote w:id="-1"/>
    <w:footnote w:id="0"/>
  </w:footnotePr>
  <w:endnotePr>
    <w:endnote w:id="-1"/>
    <w:endnote w:id="0"/>
  </w:endnotePr>
  <w:compat/>
  <w:rsids>
    <w:rsidRoot w:val="009C7DBF"/>
    <w:rsid w:val="000051EA"/>
    <w:rsid w:val="000102F7"/>
    <w:rsid w:val="0001264C"/>
    <w:rsid w:val="00013AC8"/>
    <w:rsid w:val="00021741"/>
    <w:rsid w:val="000237CC"/>
    <w:rsid w:val="00027D47"/>
    <w:rsid w:val="00041112"/>
    <w:rsid w:val="00041E40"/>
    <w:rsid w:val="00043EB4"/>
    <w:rsid w:val="00044FB7"/>
    <w:rsid w:val="00053FDF"/>
    <w:rsid w:val="000574BD"/>
    <w:rsid w:val="000809F6"/>
    <w:rsid w:val="000827AB"/>
    <w:rsid w:val="0008345C"/>
    <w:rsid w:val="000836CA"/>
    <w:rsid w:val="00087BFA"/>
    <w:rsid w:val="00097CF7"/>
    <w:rsid w:val="000A6081"/>
    <w:rsid w:val="000C3623"/>
    <w:rsid w:val="000D19F7"/>
    <w:rsid w:val="000D3E67"/>
    <w:rsid w:val="000D7E21"/>
    <w:rsid w:val="000E61CE"/>
    <w:rsid w:val="000F1434"/>
    <w:rsid w:val="000F20E8"/>
    <w:rsid w:val="00100E57"/>
    <w:rsid w:val="001266AA"/>
    <w:rsid w:val="00132FF9"/>
    <w:rsid w:val="00142E33"/>
    <w:rsid w:val="00143293"/>
    <w:rsid w:val="00146174"/>
    <w:rsid w:val="00150BF7"/>
    <w:rsid w:val="00154C33"/>
    <w:rsid w:val="00160180"/>
    <w:rsid w:val="00161027"/>
    <w:rsid w:val="0016213A"/>
    <w:rsid w:val="00172660"/>
    <w:rsid w:val="0018238C"/>
    <w:rsid w:val="001838EF"/>
    <w:rsid w:val="0019083D"/>
    <w:rsid w:val="00194A91"/>
    <w:rsid w:val="00196DB7"/>
    <w:rsid w:val="00197F7E"/>
    <w:rsid w:val="001A0D5B"/>
    <w:rsid w:val="001C15B2"/>
    <w:rsid w:val="001C199E"/>
    <w:rsid w:val="001C3126"/>
    <w:rsid w:val="001D3C92"/>
    <w:rsid w:val="001D7C36"/>
    <w:rsid w:val="001E68FC"/>
    <w:rsid w:val="001F4317"/>
    <w:rsid w:val="001F4E10"/>
    <w:rsid w:val="00200570"/>
    <w:rsid w:val="00206589"/>
    <w:rsid w:val="00210845"/>
    <w:rsid w:val="002121BB"/>
    <w:rsid w:val="00221264"/>
    <w:rsid w:val="00222DE4"/>
    <w:rsid w:val="0022521B"/>
    <w:rsid w:val="00230DB7"/>
    <w:rsid w:val="0023720F"/>
    <w:rsid w:val="0024716E"/>
    <w:rsid w:val="00253FD6"/>
    <w:rsid w:val="00277848"/>
    <w:rsid w:val="002A294F"/>
    <w:rsid w:val="002A75EB"/>
    <w:rsid w:val="002B207D"/>
    <w:rsid w:val="002B2632"/>
    <w:rsid w:val="002B416B"/>
    <w:rsid w:val="002D0066"/>
    <w:rsid w:val="002D5068"/>
    <w:rsid w:val="002D730C"/>
    <w:rsid w:val="002E59BF"/>
    <w:rsid w:val="002E6875"/>
    <w:rsid w:val="002E7054"/>
    <w:rsid w:val="00301488"/>
    <w:rsid w:val="003058B4"/>
    <w:rsid w:val="003179C7"/>
    <w:rsid w:val="00330DD0"/>
    <w:rsid w:val="00337B2D"/>
    <w:rsid w:val="003419E9"/>
    <w:rsid w:val="0034718E"/>
    <w:rsid w:val="00373C21"/>
    <w:rsid w:val="00387EF6"/>
    <w:rsid w:val="0039308B"/>
    <w:rsid w:val="003A3280"/>
    <w:rsid w:val="003B3711"/>
    <w:rsid w:val="003B3E22"/>
    <w:rsid w:val="003B4B43"/>
    <w:rsid w:val="003B501D"/>
    <w:rsid w:val="003B7BD9"/>
    <w:rsid w:val="003C338D"/>
    <w:rsid w:val="003E4F78"/>
    <w:rsid w:val="003E5893"/>
    <w:rsid w:val="003F06F7"/>
    <w:rsid w:val="003F3C01"/>
    <w:rsid w:val="003F4CF9"/>
    <w:rsid w:val="003F5F2F"/>
    <w:rsid w:val="00401C2F"/>
    <w:rsid w:val="0041320D"/>
    <w:rsid w:val="004218BE"/>
    <w:rsid w:val="004324AD"/>
    <w:rsid w:val="0043750A"/>
    <w:rsid w:val="0044384B"/>
    <w:rsid w:val="004522E1"/>
    <w:rsid w:val="004558B7"/>
    <w:rsid w:val="00457389"/>
    <w:rsid w:val="00466DAD"/>
    <w:rsid w:val="00467AE4"/>
    <w:rsid w:val="00471B91"/>
    <w:rsid w:val="00492896"/>
    <w:rsid w:val="004943E2"/>
    <w:rsid w:val="004B0BF9"/>
    <w:rsid w:val="004B6F87"/>
    <w:rsid w:val="004C64D0"/>
    <w:rsid w:val="004D34C6"/>
    <w:rsid w:val="004D655B"/>
    <w:rsid w:val="004E0F97"/>
    <w:rsid w:val="004E166B"/>
    <w:rsid w:val="004F2B30"/>
    <w:rsid w:val="004F6FDD"/>
    <w:rsid w:val="0051224B"/>
    <w:rsid w:val="005220D7"/>
    <w:rsid w:val="00531DA9"/>
    <w:rsid w:val="0053420B"/>
    <w:rsid w:val="005432C2"/>
    <w:rsid w:val="0054519C"/>
    <w:rsid w:val="0054675E"/>
    <w:rsid w:val="0055189F"/>
    <w:rsid w:val="00552CB7"/>
    <w:rsid w:val="00554A2B"/>
    <w:rsid w:val="00554D8B"/>
    <w:rsid w:val="005610D2"/>
    <w:rsid w:val="005A448C"/>
    <w:rsid w:val="005A686A"/>
    <w:rsid w:val="005B1D44"/>
    <w:rsid w:val="005B24F2"/>
    <w:rsid w:val="005C0145"/>
    <w:rsid w:val="005C1BB2"/>
    <w:rsid w:val="005C6275"/>
    <w:rsid w:val="005C76C7"/>
    <w:rsid w:val="005D2EF8"/>
    <w:rsid w:val="005D5DAB"/>
    <w:rsid w:val="005D6002"/>
    <w:rsid w:val="005E03B2"/>
    <w:rsid w:val="005E0717"/>
    <w:rsid w:val="005E266C"/>
    <w:rsid w:val="005E5DEF"/>
    <w:rsid w:val="005E753D"/>
    <w:rsid w:val="005E763D"/>
    <w:rsid w:val="005F17EA"/>
    <w:rsid w:val="005F718F"/>
    <w:rsid w:val="00603140"/>
    <w:rsid w:val="00607DF6"/>
    <w:rsid w:val="00613ECA"/>
    <w:rsid w:val="00631E1B"/>
    <w:rsid w:val="006406A5"/>
    <w:rsid w:val="00651CF1"/>
    <w:rsid w:val="006523AB"/>
    <w:rsid w:val="00672963"/>
    <w:rsid w:val="00673C2D"/>
    <w:rsid w:val="00677716"/>
    <w:rsid w:val="006821E5"/>
    <w:rsid w:val="00682ACA"/>
    <w:rsid w:val="00684551"/>
    <w:rsid w:val="0069231A"/>
    <w:rsid w:val="00695261"/>
    <w:rsid w:val="00696650"/>
    <w:rsid w:val="006A2E80"/>
    <w:rsid w:val="006A718E"/>
    <w:rsid w:val="006A7F29"/>
    <w:rsid w:val="006D762A"/>
    <w:rsid w:val="006F636C"/>
    <w:rsid w:val="00703868"/>
    <w:rsid w:val="00704ADC"/>
    <w:rsid w:val="0070783A"/>
    <w:rsid w:val="00711B6D"/>
    <w:rsid w:val="00720105"/>
    <w:rsid w:val="00726251"/>
    <w:rsid w:val="00736FED"/>
    <w:rsid w:val="007473DB"/>
    <w:rsid w:val="0075219B"/>
    <w:rsid w:val="00755B2E"/>
    <w:rsid w:val="00755CE7"/>
    <w:rsid w:val="00757F1E"/>
    <w:rsid w:val="007671A5"/>
    <w:rsid w:val="00783BC4"/>
    <w:rsid w:val="00797C37"/>
    <w:rsid w:val="007A1052"/>
    <w:rsid w:val="007A3EAF"/>
    <w:rsid w:val="007B4E9B"/>
    <w:rsid w:val="007B705F"/>
    <w:rsid w:val="007D0CE3"/>
    <w:rsid w:val="007D16B1"/>
    <w:rsid w:val="007D1B6E"/>
    <w:rsid w:val="007D3163"/>
    <w:rsid w:val="007D35BA"/>
    <w:rsid w:val="007D5DBE"/>
    <w:rsid w:val="007D654B"/>
    <w:rsid w:val="008034A8"/>
    <w:rsid w:val="0080481F"/>
    <w:rsid w:val="00804E08"/>
    <w:rsid w:val="00805989"/>
    <w:rsid w:val="00806422"/>
    <w:rsid w:val="00821574"/>
    <w:rsid w:val="00825625"/>
    <w:rsid w:val="008370BF"/>
    <w:rsid w:val="0083796B"/>
    <w:rsid w:val="008431ED"/>
    <w:rsid w:val="008449D0"/>
    <w:rsid w:val="00851EA3"/>
    <w:rsid w:val="00855F3F"/>
    <w:rsid w:val="00860BE9"/>
    <w:rsid w:val="008679D1"/>
    <w:rsid w:val="00874125"/>
    <w:rsid w:val="00874E7E"/>
    <w:rsid w:val="00877EB8"/>
    <w:rsid w:val="00883E67"/>
    <w:rsid w:val="00884DC1"/>
    <w:rsid w:val="008931F3"/>
    <w:rsid w:val="00894C2D"/>
    <w:rsid w:val="008A1F0D"/>
    <w:rsid w:val="008A53B8"/>
    <w:rsid w:val="008B2EDD"/>
    <w:rsid w:val="008B5449"/>
    <w:rsid w:val="008B5618"/>
    <w:rsid w:val="008C0697"/>
    <w:rsid w:val="008D24E3"/>
    <w:rsid w:val="008E0A4C"/>
    <w:rsid w:val="008E26DE"/>
    <w:rsid w:val="008E32DE"/>
    <w:rsid w:val="008E38BD"/>
    <w:rsid w:val="008E5C6D"/>
    <w:rsid w:val="008F6F4E"/>
    <w:rsid w:val="00900F2D"/>
    <w:rsid w:val="009026D4"/>
    <w:rsid w:val="00904682"/>
    <w:rsid w:val="00906CFF"/>
    <w:rsid w:val="009140DD"/>
    <w:rsid w:val="00914AAD"/>
    <w:rsid w:val="00951DE4"/>
    <w:rsid w:val="00956074"/>
    <w:rsid w:val="0096117E"/>
    <w:rsid w:val="009617BB"/>
    <w:rsid w:val="009623AF"/>
    <w:rsid w:val="0097119F"/>
    <w:rsid w:val="009912BB"/>
    <w:rsid w:val="009918A8"/>
    <w:rsid w:val="009953E2"/>
    <w:rsid w:val="009A0167"/>
    <w:rsid w:val="009A5798"/>
    <w:rsid w:val="009A6BDB"/>
    <w:rsid w:val="009C7DBF"/>
    <w:rsid w:val="009D49E8"/>
    <w:rsid w:val="009E2E05"/>
    <w:rsid w:val="009E5FEB"/>
    <w:rsid w:val="00A00B91"/>
    <w:rsid w:val="00A12E0E"/>
    <w:rsid w:val="00A16168"/>
    <w:rsid w:val="00A17C0A"/>
    <w:rsid w:val="00A22FE7"/>
    <w:rsid w:val="00A3525E"/>
    <w:rsid w:val="00A35E7F"/>
    <w:rsid w:val="00A37C13"/>
    <w:rsid w:val="00A41A98"/>
    <w:rsid w:val="00A41BF1"/>
    <w:rsid w:val="00A42662"/>
    <w:rsid w:val="00A42B48"/>
    <w:rsid w:val="00A43DA4"/>
    <w:rsid w:val="00A57FC8"/>
    <w:rsid w:val="00A62513"/>
    <w:rsid w:val="00A64549"/>
    <w:rsid w:val="00A66409"/>
    <w:rsid w:val="00A724B0"/>
    <w:rsid w:val="00A73918"/>
    <w:rsid w:val="00A83FE1"/>
    <w:rsid w:val="00A84117"/>
    <w:rsid w:val="00A87215"/>
    <w:rsid w:val="00A87E31"/>
    <w:rsid w:val="00A913F3"/>
    <w:rsid w:val="00A91D7A"/>
    <w:rsid w:val="00AA0A14"/>
    <w:rsid w:val="00AA769F"/>
    <w:rsid w:val="00AB0222"/>
    <w:rsid w:val="00AB36E9"/>
    <w:rsid w:val="00AB4FA6"/>
    <w:rsid w:val="00AB662F"/>
    <w:rsid w:val="00AD3439"/>
    <w:rsid w:val="00AD39C6"/>
    <w:rsid w:val="00AE1E76"/>
    <w:rsid w:val="00AE5FC8"/>
    <w:rsid w:val="00AE7EAF"/>
    <w:rsid w:val="00AF09EB"/>
    <w:rsid w:val="00AF41C5"/>
    <w:rsid w:val="00AF5A98"/>
    <w:rsid w:val="00AF7CA5"/>
    <w:rsid w:val="00B0058E"/>
    <w:rsid w:val="00B152C2"/>
    <w:rsid w:val="00B15785"/>
    <w:rsid w:val="00B15F70"/>
    <w:rsid w:val="00B21647"/>
    <w:rsid w:val="00B261F2"/>
    <w:rsid w:val="00B33E21"/>
    <w:rsid w:val="00B42295"/>
    <w:rsid w:val="00B43164"/>
    <w:rsid w:val="00B50BAD"/>
    <w:rsid w:val="00B5279E"/>
    <w:rsid w:val="00B52AA5"/>
    <w:rsid w:val="00B668C8"/>
    <w:rsid w:val="00B75CD4"/>
    <w:rsid w:val="00B77685"/>
    <w:rsid w:val="00B805CE"/>
    <w:rsid w:val="00B83779"/>
    <w:rsid w:val="00B913CD"/>
    <w:rsid w:val="00B916DD"/>
    <w:rsid w:val="00B91B49"/>
    <w:rsid w:val="00B920A0"/>
    <w:rsid w:val="00B969CE"/>
    <w:rsid w:val="00BA3A4A"/>
    <w:rsid w:val="00BB0DEE"/>
    <w:rsid w:val="00BB4536"/>
    <w:rsid w:val="00BD713F"/>
    <w:rsid w:val="00BE6B1A"/>
    <w:rsid w:val="00BF499F"/>
    <w:rsid w:val="00C007CD"/>
    <w:rsid w:val="00C01078"/>
    <w:rsid w:val="00C1309B"/>
    <w:rsid w:val="00C17779"/>
    <w:rsid w:val="00C20CFE"/>
    <w:rsid w:val="00C33C9D"/>
    <w:rsid w:val="00C34963"/>
    <w:rsid w:val="00C46430"/>
    <w:rsid w:val="00C46876"/>
    <w:rsid w:val="00C5720B"/>
    <w:rsid w:val="00C574AE"/>
    <w:rsid w:val="00C656A7"/>
    <w:rsid w:val="00C72355"/>
    <w:rsid w:val="00C809F3"/>
    <w:rsid w:val="00C860F6"/>
    <w:rsid w:val="00C87120"/>
    <w:rsid w:val="00C91962"/>
    <w:rsid w:val="00C957E1"/>
    <w:rsid w:val="00CB1970"/>
    <w:rsid w:val="00CB4750"/>
    <w:rsid w:val="00CB5649"/>
    <w:rsid w:val="00CB6867"/>
    <w:rsid w:val="00CB7D9A"/>
    <w:rsid w:val="00CC396B"/>
    <w:rsid w:val="00CD108B"/>
    <w:rsid w:val="00CD22C7"/>
    <w:rsid w:val="00CE5524"/>
    <w:rsid w:val="00CF25FE"/>
    <w:rsid w:val="00CF7190"/>
    <w:rsid w:val="00CF75A4"/>
    <w:rsid w:val="00D01AB9"/>
    <w:rsid w:val="00D07C3D"/>
    <w:rsid w:val="00D07FCD"/>
    <w:rsid w:val="00D140F5"/>
    <w:rsid w:val="00D17BB3"/>
    <w:rsid w:val="00D23875"/>
    <w:rsid w:val="00D25511"/>
    <w:rsid w:val="00D32BD8"/>
    <w:rsid w:val="00D41468"/>
    <w:rsid w:val="00D430A9"/>
    <w:rsid w:val="00D435AF"/>
    <w:rsid w:val="00D45C36"/>
    <w:rsid w:val="00D4794B"/>
    <w:rsid w:val="00D51E80"/>
    <w:rsid w:val="00D55DCE"/>
    <w:rsid w:val="00D577A6"/>
    <w:rsid w:val="00D7166C"/>
    <w:rsid w:val="00D73F88"/>
    <w:rsid w:val="00D769F4"/>
    <w:rsid w:val="00D86F03"/>
    <w:rsid w:val="00D97AD6"/>
    <w:rsid w:val="00DA34DB"/>
    <w:rsid w:val="00DA7E30"/>
    <w:rsid w:val="00DB3F25"/>
    <w:rsid w:val="00DC11EC"/>
    <w:rsid w:val="00DD6426"/>
    <w:rsid w:val="00DE1DDC"/>
    <w:rsid w:val="00DF2E14"/>
    <w:rsid w:val="00E0749A"/>
    <w:rsid w:val="00E1526E"/>
    <w:rsid w:val="00E20911"/>
    <w:rsid w:val="00E20D22"/>
    <w:rsid w:val="00E22BDE"/>
    <w:rsid w:val="00E25016"/>
    <w:rsid w:val="00E2558D"/>
    <w:rsid w:val="00E2617D"/>
    <w:rsid w:val="00E3003B"/>
    <w:rsid w:val="00E34CCC"/>
    <w:rsid w:val="00E35D2B"/>
    <w:rsid w:val="00E37CAC"/>
    <w:rsid w:val="00E37D60"/>
    <w:rsid w:val="00E44D27"/>
    <w:rsid w:val="00E5731C"/>
    <w:rsid w:val="00E61096"/>
    <w:rsid w:val="00E63D48"/>
    <w:rsid w:val="00E71262"/>
    <w:rsid w:val="00E71CCC"/>
    <w:rsid w:val="00E75B39"/>
    <w:rsid w:val="00E8277D"/>
    <w:rsid w:val="00E9070C"/>
    <w:rsid w:val="00E92BB8"/>
    <w:rsid w:val="00E94063"/>
    <w:rsid w:val="00EB2149"/>
    <w:rsid w:val="00EB5CEB"/>
    <w:rsid w:val="00EC1D7C"/>
    <w:rsid w:val="00EC2C7A"/>
    <w:rsid w:val="00EC63C2"/>
    <w:rsid w:val="00EC64E0"/>
    <w:rsid w:val="00ED4CAD"/>
    <w:rsid w:val="00EE0090"/>
    <w:rsid w:val="00EE4BA2"/>
    <w:rsid w:val="00EE62B3"/>
    <w:rsid w:val="00EF68F4"/>
    <w:rsid w:val="00F00A07"/>
    <w:rsid w:val="00F0593D"/>
    <w:rsid w:val="00F063D7"/>
    <w:rsid w:val="00F25F31"/>
    <w:rsid w:val="00F36964"/>
    <w:rsid w:val="00F446A8"/>
    <w:rsid w:val="00F461C8"/>
    <w:rsid w:val="00F64A80"/>
    <w:rsid w:val="00F70219"/>
    <w:rsid w:val="00F71985"/>
    <w:rsid w:val="00F80BC1"/>
    <w:rsid w:val="00F8659E"/>
    <w:rsid w:val="00F92916"/>
    <w:rsid w:val="00F93287"/>
    <w:rsid w:val="00FA5028"/>
    <w:rsid w:val="00FB7C4C"/>
    <w:rsid w:val="00FC671B"/>
    <w:rsid w:val="00FD41CD"/>
    <w:rsid w:val="00FD4831"/>
    <w:rsid w:val="00FD6ADD"/>
    <w:rsid w:val="00FD6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5"/>
    <w:next w:val="a5"/>
    <w:link w:val="50"/>
    <w:qFormat/>
    <w:rsid w:val="00E1526E"/>
    <w:pPr>
      <w:keepNext/>
      <w:spacing w:before="360" w:after="120"/>
      <w:jc w:val="both"/>
      <w:outlineLvl w:val="4"/>
    </w:pPr>
    <w:rPr>
      <w:b/>
    </w:rPr>
  </w:style>
  <w:style w:type="paragraph" w:styleId="6">
    <w:name w:val="heading 6"/>
    <w:basedOn w:val="a5"/>
    <w:next w:val="a5"/>
    <w:link w:val="60"/>
    <w:qFormat/>
    <w:rsid w:val="00E1526E"/>
    <w:pPr>
      <w:spacing w:before="240" w:after="60"/>
      <w:jc w:val="both"/>
      <w:outlineLvl w:val="5"/>
    </w:pPr>
    <w:rPr>
      <w:rFonts w:ascii="Calibri" w:hAnsi="Calibri"/>
      <w:b/>
      <w:bCs/>
      <w:sz w:val="22"/>
      <w:szCs w:val="22"/>
    </w:rPr>
  </w:style>
  <w:style w:type="paragraph" w:styleId="8">
    <w:name w:val="heading 8"/>
    <w:aliases w:val="Нумерация с русскими буквами"/>
    <w:basedOn w:val="a5"/>
    <w:next w:val="a5"/>
    <w:link w:val="80"/>
    <w:autoRedefine/>
    <w:qFormat/>
    <w:rsid w:val="00E1526E"/>
    <w:pPr>
      <w:numPr>
        <w:numId w:val="27"/>
      </w:numPr>
      <w:jc w:val="both"/>
      <w:outlineLvl w:val="7"/>
    </w:pPr>
    <w:rPr>
      <w:iCs/>
    </w:rPr>
  </w:style>
  <w:style w:type="paragraph" w:styleId="9">
    <w:name w:val="heading 9"/>
    <w:basedOn w:val="a5"/>
    <w:next w:val="a5"/>
    <w:link w:val="90"/>
    <w:qFormat/>
    <w:rsid w:val="00E1526E"/>
    <w:p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uiPriority w:val="99"/>
    <w:rsid w:val="008C0697"/>
    <w:rPr>
      <w:color w:val="0000FF"/>
      <w:u w:val="single"/>
    </w:rPr>
  </w:style>
  <w:style w:type="paragraph" w:styleId="aa">
    <w:name w:val="Normal (Web)"/>
    <w:aliases w:val="Обычный (Web)1,Обычный (Web)1 Знак,Обычный (Web), Знак Знак10"/>
    <w:basedOn w:val="a5"/>
    <w:link w:val="ab"/>
    <w:uiPriority w:val="99"/>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Знак Знак10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locked/>
    <w:rsid w:val="00087BFA"/>
    <w:rPr>
      <w:rFonts w:ascii="Calibri" w:eastAsia="Times New Roman" w:hAnsi="Calibri" w:cs="Times New Roman"/>
    </w:rPr>
  </w:style>
  <w:style w:type="paragraph" w:styleId="ae">
    <w:name w:val="No Spacing"/>
    <w:link w:val="ad"/>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uiPriority w:val="99"/>
    <w:unhideWhenUsed/>
    <w:rsid w:val="003E4F78"/>
    <w:rPr>
      <w:rFonts w:ascii="Tahoma" w:hAnsi="Tahoma" w:cs="Tahoma"/>
      <w:sz w:val="16"/>
      <w:szCs w:val="16"/>
    </w:rPr>
  </w:style>
  <w:style w:type="character" w:customStyle="1" w:styleId="af0">
    <w:name w:val="Текст выноски Знак"/>
    <w:basedOn w:val="a6"/>
    <w:link w:val="af"/>
    <w:uiPriority w:val="99"/>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uiPriority w:val="99"/>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aliases w:val="Источник"/>
    <w:basedOn w:val="a5"/>
    <w:link w:val="af3"/>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aliases w:val="ВерхКолонтитул"/>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aliases w:val="Верх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nhideWhenUsed/>
    <w:rsid w:val="004B6F87"/>
    <w:pPr>
      <w:spacing w:after="120" w:line="480" w:lineRule="auto"/>
      <w:ind w:left="283"/>
    </w:pPr>
  </w:style>
  <w:style w:type="character" w:customStyle="1" w:styleId="24">
    <w:name w:val="Основной текст с отступом 2 Знак"/>
    <w:basedOn w:val="a6"/>
    <w:link w:val="23"/>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aliases w:val="bt,Основной текст Знак1,Основной текст Знак Знак"/>
    <w:basedOn w:val="a5"/>
    <w:link w:val="afb"/>
    <w:unhideWhenUsed/>
    <w:rsid w:val="00FC671B"/>
    <w:pPr>
      <w:spacing w:after="120"/>
    </w:pPr>
  </w:style>
  <w:style w:type="character" w:customStyle="1" w:styleId="afb">
    <w:name w:val="Основной текст Знак"/>
    <w:aliases w:val="bt Знак1,Основной текст Знак1 Знак1,Основной текст Знак Знак Знак1"/>
    <w:basedOn w:val="a6"/>
    <w:link w:val="afa"/>
    <w:uiPriority w:val="99"/>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uiPriority w:val="99"/>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5"/>
    <w:link w:val="aff0"/>
    <w:unhideWhenUsed/>
    <w:rsid w:val="00D07FCD"/>
    <w:pPr>
      <w:spacing w:after="120"/>
      <w:ind w:left="283"/>
    </w:pPr>
  </w:style>
  <w:style w:type="character" w:customStyle="1" w:styleId="aff0">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rsid w:val="000F1434"/>
    <w:rPr>
      <w:rFonts w:cs="Times New Roman"/>
    </w:rPr>
  </w:style>
  <w:style w:type="paragraph" w:styleId="aff2">
    <w:name w:val="footer"/>
    <w:basedOn w:val="a5"/>
    <w:link w:val="aff3"/>
    <w:rsid w:val="000F1434"/>
    <w:pPr>
      <w:tabs>
        <w:tab w:val="center" w:pos="4677"/>
        <w:tab w:val="right" w:pos="9355"/>
      </w:tabs>
    </w:p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rPr>
  </w:style>
  <w:style w:type="paragraph" w:customStyle="1" w:styleId="13">
    <w:name w:val="Абзац списка1"/>
    <w:basedOn w:val="a5"/>
    <w:link w:val="ListParagraphChar"/>
    <w:rsid w:val="00F0593D"/>
    <w:pPr>
      <w:spacing w:after="200" w:line="276" w:lineRule="auto"/>
      <w:ind w:left="720"/>
      <w:contextualSpacing/>
    </w:pPr>
    <w:rPr>
      <w:rFonts w:ascii="Calibri" w:hAnsi="Calibri"/>
      <w:sz w:val="22"/>
      <w:szCs w:val="22"/>
      <w:lang w:eastAsia="en-US"/>
    </w:rPr>
  </w:style>
  <w:style w:type="table" w:styleId="aff4">
    <w:name w:val="Table Grid"/>
    <w:aliases w:val="моя таблица"/>
    <w:basedOn w:val="a7"/>
    <w:uiPriority w:val="59"/>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5"/>
    <w:link w:val="affa"/>
    <w:semiHidden/>
    <w:unhideWhenUsed/>
    <w:rsid w:val="00DE1DDC"/>
    <w:rPr>
      <w:sz w:val="20"/>
      <w:szCs w:val="20"/>
    </w:rPr>
  </w:style>
  <w:style w:type="character" w:customStyle="1" w:styleId="affa">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style>
  <w:style w:type="character" w:customStyle="1" w:styleId="16">
    <w:name w:val="Стиль1 Знак"/>
    <w:link w:val="15"/>
    <w:rsid w:val="00B969CE"/>
    <w:rPr>
      <w:rFonts w:ascii="Times New Roman" w:eastAsia="Times New Roman" w:hAnsi="Times New Roman" w:cs="Times New Roman"/>
      <w:sz w:val="24"/>
      <w:szCs w:val="24"/>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character" w:customStyle="1" w:styleId="50">
    <w:name w:val="Заголовок 5 Знак"/>
    <w:basedOn w:val="a6"/>
    <w:link w:val="5"/>
    <w:rsid w:val="00E1526E"/>
    <w:rPr>
      <w:rFonts w:ascii="Times New Roman" w:eastAsia="Times New Roman" w:hAnsi="Times New Roman" w:cs="Times New Roman"/>
      <w:b/>
      <w:sz w:val="24"/>
      <w:szCs w:val="24"/>
      <w:lang w:eastAsia="ru-RU"/>
    </w:rPr>
  </w:style>
  <w:style w:type="character" w:customStyle="1" w:styleId="60">
    <w:name w:val="Заголовок 6 Знак"/>
    <w:basedOn w:val="a6"/>
    <w:link w:val="6"/>
    <w:rsid w:val="00E1526E"/>
    <w:rPr>
      <w:rFonts w:ascii="Calibri" w:eastAsia="Times New Roman" w:hAnsi="Calibri" w:cs="Times New Roman"/>
      <w:b/>
      <w:bCs/>
    </w:rPr>
  </w:style>
  <w:style w:type="character" w:customStyle="1" w:styleId="80">
    <w:name w:val="Заголовок 8 Знак"/>
    <w:aliases w:val="Нумерация с русскими буквами Знак"/>
    <w:basedOn w:val="a6"/>
    <w:link w:val="8"/>
    <w:rsid w:val="00E1526E"/>
    <w:rPr>
      <w:rFonts w:ascii="Times New Roman" w:eastAsia="Times New Roman" w:hAnsi="Times New Roman" w:cs="Times New Roman"/>
      <w:iCs/>
      <w:sz w:val="24"/>
      <w:szCs w:val="24"/>
      <w:lang w:eastAsia="ru-RU"/>
    </w:rPr>
  </w:style>
  <w:style w:type="character" w:customStyle="1" w:styleId="90">
    <w:name w:val="Заголовок 9 Знак"/>
    <w:basedOn w:val="a6"/>
    <w:link w:val="9"/>
    <w:rsid w:val="00E1526E"/>
    <w:rPr>
      <w:rFonts w:ascii="Arial" w:eastAsia="Times New Roman" w:hAnsi="Arial" w:cs="Arial"/>
      <w:lang w:eastAsia="ru-RU"/>
    </w:rPr>
  </w:style>
  <w:style w:type="character" w:customStyle="1" w:styleId="af3">
    <w:name w:val="Абзац списка Знак"/>
    <w:aliases w:val="Источник Знак"/>
    <w:link w:val="af2"/>
    <w:uiPriority w:val="34"/>
    <w:rsid w:val="00E1526E"/>
    <w:rPr>
      <w:rFonts w:ascii="Times New Roman" w:eastAsia="Times New Roman" w:hAnsi="Times New Roman" w:cs="Times New Roman"/>
      <w:sz w:val="24"/>
      <w:szCs w:val="20"/>
      <w:lang w:eastAsia="ru-RU"/>
    </w:rPr>
  </w:style>
  <w:style w:type="paragraph" w:customStyle="1" w:styleId="17">
    <w:name w:val="Стиль Обычный1 + надстрочные"/>
    <w:basedOn w:val="18"/>
    <w:autoRedefine/>
    <w:rsid w:val="00E1526E"/>
    <w:rPr>
      <w:vertAlign w:val="superscript"/>
    </w:rPr>
  </w:style>
  <w:style w:type="paragraph" w:styleId="affd">
    <w:name w:val="Plain Text"/>
    <w:basedOn w:val="a5"/>
    <w:link w:val="affe"/>
    <w:rsid w:val="00E1526E"/>
    <w:pPr>
      <w:jc w:val="both"/>
    </w:pPr>
    <w:rPr>
      <w:rFonts w:ascii="Courier New" w:hAnsi="Courier New"/>
      <w:sz w:val="20"/>
    </w:rPr>
  </w:style>
  <w:style w:type="character" w:customStyle="1" w:styleId="affe">
    <w:name w:val="Текст Знак"/>
    <w:basedOn w:val="a6"/>
    <w:link w:val="affd"/>
    <w:rsid w:val="00E1526E"/>
    <w:rPr>
      <w:rFonts w:ascii="Courier New" w:eastAsia="Times New Roman" w:hAnsi="Courier New" w:cs="Times New Roman"/>
      <w:sz w:val="20"/>
      <w:szCs w:val="24"/>
    </w:rPr>
  </w:style>
  <w:style w:type="paragraph" w:customStyle="1" w:styleId="18">
    <w:name w:val="Обычный1"/>
    <w:autoRedefine/>
    <w:rsid w:val="00E1526E"/>
    <w:pPr>
      <w:widowControl w:val="0"/>
      <w:spacing w:after="0" w:line="240" w:lineRule="auto"/>
      <w:ind w:left="-1525" w:firstLine="1525"/>
      <w:jc w:val="right"/>
    </w:pPr>
    <w:rPr>
      <w:rFonts w:ascii="Times New Roman" w:eastAsia="Times New Roman" w:hAnsi="Times New Roman" w:cs="Times New Roman"/>
      <w:snapToGrid w:val="0"/>
      <w:sz w:val="24"/>
      <w:szCs w:val="24"/>
      <w:lang w:eastAsia="ru-RU"/>
    </w:rPr>
  </w:style>
  <w:style w:type="paragraph" w:customStyle="1" w:styleId="19">
    <w:name w:val="Стиль Оглавление 1 + По ширине"/>
    <w:basedOn w:val="1a"/>
    <w:autoRedefine/>
    <w:rsid w:val="00E1526E"/>
    <w:pPr>
      <w:jc w:val="both"/>
    </w:pPr>
    <w:rPr>
      <w:szCs w:val="20"/>
    </w:rPr>
  </w:style>
  <w:style w:type="paragraph" w:customStyle="1" w:styleId="101250">
    <w:name w:val="Стиль 10 пт По центру Слева:  125 см Первая строка:  0 см"/>
    <w:basedOn w:val="a5"/>
    <w:rsid w:val="00E1526E"/>
    <w:pPr>
      <w:ind w:left="709"/>
      <w:jc w:val="center"/>
    </w:pPr>
    <w:rPr>
      <w:sz w:val="40"/>
      <w:szCs w:val="20"/>
    </w:rPr>
  </w:style>
  <w:style w:type="numbering" w:customStyle="1" w:styleId="a1">
    <w:name w:val="таблица"/>
    <w:basedOn w:val="a8"/>
    <w:rsid w:val="00E1526E"/>
    <w:pPr>
      <w:numPr>
        <w:numId w:val="31"/>
      </w:numPr>
    </w:pPr>
  </w:style>
  <w:style w:type="paragraph" w:styleId="afff">
    <w:name w:val="Subtitle"/>
    <w:basedOn w:val="a5"/>
    <w:link w:val="afff0"/>
    <w:uiPriority w:val="11"/>
    <w:qFormat/>
    <w:rsid w:val="00E1526E"/>
    <w:pPr>
      <w:jc w:val="both"/>
    </w:pPr>
    <w:rPr>
      <w:b/>
      <w:sz w:val="28"/>
      <w:szCs w:val="20"/>
    </w:rPr>
  </w:style>
  <w:style w:type="character" w:customStyle="1" w:styleId="afff0">
    <w:name w:val="Подзаголовок Знак"/>
    <w:basedOn w:val="a6"/>
    <w:link w:val="afff"/>
    <w:uiPriority w:val="11"/>
    <w:rsid w:val="00E1526E"/>
    <w:rPr>
      <w:rFonts w:ascii="Times New Roman" w:eastAsia="Times New Roman" w:hAnsi="Times New Roman" w:cs="Times New Roman"/>
      <w:b/>
      <w:sz w:val="28"/>
      <w:szCs w:val="20"/>
    </w:rPr>
  </w:style>
  <w:style w:type="paragraph" w:styleId="31">
    <w:name w:val="Body Text Indent 3"/>
    <w:basedOn w:val="a5"/>
    <w:link w:val="32"/>
    <w:rsid w:val="00E1526E"/>
    <w:pPr>
      <w:spacing w:after="120"/>
      <w:ind w:left="283"/>
      <w:jc w:val="both"/>
    </w:pPr>
    <w:rPr>
      <w:sz w:val="16"/>
      <w:szCs w:val="16"/>
    </w:rPr>
  </w:style>
  <w:style w:type="character" w:customStyle="1" w:styleId="32">
    <w:name w:val="Основной текст с отступом 3 Знак"/>
    <w:basedOn w:val="a6"/>
    <w:link w:val="31"/>
    <w:rsid w:val="00E1526E"/>
    <w:rPr>
      <w:rFonts w:ascii="Times New Roman" w:eastAsia="Times New Roman" w:hAnsi="Times New Roman" w:cs="Times New Roman"/>
      <w:sz w:val="16"/>
      <w:szCs w:val="16"/>
    </w:rPr>
  </w:style>
  <w:style w:type="character" w:customStyle="1" w:styleId="1b">
    <w:name w:val="Стиль 1 пт для таблиц"/>
    <w:rsid w:val="00E1526E"/>
    <w:rPr>
      <w:sz w:val="2"/>
    </w:rPr>
  </w:style>
  <w:style w:type="paragraph" w:customStyle="1" w:styleId="1c">
    <w:name w:val="Название1"/>
    <w:rsid w:val="00E1526E"/>
    <w:pPr>
      <w:spacing w:after="0" w:line="240" w:lineRule="auto"/>
      <w:jc w:val="center"/>
    </w:pPr>
    <w:rPr>
      <w:rFonts w:ascii="Arial" w:eastAsia="Times New Roman" w:hAnsi="Arial" w:cs="Times New Roman"/>
      <w:sz w:val="24"/>
      <w:szCs w:val="20"/>
      <w:lang w:eastAsia="ru-RU"/>
    </w:rPr>
  </w:style>
  <w:style w:type="paragraph" w:customStyle="1" w:styleId="210">
    <w:name w:val="Заголовок 21"/>
    <w:basedOn w:val="18"/>
    <w:next w:val="18"/>
    <w:rsid w:val="00E1526E"/>
    <w:pPr>
      <w:keepNext/>
      <w:widowControl/>
      <w:jc w:val="center"/>
      <w:outlineLvl w:val="1"/>
    </w:pPr>
    <w:rPr>
      <w:rFonts w:ascii="Arial" w:hAnsi="Arial"/>
      <w:snapToGrid/>
    </w:rPr>
  </w:style>
  <w:style w:type="character" w:customStyle="1" w:styleId="110">
    <w:name w:val="стиль11"/>
    <w:basedOn w:val="a6"/>
    <w:rsid w:val="00E1526E"/>
  </w:style>
  <w:style w:type="character" w:styleId="afff1">
    <w:name w:val="Book Title"/>
    <w:uiPriority w:val="33"/>
    <w:qFormat/>
    <w:rsid w:val="00E1526E"/>
    <w:rPr>
      <w:rFonts w:ascii="Times New Roman" w:hAnsi="Times New Roman"/>
      <w:b/>
      <w:sz w:val="32"/>
      <w:szCs w:val="32"/>
    </w:rPr>
  </w:style>
  <w:style w:type="paragraph" w:styleId="afff2">
    <w:name w:val="TOC Heading"/>
    <w:basedOn w:val="1"/>
    <w:next w:val="a5"/>
    <w:uiPriority w:val="39"/>
    <w:qFormat/>
    <w:rsid w:val="00E1526E"/>
    <w:pPr>
      <w:widowControl w:val="0"/>
      <w:shd w:val="clear" w:color="auto" w:fill="FFFFFF"/>
      <w:spacing w:before="0" w:line="274" w:lineRule="atLeast"/>
      <w:contextualSpacing/>
      <w:jc w:val="center"/>
      <w:outlineLvl w:val="9"/>
    </w:pPr>
    <w:rPr>
      <w:rFonts w:ascii="Times New Roman" w:eastAsia="Times New Roman" w:hAnsi="Times New Roman" w:cs="Times New Roman"/>
      <w:b w:val="0"/>
      <w:bCs w:val="0"/>
      <w:color w:val="auto"/>
      <w:lang w:eastAsia="en-US"/>
    </w:rPr>
  </w:style>
  <w:style w:type="paragraph" w:styleId="1a">
    <w:name w:val="toc 1"/>
    <w:basedOn w:val="a5"/>
    <w:next w:val="a5"/>
    <w:autoRedefine/>
    <w:uiPriority w:val="39"/>
    <w:unhideWhenUsed/>
    <w:qFormat/>
    <w:rsid w:val="00E1526E"/>
    <w:pPr>
      <w:tabs>
        <w:tab w:val="right" w:leader="dot" w:pos="9344"/>
      </w:tabs>
      <w:ind w:left="454" w:hanging="454"/>
    </w:pPr>
    <w:rPr>
      <w:szCs w:val="22"/>
    </w:rPr>
  </w:style>
  <w:style w:type="paragraph" w:customStyle="1" w:styleId="27">
    <w:name w:val="Знак Знак Знак Знак Знак Знак Знак2 Знак Знак"/>
    <w:basedOn w:val="a5"/>
    <w:rsid w:val="00E1526E"/>
    <w:pPr>
      <w:widowControl w:val="0"/>
      <w:adjustRightInd w:val="0"/>
      <w:spacing w:before="100" w:beforeAutospacing="1" w:after="100" w:afterAutospacing="1" w:line="360" w:lineRule="atLeast"/>
      <w:ind w:firstLine="360"/>
      <w:jc w:val="both"/>
      <w:textAlignment w:val="baseline"/>
    </w:pPr>
    <w:rPr>
      <w:rFonts w:ascii="Tahoma" w:hAnsi="Tahoma" w:cs="Tahoma"/>
      <w:sz w:val="20"/>
      <w:szCs w:val="20"/>
      <w:lang w:val="en-US" w:eastAsia="en-US"/>
    </w:rPr>
  </w:style>
  <w:style w:type="character" w:customStyle="1" w:styleId="120">
    <w:name w:val="Стиль 12 пт"/>
    <w:qFormat/>
    <w:rsid w:val="00E1526E"/>
    <w:rPr>
      <w:rFonts w:ascii="Times New Roman" w:hAnsi="Times New Roman"/>
      <w:sz w:val="24"/>
      <w:szCs w:val="28"/>
      <w:effect w:val="none"/>
    </w:rPr>
  </w:style>
  <w:style w:type="paragraph" w:styleId="afff3">
    <w:name w:val="endnote text"/>
    <w:basedOn w:val="a5"/>
    <w:link w:val="afff4"/>
    <w:unhideWhenUsed/>
    <w:rsid w:val="00E1526E"/>
    <w:pPr>
      <w:jc w:val="both"/>
    </w:pPr>
    <w:rPr>
      <w:sz w:val="20"/>
      <w:szCs w:val="20"/>
    </w:rPr>
  </w:style>
  <w:style w:type="character" w:customStyle="1" w:styleId="afff4">
    <w:name w:val="Текст концевой сноски Знак"/>
    <w:basedOn w:val="a6"/>
    <w:link w:val="afff3"/>
    <w:rsid w:val="00E1526E"/>
    <w:rPr>
      <w:rFonts w:ascii="Times New Roman" w:eastAsia="Times New Roman" w:hAnsi="Times New Roman" w:cs="Times New Roman"/>
      <w:sz w:val="20"/>
      <w:szCs w:val="20"/>
      <w:lang w:eastAsia="ru-RU"/>
    </w:rPr>
  </w:style>
  <w:style w:type="paragraph" w:customStyle="1" w:styleId="afff5">
    <w:name w:val="Знак"/>
    <w:basedOn w:val="a5"/>
    <w:rsid w:val="00E1526E"/>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styleId="afff6">
    <w:name w:val="Document Map"/>
    <w:basedOn w:val="a5"/>
    <w:link w:val="afff7"/>
    <w:uiPriority w:val="99"/>
    <w:semiHidden/>
    <w:unhideWhenUsed/>
    <w:rsid w:val="00E1526E"/>
    <w:pPr>
      <w:jc w:val="both"/>
    </w:pPr>
    <w:rPr>
      <w:rFonts w:ascii="Tahoma" w:hAnsi="Tahoma" w:cs="Tahoma"/>
      <w:sz w:val="16"/>
      <w:szCs w:val="16"/>
    </w:rPr>
  </w:style>
  <w:style w:type="character" w:customStyle="1" w:styleId="afff7">
    <w:name w:val="Схема документа Знак"/>
    <w:basedOn w:val="a6"/>
    <w:link w:val="afff6"/>
    <w:uiPriority w:val="99"/>
    <w:semiHidden/>
    <w:rsid w:val="00E1526E"/>
    <w:rPr>
      <w:rFonts w:ascii="Tahoma" w:eastAsia="Times New Roman" w:hAnsi="Tahoma" w:cs="Tahoma"/>
      <w:sz w:val="16"/>
      <w:szCs w:val="16"/>
      <w:lang w:eastAsia="ru-RU"/>
    </w:rPr>
  </w:style>
  <w:style w:type="paragraph" w:customStyle="1" w:styleId="afff8">
    <w:name w:val="маркер"/>
    <w:basedOn w:val="af2"/>
    <w:link w:val="afff9"/>
    <w:autoRedefine/>
    <w:qFormat/>
    <w:rsid w:val="00E1526E"/>
    <w:pPr>
      <w:widowControl/>
      <w:ind w:left="0" w:firstLine="709"/>
      <w:contextualSpacing/>
      <w:jc w:val="both"/>
    </w:pPr>
    <w:rPr>
      <w:sz w:val="28"/>
      <w:szCs w:val="28"/>
    </w:rPr>
  </w:style>
  <w:style w:type="character" w:customStyle="1" w:styleId="afff9">
    <w:name w:val="маркер Знак"/>
    <w:link w:val="afff8"/>
    <w:rsid w:val="00E1526E"/>
    <w:rPr>
      <w:rFonts w:ascii="Times New Roman" w:eastAsia="Times New Roman" w:hAnsi="Times New Roman" w:cs="Times New Roman"/>
      <w:sz w:val="28"/>
      <w:szCs w:val="28"/>
      <w:lang w:eastAsia="ru-RU"/>
    </w:rPr>
  </w:style>
  <w:style w:type="paragraph" w:customStyle="1" w:styleId="afffa">
    <w:name w:val="жирный"/>
    <w:basedOn w:val="a5"/>
    <w:link w:val="afffb"/>
    <w:qFormat/>
    <w:rsid w:val="00E1526E"/>
    <w:pPr>
      <w:jc w:val="both"/>
    </w:pPr>
    <w:rPr>
      <w:b/>
    </w:rPr>
  </w:style>
  <w:style w:type="character" w:customStyle="1" w:styleId="afffb">
    <w:name w:val="жирный Знак"/>
    <w:link w:val="afffa"/>
    <w:rsid w:val="00E1526E"/>
    <w:rPr>
      <w:rFonts w:ascii="Times New Roman" w:eastAsia="Times New Roman" w:hAnsi="Times New Roman" w:cs="Times New Roman"/>
      <w:b/>
      <w:sz w:val="24"/>
      <w:szCs w:val="24"/>
      <w:lang w:eastAsia="ru-RU"/>
    </w:rPr>
  </w:style>
  <w:style w:type="paragraph" w:customStyle="1" w:styleId="afffc">
    <w:name w:val="задачи"/>
    <w:basedOn w:val="a5"/>
    <w:link w:val="afffd"/>
    <w:qFormat/>
    <w:rsid w:val="00E1526E"/>
    <w:pPr>
      <w:spacing w:before="120" w:after="120"/>
      <w:jc w:val="both"/>
    </w:pPr>
  </w:style>
  <w:style w:type="character" w:customStyle="1" w:styleId="afffd">
    <w:name w:val="задачи Знак"/>
    <w:link w:val="afffc"/>
    <w:rsid w:val="00E1526E"/>
    <w:rPr>
      <w:rFonts w:ascii="Times New Roman" w:eastAsia="Times New Roman" w:hAnsi="Times New Roman" w:cs="Times New Roman"/>
      <w:sz w:val="24"/>
      <w:szCs w:val="24"/>
      <w:lang w:eastAsia="ru-RU"/>
    </w:rPr>
  </w:style>
  <w:style w:type="paragraph" w:customStyle="1" w:styleId="28">
    <w:name w:val="Название2"/>
    <w:rsid w:val="00E1526E"/>
    <w:pPr>
      <w:spacing w:after="0" w:line="240" w:lineRule="auto"/>
      <w:jc w:val="center"/>
    </w:pPr>
    <w:rPr>
      <w:rFonts w:ascii="Arial" w:eastAsia="Times New Roman" w:hAnsi="Arial" w:cs="Times New Roman"/>
      <w:sz w:val="24"/>
      <w:szCs w:val="20"/>
      <w:lang w:eastAsia="ru-RU"/>
    </w:rPr>
  </w:style>
  <w:style w:type="paragraph" w:customStyle="1" w:styleId="220">
    <w:name w:val="Заголовок 22"/>
    <w:basedOn w:val="a5"/>
    <w:rsid w:val="00E1526E"/>
    <w:pPr>
      <w:keepNext/>
      <w:jc w:val="center"/>
      <w:outlineLvl w:val="1"/>
    </w:pPr>
    <w:rPr>
      <w:rFonts w:ascii="Arial" w:hAnsi="Arial"/>
      <w:szCs w:val="20"/>
    </w:rPr>
  </w:style>
  <w:style w:type="paragraph" w:customStyle="1" w:styleId="afffe">
    <w:name w:val="черта"/>
    <w:autoRedefine/>
    <w:rsid w:val="00E1526E"/>
    <w:pPr>
      <w:widowControl w:val="0"/>
      <w:spacing w:after="0" w:line="240" w:lineRule="auto"/>
      <w:jc w:val="center"/>
    </w:pPr>
    <w:rPr>
      <w:rFonts w:ascii="Times New Roman" w:eastAsia="Times New Roman" w:hAnsi="Times New Roman" w:cs="Times New Roman"/>
      <w:sz w:val="24"/>
      <w:szCs w:val="20"/>
      <w:lang w:eastAsia="ru-RU"/>
    </w:rPr>
  </w:style>
  <w:style w:type="character" w:customStyle="1" w:styleId="affff">
    <w:name w:val="Текст примечания Знак"/>
    <w:basedOn w:val="a6"/>
    <w:link w:val="affff0"/>
    <w:uiPriority w:val="99"/>
    <w:semiHidden/>
    <w:rsid w:val="00E1526E"/>
  </w:style>
  <w:style w:type="paragraph" w:styleId="affff0">
    <w:name w:val="annotation text"/>
    <w:basedOn w:val="a5"/>
    <w:link w:val="affff"/>
    <w:uiPriority w:val="99"/>
    <w:semiHidden/>
    <w:unhideWhenUsed/>
    <w:rsid w:val="00E1526E"/>
    <w:pPr>
      <w:spacing w:after="200"/>
    </w:pPr>
    <w:rPr>
      <w:rFonts w:asciiTheme="minorHAnsi" w:eastAsiaTheme="minorHAnsi" w:hAnsiTheme="minorHAnsi" w:cstheme="minorBidi"/>
      <w:sz w:val="22"/>
      <w:szCs w:val="22"/>
      <w:lang w:eastAsia="en-US"/>
    </w:rPr>
  </w:style>
  <w:style w:type="character" w:customStyle="1" w:styleId="1d">
    <w:name w:val="Текст примечания Знак1"/>
    <w:basedOn w:val="a6"/>
    <w:uiPriority w:val="99"/>
    <w:semiHidden/>
    <w:rsid w:val="00E1526E"/>
    <w:rPr>
      <w:rFonts w:ascii="Times New Roman" w:eastAsia="Times New Roman" w:hAnsi="Times New Roman" w:cs="Times New Roman"/>
      <w:sz w:val="20"/>
      <w:szCs w:val="20"/>
      <w:lang w:eastAsia="ru-RU"/>
    </w:rPr>
  </w:style>
  <w:style w:type="character" w:customStyle="1" w:styleId="affff1">
    <w:name w:val="Тема примечания Знак"/>
    <w:link w:val="affff2"/>
    <w:uiPriority w:val="99"/>
    <w:semiHidden/>
    <w:rsid w:val="00E1526E"/>
    <w:rPr>
      <w:b/>
      <w:bCs/>
    </w:rPr>
  </w:style>
  <w:style w:type="paragraph" w:styleId="affff2">
    <w:name w:val="annotation subject"/>
    <w:basedOn w:val="affff0"/>
    <w:next w:val="affff0"/>
    <w:link w:val="affff1"/>
    <w:uiPriority w:val="99"/>
    <w:semiHidden/>
    <w:unhideWhenUsed/>
    <w:rsid w:val="00E1526E"/>
    <w:rPr>
      <w:b/>
      <w:bCs/>
    </w:rPr>
  </w:style>
  <w:style w:type="character" w:customStyle="1" w:styleId="1e">
    <w:name w:val="Тема примечания Знак1"/>
    <w:basedOn w:val="1d"/>
    <w:uiPriority w:val="99"/>
    <w:semiHidden/>
    <w:rsid w:val="00E1526E"/>
    <w:rPr>
      <w:rFonts w:ascii="Times New Roman" w:eastAsia="Times New Roman" w:hAnsi="Times New Roman" w:cs="Times New Roman"/>
      <w:b/>
      <w:bCs/>
      <w:sz w:val="20"/>
      <w:szCs w:val="20"/>
      <w:lang w:eastAsia="ru-RU"/>
    </w:rPr>
  </w:style>
  <w:style w:type="paragraph" w:styleId="affff3">
    <w:name w:val="Revision"/>
    <w:hidden/>
    <w:uiPriority w:val="99"/>
    <w:semiHidden/>
    <w:rsid w:val="00E1526E"/>
    <w:pPr>
      <w:spacing w:after="0" w:line="240" w:lineRule="auto"/>
    </w:pPr>
    <w:rPr>
      <w:rFonts w:ascii="Times New Roman" w:eastAsia="Times New Roman" w:hAnsi="Times New Roman" w:cs="Times New Roman"/>
      <w:sz w:val="24"/>
      <w:lang w:eastAsia="ru-RU"/>
    </w:rPr>
  </w:style>
  <w:style w:type="paragraph" w:customStyle="1" w:styleId="512">
    <w:name w:val="Стиль Заголовок 5 + Красный По левому краю Перед:  12 пт"/>
    <w:basedOn w:val="5"/>
    <w:autoRedefine/>
    <w:rsid w:val="00E1526E"/>
    <w:pPr>
      <w:spacing w:before="240"/>
      <w:jc w:val="left"/>
    </w:pPr>
    <w:rPr>
      <w:bCs/>
      <w:szCs w:val="20"/>
    </w:rPr>
  </w:style>
  <w:style w:type="paragraph" w:styleId="29">
    <w:name w:val="toc 2"/>
    <w:basedOn w:val="a5"/>
    <w:next w:val="a5"/>
    <w:autoRedefine/>
    <w:uiPriority w:val="39"/>
    <w:unhideWhenUsed/>
    <w:qFormat/>
    <w:rsid w:val="00E1526E"/>
    <w:pPr>
      <w:tabs>
        <w:tab w:val="left" w:pos="660"/>
        <w:tab w:val="right" w:leader="dot" w:pos="9344"/>
      </w:tabs>
      <w:spacing w:after="100"/>
      <w:ind w:left="240"/>
      <w:jc w:val="both"/>
    </w:pPr>
    <w:rPr>
      <w:szCs w:val="22"/>
    </w:rPr>
  </w:style>
  <w:style w:type="numbering" w:customStyle="1" w:styleId="1f">
    <w:name w:val="Нет списка1"/>
    <w:next w:val="a8"/>
    <w:uiPriority w:val="99"/>
    <w:semiHidden/>
    <w:unhideWhenUsed/>
    <w:rsid w:val="00E1526E"/>
  </w:style>
  <w:style w:type="numbering" w:customStyle="1" w:styleId="a3">
    <w:name w:val="Стиль многоуровневый полужирный"/>
    <w:basedOn w:val="a8"/>
    <w:rsid w:val="00E1526E"/>
    <w:pPr>
      <w:numPr>
        <w:numId w:val="28"/>
      </w:numPr>
    </w:pPr>
  </w:style>
  <w:style w:type="paragraph" w:customStyle="1" w:styleId="03">
    <w:name w:val="03 назв центр"/>
    <w:basedOn w:val="afffa"/>
    <w:next w:val="01"/>
    <w:autoRedefine/>
    <w:uiPriority w:val="99"/>
    <w:qFormat/>
    <w:rsid w:val="00E1526E"/>
    <w:pPr>
      <w:jc w:val="center"/>
    </w:pPr>
    <w:rPr>
      <w:sz w:val="28"/>
    </w:rPr>
  </w:style>
  <w:style w:type="paragraph" w:customStyle="1" w:styleId="02-2">
    <w:name w:val="02 маркер - 2"/>
    <w:basedOn w:val="02"/>
    <w:link w:val="02-20"/>
    <w:autoRedefine/>
    <w:qFormat/>
    <w:rsid w:val="00E1526E"/>
    <w:pPr>
      <w:tabs>
        <w:tab w:val="left" w:pos="426"/>
      </w:tabs>
      <w:ind w:left="709" w:hanging="283"/>
    </w:pPr>
  </w:style>
  <w:style w:type="paragraph" w:customStyle="1" w:styleId="030">
    <w:name w:val="03 назв слева"/>
    <w:basedOn w:val="03"/>
    <w:autoRedefine/>
    <w:qFormat/>
    <w:rsid w:val="00E1526E"/>
    <w:pPr>
      <w:spacing w:before="120" w:after="120"/>
      <w:ind w:firstLine="709"/>
      <w:jc w:val="both"/>
    </w:pPr>
    <w:rPr>
      <w:b w:val="0"/>
      <w:color w:val="1F497D"/>
      <w:szCs w:val="28"/>
      <w:bdr w:val="none" w:sz="0" w:space="0" w:color="auto" w:frame="1"/>
    </w:rPr>
  </w:style>
  <w:style w:type="character" w:customStyle="1" w:styleId="02-20">
    <w:name w:val="02 маркер - 2 Знак"/>
    <w:link w:val="02-2"/>
    <w:rsid w:val="00E1526E"/>
    <w:rPr>
      <w:rFonts w:ascii="Times New Roman" w:eastAsia="Times New Roman" w:hAnsi="Times New Roman" w:cs="Times New Roman"/>
      <w:sz w:val="28"/>
      <w:szCs w:val="24"/>
      <w:lang w:eastAsia="ru-RU"/>
    </w:rPr>
  </w:style>
  <w:style w:type="paragraph" w:customStyle="1" w:styleId="a4">
    <w:name w:val="_таблица"/>
    <w:basedOn w:val="a5"/>
    <w:link w:val="affff4"/>
    <w:autoRedefine/>
    <w:uiPriority w:val="99"/>
    <w:rsid w:val="00E1526E"/>
    <w:pPr>
      <w:numPr>
        <w:numId w:val="32"/>
      </w:numPr>
      <w:spacing w:before="240"/>
      <w:ind w:left="8522" w:hanging="357"/>
      <w:jc w:val="right"/>
      <w:outlineLvl w:val="4"/>
    </w:pPr>
    <w:rPr>
      <w:bCs/>
      <w:szCs w:val="18"/>
    </w:rPr>
  </w:style>
  <w:style w:type="paragraph" w:customStyle="1" w:styleId="02">
    <w:name w:val="02 маркер"/>
    <w:basedOn w:val="af2"/>
    <w:link w:val="020"/>
    <w:autoRedefine/>
    <w:qFormat/>
    <w:rsid w:val="00E1526E"/>
    <w:pPr>
      <w:widowControl/>
      <w:tabs>
        <w:tab w:val="left" w:pos="0"/>
      </w:tabs>
      <w:ind w:left="0" w:firstLine="567"/>
      <w:contextualSpacing/>
      <w:jc w:val="both"/>
    </w:pPr>
    <w:rPr>
      <w:sz w:val="28"/>
      <w:szCs w:val="24"/>
    </w:rPr>
  </w:style>
  <w:style w:type="character" w:customStyle="1" w:styleId="020">
    <w:name w:val="02 маркер Знак"/>
    <w:link w:val="02"/>
    <w:rsid w:val="00E1526E"/>
    <w:rPr>
      <w:rFonts w:ascii="Times New Roman" w:eastAsia="Times New Roman" w:hAnsi="Times New Roman" w:cs="Times New Roman"/>
      <w:sz w:val="28"/>
      <w:szCs w:val="24"/>
      <w:lang w:eastAsia="ru-RU"/>
    </w:rPr>
  </w:style>
  <w:style w:type="numbering" w:customStyle="1" w:styleId="112">
    <w:name w:val="Стиль11"/>
    <w:uiPriority w:val="99"/>
    <w:rsid w:val="00E1526E"/>
  </w:style>
  <w:style w:type="paragraph" w:customStyle="1" w:styleId="33">
    <w:name w:val="заголовок 3"/>
    <w:basedOn w:val="a5"/>
    <w:link w:val="34"/>
    <w:autoRedefine/>
    <w:qFormat/>
    <w:rsid w:val="00E1526E"/>
    <w:pPr>
      <w:spacing w:before="120" w:after="120"/>
      <w:jc w:val="both"/>
      <w:outlineLvl w:val="2"/>
    </w:pPr>
    <w:rPr>
      <w:b/>
      <w:i/>
      <w:color w:val="000000"/>
      <w:sz w:val="28"/>
    </w:rPr>
  </w:style>
  <w:style w:type="paragraph" w:customStyle="1" w:styleId="01">
    <w:name w:val="01 Стиль"/>
    <w:basedOn w:val="a5"/>
    <w:link w:val="010"/>
    <w:autoRedefine/>
    <w:qFormat/>
    <w:rsid w:val="00E1526E"/>
    <w:pPr>
      <w:ind w:firstLine="567"/>
      <w:jc w:val="both"/>
    </w:pPr>
    <w:rPr>
      <w:rFonts w:eastAsia="Calibri"/>
      <w:sz w:val="28"/>
      <w:szCs w:val="4"/>
    </w:rPr>
  </w:style>
  <w:style w:type="character" w:customStyle="1" w:styleId="010">
    <w:name w:val="01 Стиль Знак"/>
    <w:link w:val="01"/>
    <w:rsid w:val="00E1526E"/>
    <w:rPr>
      <w:rFonts w:ascii="Times New Roman" w:eastAsia="Calibri" w:hAnsi="Times New Roman" w:cs="Times New Roman"/>
      <w:sz w:val="28"/>
      <w:szCs w:val="4"/>
      <w:lang w:eastAsia="ru-RU"/>
    </w:rPr>
  </w:style>
  <w:style w:type="character" w:customStyle="1" w:styleId="011">
    <w:name w:val="01 текст Знак"/>
    <w:link w:val="012"/>
    <w:locked/>
    <w:rsid w:val="00E1526E"/>
    <w:rPr>
      <w:rFonts w:eastAsia="Times New Roman"/>
      <w:noProof/>
      <w:sz w:val="28"/>
      <w:szCs w:val="28"/>
    </w:rPr>
  </w:style>
  <w:style w:type="paragraph" w:customStyle="1" w:styleId="012">
    <w:name w:val="01 текст"/>
    <w:basedOn w:val="a5"/>
    <w:link w:val="011"/>
    <w:autoRedefine/>
    <w:qFormat/>
    <w:rsid w:val="00E1526E"/>
    <w:pPr>
      <w:ind w:right="-107"/>
      <w:jc w:val="both"/>
    </w:pPr>
    <w:rPr>
      <w:rFonts w:asciiTheme="minorHAnsi" w:hAnsiTheme="minorHAnsi" w:cstheme="minorBidi"/>
      <w:noProof/>
      <w:sz w:val="28"/>
      <w:szCs w:val="28"/>
      <w:lang w:eastAsia="en-US"/>
    </w:rPr>
  </w:style>
  <w:style w:type="character" w:customStyle="1" w:styleId="34">
    <w:name w:val="заголовок 3 Знак"/>
    <w:link w:val="33"/>
    <w:rsid w:val="00E1526E"/>
    <w:rPr>
      <w:rFonts w:ascii="Times New Roman" w:eastAsia="Times New Roman" w:hAnsi="Times New Roman" w:cs="Times New Roman"/>
      <w:b/>
      <w:i/>
      <w:color w:val="000000"/>
      <w:sz w:val="28"/>
      <w:szCs w:val="24"/>
      <w:lang w:eastAsia="ru-RU"/>
    </w:rPr>
  </w:style>
  <w:style w:type="paragraph" w:customStyle="1" w:styleId="a0">
    <w:name w:val="_рисунок"/>
    <w:basedOn w:val="a4"/>
    <w:next w:val="01"/>
    <w:link w:val="affff5"/>
    <w:autoRedefine/>
    <w:qFormat/>
    <w:rsid w:val="00E1526E"/>
    <w:pPr>
      <w:numPr>
        <w:numId w:val="33"/>
      </w:numPr>
      <w:spacing w:before="0" w:after="240"/>
      <w:jc w:val="center"/>
    </w:pPr>
    <w:rPr>
      <w:b/>
      <w:i/>
    </w:rPr>
  </w:style>
  <w:style w:type="character" w:customStyle="1" w:styleId="1110">
    <w:name w:val="нумерация 1.1.1 Знак"/>
    <w:link w:val="111"/>
    <w:locked/>
    <w:rsid w:val="00E1526E"/>
    <w:rPr>
      <w:rFonts w:eastAsia="Times New Roman"/>
      <w:sz w:val="28"/>
      <w:szCs w:val="24"/>
    </w:rPr>
  </w:style>
  <w:style w:type="paragraph" w:customStyle="1" w:styleId="affff6">
    <w:name w:val="_диаграмма"/>
    <w:basedOn w:val="a5"/>
    <w:next w:val="a0"/>
    <w:link w:val="affff7"/>
    <w:autoRedefine/>
    <w:qFormat/>
    <w:rsid w:val="00E1526E"/>
    <w:pPr>
      <w:ind w:left="-340"/>
      <w:jc w:val="both"/>
    </w:pPr>
    <w:rPr>
      <w:szCs w:val="22"/>
    </w:rPr>
  </w:style>
  <w:style w:type="paragraph" w:customStyle="1" w:styleId="111">
    <w:name w:val="нумерация 1.1.1"/>
    <w:basedOn w:val="afa"/>
    <w:link w:val="1110"/>
    <w:autoRedefine/>
    <w:qFormat/>
    <w:rsid w:val="00E1526E"/>
    <w:pPr>
      <w:numPr>
        <w:numId w:val="29"/>
      </w:numPr>
      <w:spacing w:after="0"/>
    </w:pPr>
    <w:rPr>
      <w:rFonts w:asciiTheme="minorHAnsi" w:hAnsiTheme="minorHAnsi" w:cstheme="minorBidi"/>
      <w:sz w:val="28"/>
      <w:lang w:eastAsia="en-US"/>
    </w:rPr>
  </w:style>
  <w:style w:type="character" w:customStyle="1" w:styleId="affff8">
    <w:name w:val="текст Знак"/>
    <w:link w:val="affff9"/>
    <w:locked/>
    <w:rsid w:val="00E1526E"/>
    <w:rPr>
      <w:sz w:val="28"/>
      <w:szCs w:val="32"/>
    </w:rPr>
  </w:style>
  <w:style w:type="numbering" w:customStyle="1" w:styleId="a2">
    <w:name w:val="РИСУНОК"/>
    <w:basedOn w:val="a8"/>
    <w:uiPriority w:val="99"/>
    <w:rsid w:val="00E1526E"/>
    <w:pPr>
      <w:numPr>
        <w:numId w:val="30"/>
      </w:numPr>
    </w:pPr>
  </w:style>
  <w:style w:type="paragraph" w:customStyle="1" w:styleId="affff9">
    <w:name w:val="текст"/>
    <w:basedOn w:val="a5"/>
    <w:link w:val="affff8"/>
    <w:autoRedefine/>
    <w:qFormat/>
    <w:rsid w:val="00E1526E"/>
    <w:pPr>
      <w:ind w:firstLine="709"/>
      <w:jc w:val="both"/>
    </w:pPr>
    <w:rPr>
      <w:rFonts w:asciiTheme="minorHAnsi" w:eastAsiaTheme="minorHAnsi" w:hAnsiTheme="minorHAnsi" w:cstheme="minorBidi"/>
      <w:sz w:val="28"/>
      <w:szCs w:val="32"/>
      <w:lang w:eastAsia="en-US"/>
    </w:rPr>
  </w:style>
  <w:style w:type="paragraph" w:customStyle="1" w:styleId="0112">
    <w:name w:val="01 текст таблицы №12"/>
    <w:basedOn w:val="a5"/>
    <w:link w:val="01120"/>
    <w:autoRedefine/>
    <w:uiPriority w:val="99"/>
    <w:qFormat/>
    <w:rsid w:val="00E1526E"/>
    <w:rPr>
      <w:rFonts w:eastAsia="Calibri"/>
      <w:color w:val="FF0000"/>
      <w:lang w:eastAsia="en-US"/>
    </w:rPr>
  </w:style>
  <w:style w:type="character" w:customStyle="1" w:styleId="affff4">
    <w:name w:val="_таблица Знак"/>
    <w:link w:val="a4"/>
    <w:uiPriority w:val="99"/>
    <w:rsid w:val="00E1526E"/>
    <w:rPr>
      <w:rFonts w:ascii="Times New Roman" w:eastAsia="Times New Roman" w:hAnsi="Times New Roman" w:cs="Times New Roman"/>
      <w:bCs/>
      <w:sz w:val="24"/>
      <w:szCs w:val="18"/>
      <w:lang w:eastAsia="ru-RU"/>
    </w:rPr>
  </w:style>
  <w:style w:type="paragraph" w:customStyle="1" w:styleId="xl65">
    <w:name w:val="xl65"/>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
    <w:name w:val="xl66"/>
    <w:basedOn w:val="a5"/>
    <w:rsid w:val="00E1526E"/>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7">
    <w:name w:val="xl67"/>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68">
    <w:name w:val="xl68"/>
    <w:basedOn w:val="a5"/>
    <w:rsid w:val="00E1526E"/>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01120">
    <w:name w:val="01 текст таблицы №12 Знак"/>
    <w:link w:val="0112"/>
    <w:uiPriority w:val="99"/>
    <w:rsid w:val="00E1526E"/>
    <w:rPr>
      <w:rFonts w:ascii="Times New Roman" w:eastAsia="Calibri" w:hAnsi="Times New Roman" w:cs="Times New Roman"/>
      <w:color w:val="FF0000"/>
      <w:sz w:val="24"/>
      <w:szCs w:val="24"/>
    </w:rPr>
  </w:style>
  <w:style w:type="paragraph" w:customStyle="1" w:styleId="140">
    <w:name w:val="Стиль 14 пт полужирный По левому краю"/>
    <w:basedOn w:val="a5"/>
    <w:rsid w:val="00E1526E"/>
    <w:pPr>
      <w:ind w:right="3459"/>
    </w:pPr>
    <w:rPr>
      <w:b/>
      <w:bCs/>
      <w:sz w:val="28"/>
      <w:szCs w:val="20"/>
    </w:rPr>
  </w:style>
  <w:style w:type="paragraph" w:customStyle="1" w:styleId="affffa">
    <w:name w:val="текст курсив"/>
    <w:basedOn w:val="affff9"/>
    <w:link w:val="affffb"/>
    <w:autoRedefine/>
    <w:rsid w:val="00E1526E"/>
    <w:pPr>
      <w:spacing w:before="120"/>
      <w:jc w:val="center"/>
    </w:pPr>
    <w:rPr>
      <w:i/>
      <w:sz w:val="24"/>
      <w:szCs w:val="24"/>
    </w:rPr>
  </w:style>
  <w:style w:type="character" w:customStyle="1" w:styleId="affffb">
    <w:name w:val="текст курсив Знак"/>
    <w:link w:val="affffa"/>
    <w:rsid w:val="00E1526E"/>
    <w:rPr>
      <w:i/>
      <w:sz w:val="24"/>
      <w:szCs w:val="24"/>
    </w:rPr>
  </w:style>
  <w:style w:type="paragraph" w:customStyle="1" w:styleId="I">
    <w:name w:val="ЗАГОЛОВОК I"/>
    <w:basedOn w:val="12"/>
    <w:link w:val="I0"/>
    <w:autoRedefine/>
    <w:qFormat/>
    <w:rsid w:val="00E1526E"/>
    <w:pPr>
      <w:pageBreakBefore/>
      <w:numPr>
        <w:numId w:val="36"/>
      </w:numPr>
      <w:tabs>
        <w:tab w:val="left" w:pos="1276"/>
      </w:tabs>
      <w:spacing w:before="240" w:after="120"/>
      <w:ind w:right="-2" w:hanging="720"/>
      <w:jc w:val="both"/>
    </w:pPr>
  </w:style>
  <w:style w:type="paragraph" w:customStyle="1" w:styleId="100">
    <w:name w:val="Стиль 10 пт По центру"/>
    <w:basedOn w:val="a5"/>
    <w:rsid w:val="00E1526E"/>
    <w:pPr>
      <w:jc w:val="center"/>
    </w:pPr>
    <w:rPr>
      <w:sz w:val="20"/>
      <w:szCs w:val="20"/>
    </w:rPr>
  </w:style>
  <w:style w:type="character" w:customStyle="1" w:styleId="I0">
    <w:name w:val="ЗАГОЛОВОК I Знак"/>
    <w:link w:val="I"/>
    <w:rsid w:val="00E1526E"/>
    <w:rPr>
      <w:rFonts w:ascii="Times New Roman" w:eastAsia="Times New Roman" w:hAnsi="Times New Roman" w:cs="Times New Roman"/>
      <w:b/>
      <w:bCs/>
      <w:sz w:val="28"/>
      <w:szCs w:val="28"/>
      <w:lang w:eastAsia="ru-RU"/>
    </w:rPr>
  </w:style>
  <w:style w:type="paragraph" w:customStyle="1" w:styleId="1012500">
    <w:name w:val="Стиль 10 пт Слева:  125 см Первая строка:  0 см"/>
    <w:basedOn w:val="a5"/>
    <w:autoRedefine/>
    <w:rsid w:val="00E1526E"/>
    <w:rPr>
      <w:sz w:val="20"/>
      <w:szCs w:val="20"/>
    </w:rPr>
  </w:style>
  <w:style w:type="character" w:customStyle="1" w:styleId="1f0">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E1526E"/>
    <w:rPr>
      <w:lang w:eastAsia="ru-RU"/>
    </w:rPr>
  </w:style>
  <w:style w:type="numbering" w:customStyle="1" w:styleId="113">
    <w:name w:val="Нет списка11"/>
    <w:next w:val="a8"/>
    <w:semiHidden/>
    <w:rsid w:val="00E1526E"/>
  </w:style>
  <w:style w:type="character" w:customStyle="1" w:styleId="1f1">
    <w:name w:val="Верхний колонтитул Знак1"/>
    <w:basedOn w:val="a6"/>
    <w:uiPriority w:val="99"/>
    <w:semiHidden/>
    <w:rsid w:val="00E1526E"/>
  </w:style>
  <w:style w:type="character" w:customStyle="1" w:styleId="1f2">
    <w:name w:val="Нижний колонтитул Знак1"/>
    <w:basedOn w:val="a6"/>
    <w:uiPriority w:val="99"/>
    <w:semiHidden/>
    <w:rsid w:val="00E1526E"/>
  </w:style>
  <w:style w:type="character" w:customStyle="1" w:styleId="1f3">
    <w:name w:val="Название Знак1"/>
    <w:uiPriority w:val="10"/>
    <w:rsid w:val="00E1526E"/>
    <w:rPr>
      <w:rFonts w:ascii="Cambria" w:eastAsia="Times New Roman" w:hAnsi="Cambria" w:cs="Times New Roman"/>
      <w:color w:val="17365D"/>
      <w:spacing w:val="5"/>
      <w:kern w:val="28"/>
      <w:sz w:val="52"/>
      <w:szCs w:val="52"/>
    </w:rPr>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E1526E"/>
    <w:rPr>
      <w:sz w:val="24"/>
      <w:szCs w:val="24"/>
      <w:lang w:eastAsia="ru-RU"/>
    </w:rPr>
  </w:style>
  <w:style w:type="character" w:customStyle="1" w:styleId="Pro-text">
    <w:name w:val="Pro-text Знак Знак Знак"/>
    <w:link w:val="Pro-text0"/>
    <w:locked/>
    <w:rsid w:val="00E1526E"/>
    <w:rPr>
      <w:rFonts w:ascii="Georgia" w:hAnsi="Georgia"/>
      <w:szCs w:val="24"/>
      <w:lang w:val="en-US" w:bidi="en-US"/>
    </w:rPr>
  </w:style>
  <w:style w:type="paragraph" w:customStyle="1" w:styleId="Pro-text0">
    <w:name w:val="Pro-text Знак Знак"/>
    <w:basedOn w:val="a5"/>
    <w:link w:val="Pro-text"/>
    <w:rsid w:val="00E1526E"/>
    <w:pPr>
      <w:spacing w:before="120" w:line="288" w:lineRule="auto"/>
      <w:ind w:left="1200"/>
      <w:jc w:val="both"/>
    </w:pPr>
    <w:rPr>
      <w:rFonts w:ascii="Georgia" w:eastAsiaTheme="minorHAnsi" w:hAnsi="Georgia" w:cstheme="minorBidi"/>
      <w:sz w:val="22"/>
      <w:lang w:val="en-US" w:eastAsia="en-US" w:bidi="en-US"/>
    </w:rPr>
  </w:style>
  <w:style w:type="character" w:customStyle="1" w:styleId="affffc">
    <w:name w:val="Осн.текст Знак"/>
    <w:link w:val="affffd"/>
    <w:locked/>
    <w:rsid w:val="00E1526E"/>
    <w:rPr>
      <w:rFonts w:ascii="Arial" w:hAnsi="Arial" w:cs="Arial"/>
    </w:rPr>
  </w:style>
  <w:style w:type="paragraph" w:customStyle="1" w:styleId="affffd">
    <w:name w:val="Осн.текст"/>
    <w:basedOn w:val="a5"/>
    <w:link w:val="affffc"/>
    <w:rsid w:val="00E1526E"/>
    <w:pPr>
      <w:spacing w:line="288" w:lineRule="auto"/>
      <w:ind w:right="792" w:firstLine="720"/>
      <w:jc w:val="both"/>
    </w:pPr>
    <w:rPr>
      <w:rFonts w:ascii="Arial" w:eastAsiaTheme="minorHAnsi" w:hAnsi="Arial" w:cs="Arial"/>
      <w:sz w:val="22"/>
      <w:szCs w:val="22"/>
      <w:lang w:eastAsia="en-US"/>
    </w:rPr>
  </w:style>
  <w:style w:type="paragraph" w:customStyle="1" w:styleId="affffe">
    <w:name w:val="Таблицы (моноширинный)"/>
    <w:basedOn w:val="a5"/>
    <w:next w:val="a5"/>
    <w:rsid w:val="00E1526E"/>
    <w:pPr>
      <w:widowControl w:val="0"/>
      <w:autoSpaceDE w:val="0"/>
      <w:autoSpaceDN w:val="0"/>
      <w:adjustRightInd w:val="0"/>
      <w:jc w:val="both"/>
    </w:pPr>
    <w:rPr>
      <w:rFonts w:ascii="Courier New" w:hAnsi="Courier New" w:cs="Courier New"/>
      <w:sz w:val="20"/>
      <w:szCs w:val="20"/>
    </w:rPr>
  </w:style>
  <w:style w:type="character" w:customStyle="1" w:styleId="CharChar4">
    <w:name w:val="Char Char4 Знак Знак Знак Знак"/>
    <w:link w:val="CharChar40"/>
    <w:locked/>
    <w:rsid w:val="00E1526E"/>
    <w:rPr>
      <w:rFonts w:ascii="Verdana" w:hAnsi="Verdana"/>
      <w:lang w:val="en-US"/>
    </w:rPr>
  </w:style>
  <w:style w:type="paragraph" w:customStyle="1" w:styleId="CharChar40">
    <w:name w:val="Char Char4 Знак Знак Знак"/>
    <w:basedOn w:val="a5"/>
    <w:link w:val="CharChar4"/>
    <w:rsid w:val="00E1526E"/>
    <w:pPr>
      <w:spacing w:after="160" w:line="240" w:lineRule="exact"/>
    </w:pPr>
    <w:rPr>
      <w:rFonts w:ascii="Verdana" w:eastAsiaTheme="minorHAnsi" w:hAnsi="Verdana" w:cstheme="minorBidi"/>
      <w:sz w:val="22"/>
      <w:szCs w:val="22"/>
      <w:lang w:val="en-US" w:eastAsia="en-US"/>
    </w:rPr>
  </w:style>
  <w:style w:type="paragraph" w:customStyle="1" w:styleId="2b">
    <w:name w:val="Знак2"/>
    <w:basedOn w:val="a5"/>
    <w:rsid w:val="00E1526E"/>
    <w:pPr>
      <w:spacing w:after="160" w:line="240" w:lineRule="exact"/>
    </w:pPr>
    <w:rPr>
      <w:rFonts w:ascii="Verdana" w:hAnsi="Verdana"/>
      <w:sz w:val="20"/>
      <w:szCs w:val="20"/>
      <w:lang w:val="en-US" w:eastAsia="en-US"/>
    </w:rPr>
  </w:style>
  <w:style w:type="paragraph" w:customStyle="1" w:styleId="afffff">
    <w:name w:val="МОН"/>
    <w:basedOn w:val="a5"/>
    <w:rsid w:val="00E1526E"/>
    <w:pPr>
      <w:spacing w:line="360" w:lineRule="auto"/>
      <w:jc w:val="both"/>
    </w:pPr>
    <w:rPr>
      <w:sz w:val="28"/>
    </w:rPr>
  </w:style>
  <w:style w:type="paragraph" w:customStyle="1" w:styleId="afffff0">
    <w:name w:val="Знак Знак Знак Знак"/>
    <w:basedOn w:val="a5"/>
    <w:rsid w:val="00E1526E"/>
    <w:pPr>
      <w:spacing w:after="160" w:line="240" w:lineRule="exact"/>
    </w:pPr>
    <w:rPr>
      <w:rFonts w:ascii="Verdana" w:hAnsi="Verdana"/>
      <w:sz w:val="20"/>
      <w:szCs w:val="20"/>
      <w:lang w:val="en-US" w:eastAsia="en-US"/>
    </w:rPr>
  </w:style>
  <w:style w:type="paragraph" w:customStyle="1" w:styleId="1f4">
    <w:name w:val="Знак1"/>
    <w:basedOn w:val="a5"/>
    <w:rsid w:val="00E1526E"/>
    <w:pPr>
      <w:spacing w:after="160" w:line="240" w:lineRule="exact"/>
    </w:pPr>
    <w:rPr>
      <w:rFonts w:ascii="Verdana" w:hAnsi="Verdana" w:cs="Verdana"/>
      <w:sz w:val="20"/>
      <w:szCs w:val="20"/>
      <w:lang w:val="en-US" w:eastAsia="en-US"/>
    </w:rPr>
  </w:style>
  <w:style w:type="character" w:customStyle="1" w:styleId="afffff1">
    <w:name w:val="Обычный ~ Марк Знак"/>
    <w:link w:val="afffff2"/>
    <w:locked/>
    <w:rsid w:val="00E1526E"/>
    <w:rPr>
      <w:rFonts w:ascii="Cambria" w:eastAsia="Calibri" w:hAnsi="Cambria"/>
      <w:sz w:val="24"/>
      <w:szCs w:val="24"/>
    </w:rPr>
  </w:style>
  <w:style w:type="paragraph" w:customStyle="1" w:styleId="afffff2">
    <w:name w:val="Обычный ~ Марк"/>
    <w:basedOn w:val="a5"/>
    <w:link w:val="afffff1"/>
    <w:autoRedefine/>
    <w:rsid w:val="00E1526E"/>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1">
    <w:name w:val="Основной текст с отступом 21"/>
    <w:basedOn w:val="a5"/>
    <w:rsid w:val="00E1526E"/>
    <w:pPr>
      <w:widowControl w:val="0"/>
      <w:suppressAutoHyphens/>
      <w:spacing w:after="120" w:line="480" w:lineRule="auto"/>
      <w:ind w:left="283"/>
    </w:pPr>
    <w:rPr>
      <w:rFonts w:eastAsia="Arial Unicode MS"/>
      <w:kern w:val="2"/>
    </w:rPr>
  </w:style>
  <w:style w:type="table" w:customStyle="1" w:styleId="1f5">
    <w:name w:val="Сетка таблицы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5"/>
    <w:autoRedefine/>
    <w:rsid w:val="00E1526E"/>
    <w:pPr>
      <w:tabs>
        <w:tab w:val="left" w:pos="2160"/>
      </w:tabs>
      <w:spacing w:before="120" w:line="240" w:lineRule="exact"/>
      <w:jc w:val="both"/>
    </w:pPr>
    <w:rPr>
      <w:noProof/>
      <w:lang w:val="en-US"/>
    </w:rPr>
  </w:style>
  <w:style w:type="numbering" w:customStyle="1" w:styleId="2c">
    <w:name w:val="Нет списка2"/>
    <w:next w:val="a8"/>
    <w:uiPriority w:val="99"/>
    <w:semiHidden/>
    <w:unhideWhenUsed/>
    <w:rsid w:val="00E1526E"/>
  </w:style>
  <w:style w:type="paragraph" w:customStyle="1" w:styleId="2d">
    <w:name w:val="Обычный2"/>
    <w:rsid w:val="00E1526E"/>
    <w:pPr>
      <w:widowControl w:val="0"/>
      <w:spacing w:after="0" w:line="300" w:lineRule="auto"/>
      <w:ind w:left="160" w:right="200" w:hanging="80"/>
      <w:jc w:val="both"/>
    </w:pPr>
    <w:rPr>
      <w:rFonts w:ascii="Arial" w:eastAsia="Times New Roman" w:hAnsi="Arial" w:cs="Times New Roman"/>
      <w:sz w:val="24"/>
      <w:szCs w:val="20"/>
      <w:lang w:eastAsia="ru-RU"/>
    </w:rPr>
  </w:style>
  <w:style w:type="paragraph" w:customStyle="1" w:styleId="Default">
    <w:name w:val="Default"/>
    <w:rsid w:val="00E1526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1f6">
    <w:name w:val="Текст выноски Знак1"/>
    <w:semiHidden/>
    <w:rsid w:val="00E1526E"/>
    <w:rPr>
      <w:rFonts w:ascii="Tahoma" w:eastAsia="Times New Roman" w:hAnsi="Tahoma" w:cs="Tahoma"/>
      <w:sz w:val="16"/>
      <w:szCs w:val="16"/>
      <w:lang w:eastAsia="ru-RU"/>
    </w:rPr>
  </w:style>
  <w:style w:type="character" w:customStyle="1" w:styleId="310">
    <w:name w:val="Основной текст с отступом 3 Знак1"/>
    <w:semiHidden/>
    <w:rsid w:val="00E1526E"/>
    <w:rPr>
      <w:sz w:val="16"/>
      <w:szCs w:val="16"/>
    </w:rPr>
  </w:style>
  <w:style w:type="character" w:customStyle="1" w:styleId="212">
    <w:name w:val="Основной текст 2 Знак1"/>
    <w:basedOn w:val="a6"/>
    <w:semiHidden/>
    <w:rsid w:val="00E1526E"/>
  </w:style>
  <w:style w:type="character" w:customStyle="1" w:styleId="1f7">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E1526E"/>
    <w:rPr>
      <w:sz w:val="24"/>
      <w:szCs w:val="22"/>
    </w:rPr>
  </w:style>
  <w:style w:type="table" w:customStyle="1" w:styleId="2e">
    <w:name w:val="Сетка таблицы2"/>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E1526E"/>
    <w:pPr>
      <w:widowControl w:val="0"/>
      <w:autoSpaceDE w:val="0"/>
      <w:autoSpaceDN w:val="0"/>
      <w:adjustRightInd w:val="0"/>
      <w:spacing w:line="319" w:lineRule="exact"/>
      <w:jc w:val="center"/>
    </w:pPr>
  </w:style>
  <w:style w:type="character" w:customStyle="1" w:styleId="FontStyle16">
    <w:name w:val="Font Style16"/>
    <w:uiPriority w:val="99"/>
    <w:rsid w:val="00E1526E"/>
    <w:rPr>
      <w:rFonts w:ascii="Times New Roman" w:hAnsi="Times New Roman" w:cs="Times New Roman" w:hint="default"/>
      <w:b/>
      <w:bCs/>
      <w:sz w:val="26"/>
      <w:szCs w:val="26"/>
    </w:rPr>
  </w:style>
  <w:style w:type="paragraph" w:customStyle="1" w:styleId="headertext">
    <w:name w:val="headertext"/>
    <w:basedOn w:val="a5"/>
    <w:uiPriority w:val="99"/>
    <w:semiHidden/>
    <w:rsid w:val="00E1526E"/>
    <w:pPr>
      <w:spacing w:before="100" w:beforeAutospacing="1" w:after="100" w:afterAutospacing="1"/>
    </w:pPr>
    <w:rPr>
      <w:rFonts w:eastAsia="Calibri"/>
    </w:rPr>
  </w:style>
  <w:style w:type="table" w:customStyle="1" w:styleId="35">
    <w:name w:val="Сетка таблицы3"/>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4">
    <w:name w:val="Subtle Emphasis"/>
    <w:uiPriority w:val="19"/>
    <w:qFormat/>
    <w:rsid w:val="00E1526E"/>
    <w:rPr>
      <w:i/>
      <w:iCs/>
      <w:color w:val="808080"/>
    </w:rPr>
  </w:style>
  <w:style w:type="numbering" w:customStyle="1" w:styleId="36">
    <w:name w:val="Нет списка3"/>
    <w:next w:val="a8"/>
    <w:uiPriority w:val="99"/>
    <w:semiHidden/>
    <w:unhideWhenUsed/>
    <w:rsid w:val="00E1526E"/>
  </w:style>
  <w:style w:type="table" w:customStyle="1" w:styleId="41">
    <w:name w:val="Сетка таблицы4"/>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8"/>
    <w:uiPriority w:val="99"/>
    <w:semiHidden/>
    <w:unhideWhenUsed/>
    <w:rsid w:val="00E1526E"/>
  </w:style>
  <w:style w:type="numbering" w:customStyle="1" w:styleId="1111">
    <w:name w:val="Нет списка111"/>
    <w:next w:val="a8"/>
    <w:semiHidden/>
    <w:rsid w:val="00E1526E"/>
  </w:style>
  <w:style w:type="table" w:customStyle="1" w:styleId="114">
    <w:name w:val="Сетка таблицы11"/>
    <w:basedOn w:val="a7"/>
    <w:next w:val="aff4"/>
    <w:uiPriority w:val="59"/>
    <w:rsid w:val="00E1526E"/>
    <w:pPr>
      <w:autoSpaceDE w:val="0"/>
      <w:autoSpaceDN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Нет списка21"/>
    <w:next w:val="a8"/>
    <w:uiPriority w:val="99"/>
    <w:semiHidden/>
    <w:unhideWhenUsed/>
    <w:rsid w:val="00E1526E"/>
  </w:style>
  <w:style w:type="table" w:customStyle="1" w:styleId="214">
    <w:name w:val="Сетка таблицы21"/>
    <w:basedOn w:val="a7"/>
    <w:next w:val="aff4"/>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ff4"/>
    <w:uiPriority w:val="59"/>
    <w:rsid w:val="00E152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8"/>
    <w:uiPriority w:val="99"/>
    <w:semiHidden/>
    <w:unhideWhenUsed/>
    <w:rsid w:val="00E1526E"/>
  </w:style>
  <w:style w:type="character" w:customStyle="1" w:styleId="ListParagraphChar">
    <w:name w:val="List Paragraph Char"/>
    <w:link w:val="13"/>
    <w:locked/>
    <w:rsid w:val="00E1526E"/>
    <w:rPr>
      <w:rFonts w:ascii="Calibri" w:eastAsia="Times New Roman" w:hAnsi="Calibri" w:cs="Times New Roman"/>
    </w:rPr>
  </w:style>
  <w:style w:type="character" w:customStyle="1" w:styleId="215">
    <w:name w:val="Основной текст с отступом 2 Знак1"/>
    <w:locked/>
    <w:rsid w:val="00E1526E"/>
    <w:rPr>
      <w:rFonts w:ascii="Times New Roman" w:eastAsia="Times New Roman" w:hAnsi="Times New Roman" w:cs="Times New Roman"/>
      <w:sz w:val="24"/>
      <w:szCs w:val="24"/>
      <w:lang w:eastAsia="ru-RU"/>
    </w:rPr>
  </w:style>
  <w:style w:type="paragraph" w:customStyle="1" w:styleId="afffff5">
    <w:name w:val="заг табл"/>
    <w:basedOn w:val="a5"/>
    <w:rsid w:val="00E1526E"/>
    <w:pPr>
      <w:spacing w:after="240" w:line="288" w:lineRule="auto"/>
      <w:jc w:val="center"/>
    </w:pPr>
    <w:rPr>
      <w:rFonts w:ascii="Arial" w:hAnsi="Arial" w:cs="Arial"/>
      <w:b/>
      <w:szCs w:val="20"/>
    </w:rPr>
  </w:style>
  <w:style w:type="character" w:customStyle="1" w:styleId="115">
    <w:name w:val="Основной текст 1 Знак Знак1"/>
    <w:locked/>
    <w:rsid w:val="00E1526E"/>
    <w:rPr>
      <w:sz w:val="24"/>
      <w:szCs w:val="24"/>
      <w:lang w:val="ru-RU" w:eastAsia="ru-RU" w:bidi="ar-SA"/>
    </w:rPr>
  </w:style>
  <w:style w:type="table" w:customStyle="1" w:styleId="51">
    <w:name w:val="Сетка таблицы5"/>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3">
    <w:name w:val="Знак Знак4"/>
    <w:rsid w:val="00E1526E"/>
    <w:rPr>
      <w:sz w:val="24"/>
      <w:szCs w:val="24"/>
      <w:lang w:val="ru-RU" w:eastAsia="ru-RU" w:bidi="ar-SA"/>
    </w:rPr>
  </w:style>
  <w:style w:type="paragraph" w:customStyle="1" w:styleId="2f">
    <w:name w:val="Знак Знак Знак Знак2"/>
    <w:basedOn w:val="a5"/>
    <w:rsid w:val="00E1526E"/>
    <w:pPr>
      <w:spacing w:before="100" w:beforeAutospacing="1" w:after="100" w:afterAutospacing="1"/>
    </w:pPr>
    <w:rPr>
      <w:rFonts w:ascii="Tahoma" w:hAnsi="Tahoma"/>
      <w:sz w:val="20"/>
      <w:szCs w:val="20"/>
      <w:lang w:val="en-US" w:eastAsia="en-US"/>
    </w:rPr>
  </w:style>
  <w:style w:type="paragraph" w:customStyle="1" w:styleId="afffff6">
    <w:name w:val="Номер"/>
    <w:basedOn w:val="a5"/>
    <w:rsid w:val="00E1526E"/>
    <w:pPr>
      <w:jc w:val="center"/>
    </w:pPr>
    <w:rPr>
      <w:sz w:val="28"/>
      <w:szCs w:val="20"/>
    </w:rPr>
  </w:style>
  <w:style w:type="character" w:customStyle="1" w:styleId="afffff7">
    <w:name w:val="Знак Знак"/>
    <w:rsid w:val="00E1526E"/>
    <w:rPr>
      <w:sz w:val="16"/>
      <w:szCs w:val="16"/>
      <w:lang w:val="ru-RU" w:eastAsia="ru-RU" w:bidi="ar-SA"/>
    </w:rPr>
  </w:style>
  <w:style w:type="paragraph" w:customStyle="1" w:styleId="afffff8">
    <w:name w:val="Постановление"/>
    <w:basedOn w:val="a5"/>
    <w:rsid w:val="00E1526E"/>
    <w:pPr>
      <w:jc w:val="center"/>
    </w:pPr>
    <w:rPr>
      <w:spacing w:val="-14"/>
      <w:sz w:val="30"/>
      <w:szCs w:val="20"/>
    </w:rPr>
  </w:style>
  <w:style w:type="character" w:customStyle="1" w:styleId="2f0">
    <w:name w:val="Знак Знак2"/>
    <w:rsid w:val="00E1526E"/>
    <w:rPr>
      <w:sz w:val="24"/>
      <w:szCs w:val="24"/>
      <w:lang w:val="ru-RU" w:eastAsia="ru-RU" w:bidi="ar-SA"/>
    </w:rPr>
  </w:style>
  <w:style w:type="paragraph" w:customStyle="1" w:styleId="1f8">
    <w:name w:val="Заголовок 1К"/>
    <w:basedOn w:val="a5"/>
    <w:autoRedefine/>
    <w:rsid w:val="00E1526E"/>
    <w:pPr>
      <w:ind w:right="-108"/>
    </w:pPr>
  </w:style>
  <w:style w:type="paragraph" w:customStyle="1" w:styleId="xl31">
    <w:name w:val="xl31"/>
    <w:basedOn w:val="a5"/>
    <w:rsid w:val="00E1526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5"/>
    <w:rsid w:val="00E1526E"/>
    <w:pPr>
      <w:overflowPunct w:val="0"/>
      <w:autoSpaceDE w:val="0"/>
      <w:autoSpaceDN w:val="0"/>
      <w:adjustRightInd w:val="0"/>
      <w:ind w:firstLine="720"/>
      <w:jc w:val="both"/>
    </w:pPr>
    <w:rPr>
      <w:sz w:val="28"/>
      <w:szCs w:val="20"/>
    </w:rPr>
  </w:style>
  <w:style w:type="paragraph" w:customStyle="1" w:styleId="FR1">
    <w:name w:val="FR1"/>
    <w:rsid w:val="00E1526E"/>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9">
    <w:name w:val="Текст Знак1"/>
    <w:uiPriority w:val="99"/>
    <w:semiHidden/>
    <w:rsid w:val="00E1526E"/>
    <w:rPr>
      <w:rFonts w:ascii="Consolas" w:hAnsi="Consolas" w:cs="Consolas"/>
      <w:sz w:val="21"/>
      <w:szCs w:val="21"/>
    </w:rPr>
  </w:style>
  <w:style w:type="character" w:customStyle="1" w:styleId="FontStyle11">
    <w:name w:val="Font Style11"/>
    <w:rsid w:val="00E1526E"/>
    <w:rPr>
      <w:rFonts w:ascii="Times New Roman" w:hAnsi="Times New Roman" w:cs="Times New Roman"/>
      <w:sz w:val="26"/>
      <w:szCs w:val="26"/>
    </w:rPr>
  </w:style>
  <w:style w:type="character" w:customStyle="1" w:styleId="37">
    <w:name w:val="Знак Знак3"/>
    <w:locked/>
    <w:rsid w:val="00E1526E"/>
    <w:rPr>
      <w:sz w:val="24"/>
      <w:szCs w:val="24"/>
      <w:lang w:val="ru-RU" w:eastAsia="ru-RU" w:bidi="ar-SA"/>
    </w:rPr>
  </w:style>
  <w:style w:type="paragraph" w:customStyle="1" w:styleId="216">
    <w:name w:val="Основной текст 21"/>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1fa">
    <w:name w:val="Знак Знак Знак1 Знак Знак Знак Знак Знак Знак Знак Знак"/>
    <w:basedOn w:val="a5"/>
    <w:rsid w:val="00E1526E"/>
    <w:pPr>
      <w:spacing w:before="100" w:beforeAutospacing="1" w:after="100" w:afterAutospacing="1"/>
    </w:pPr>
    <w:rPr>
      <w:rFonts w:ascii="Tahoma" w:hAnsi="Tahoma"/>
      <w:sz w:val="20"/>
      <w:szCs w:val="20"/>
      <w:lang w:val="en-US" w:eastAsia="en-US"/>
    </w:rPr>
  </w:style>
  <w:style w:type="character" w:customStyle="1" w:styleId="7">
    <w:name w:val="Знак Знак7"/>
    <w:locked/>
    <w:rsid w:val="00E1526E"/>
    <w:rPr>
      <w:sz w:val="24"/>
      <w:szCs w:val="24"/>
      <w:lang w:val="ru-RU" w:eastAsia="ru-RU" w:bidi="ar-SA"/>
    </w:rPr>
  </w:style>
  <w:style w:type="character" w:customStyle="1" w:styleId="1fb">
    <w:name w:val="Знак Знак1"/>
    <w:locked/>
    <w:rsid w:val="00E1526E"/>
    <w:rPr>
      <w:sz w:val="24"/>
      <w:szCs w:val="24"/>
      <w:lang w:val="ru-RU" w:eastAsia="ru-RU" w:bidi="ar-SA"/>
    </w:rPr>
  </w:style>
  <w:style w:type="character" w:customStyle="1" w:styleId="FontStyle12">
    <w:name w:val="Font Style12"/>
    <w:rsid w:val="00E1526E"/>
    <w:rPr>
      <w:rFonts w:ascii="Times New Roman" w:hAnsi="Times New Roman" w:cs="Times New Roman"/>
      <w:sz w:val="24"/>
      <w:szCs w:val="24"/>
    </w:rPr>
  </w:style>
  <w:style w:type="paragraph" w:customStyle="1" w:styleId="Style5">
    <w:name w:val="Style5"/>
    <w:basedOn w:val="a5"/>
    <w:rsid w:val="00E1526E"/>
    <w:pPr>
      <w:widowControl w:val="0"/>
      <w:autoSpaceDE w:val="0"/>
      <w:autoSpaceDN w:val="0"/>
      <w:adjustRightInd w:val="0"/>
      <w:spacing w:line="278" w:lineRule="exact"/>
      <w:jc w:val="center"/>
    </w:pPr>
    <w:rPr>
      <w:rFonts w:ascii="Courier New" w:hAnsi="Courier New" w:cs="Courier New"/>
    </w:rPr>
  </w:style>
  <w:style w:type="character" w:customStyle="1" w:styleId="dash0410043104370430044600200441043f04380441043a0430char">
    <w:name w:val="dash0410_0431_0437_0430_0446_0020_0441_043f_0438_0441_043a_0430__char"/>
    <w:rsid w:val="00E1526E"/>
    <w:rPr>
      <w:rFonts w:cs="Times New Roman"/>
    </w:rPr>
  </w:style>
  <w:style w:type="paragraph" w:customStyle="1" w:styleId="afffff9">
    <w:name w:val="основной"/>
    <w:basedOn w:val="a5"/>
    <w:rsid w:val="00E1526E"/>
    <w:pPr>
      <w:ind w:firstLine="567"/>
      <w:jc w:val="both"/>
    </w:pPr>
    <w:rPr>
      <w:sz w:val="28"/>
      <w:szCs w:val="20"/>
    </w:rPr>
  </w:style>
  <w:style w:type="paragraph" w:customStyle="1" w:styleId="afffffa">
    <w:name w:val="Текстовый блок"/>
    <w:rsid w:val="00E1526E"/>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5"/>
    <w:rsid w:val="00E1526E"/>
    <w:pPr>
      <w:spacing w:before="100" w:beforeAutospacing="1" w:after="100" w:afterAutospacing="1"/>
    </w:pPr>
  </w:style>
  <w:style w:type="paragraph" w:customStyle="1" w:styleId="2f1">
    <w:name w:val="Без интервала2"/>
    <w:rsid w:val="00E1526E"/>
    <w:pPr>
      <w:spacing w:after="0" w:line="240" w:lineRule="auto"/>
    </w:pPr>
    <w:rPr>
      <w:rFonts w:ascii="Calibri" w:eastAsia="Times New Roman" w:hAnsi="Calibri" w:cs="Times New Roman"/>
    </w:rPr>
  </w:style>
  <w:style w:type="paragraph" w:customStyle="1" w:styleId="2f2">
    <w:name w:val="Основной текст2"/>
    <w:basedOn w:val="a5"/>
    <w:rsid w:val="00E1526E"/>
    <w:pPr>
      <w:widowControl w:val="0"/>
      <w:shd w:val="clear" w:color="auto" w:fill="FFFFFF"/>
      <w:spacing w:before="180" w:line="317" w:lineRule="exact"/>
      <w:jc w:val="both"/>
    </w:pPr>
    <w:rPr>
      <w:sz w:val="26"/>
      <w:szCs w:val="26"/>
    </w:rPr>
  </w:style>
  <w:style w:type="character" w:styleId="afffffb">
    <w:name w:val="endnote reference"/>
    <w:rsid w:val="00E1526E"/>
    <w:rPr>
      <w:vertAlign w:val="superscript"/>
    </w:rPr>
  </w:style>
  <w:style w:type="character" w:customStyle="1" w:styleId="12pt">
    <w:name w:val="Основной текст + 12 pt"/>
    <w:rsid w:val="00E1526E"/>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E1526E"/>
    <w:rPr>
      <w:rFonts w:ascii="Times New Roman" w:eastAsia="Times New Roman" w:hAnsi="Times New Roman" w:cs="Times New Roman"/>
      <w:sz w:val="28"/>
      <w:szCs w:val="28"/>
      <w:shd w:val="clear" w:color="auto" w:fill="FFFFFF"/>
    </w:rPr>
  </w:style>
  <w:style w:type="numbering" w:customStyle="1" w:styleId="52">
    <w:name w:val="Нет списка5"/>
    <w:next w:val="a8"/>
    <w:uiPriority w:val="99"/>
    <w:semiHidden/>
    <w:unhideWhenUsed/>
    <w:rsid w:val="00E1526E"/>
  </w:style>
  <w:style w:type="table" w:customStyle="1" w:styleId="61">
    <w:name w:val="Сетка таблицы6"/>
    <w:basedOn w:val="a7"/>
    <w:next w:val="aff4"/>
    <w:uiPriority w:val="59"/>
    <w:rsid w:val="00E1526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toc 3"/>
    <w:basedOn w:val="a5"/>
    <w:next w:val="a5"/>
    <w:autoRedefine/>
    <w:uiPriority w:val="39"/>
    <w:unhideWhenUsed/>
    <w:qFormat/>
    <w:rsid w:val="00E1526E"/>
    <w:pPr>
      <w:spacing w:after="100" w:line="276" w:lineRule="auto"/>
      <w:ind w:left="440"/>
    </w:pPr>
    <w:rPr>
      <w:rFonts w:ascii="Calibri" w:hAnsi="Calibri"/>
      <w:sz w:val="22"/>
      <w:szCs w:val="22"/>
    </w:rPr>
  </w:style>
  <w:style w:type="character" w:customStyle="1" w:styleId="affff5">
    <w:name w:val="_рисунок Знак"/>
    <w:link w:val="a0"/>
    <w:rsid w:val="00E1526E"/>
    <w:rPr>
      <w:rFonts w:ascii="Times New Roman" w:eastAsia="Times New Roman" w:hAnsi="Times New Roman" w:cs="Times New Roman"/>
      <w:b/>
      <w:bCs/>
      <w:i/>
      <w:sz w:val="24"/>
      <w:szCs w:val="18"/>
      <w:lang w:eastAsia="ru-RU"/>
    </w:rPr>
  </w:style>
  <w:style w:type="paragraph" w:customStyle="1" w:styleId="01121">
    <w:name w:val="Стиль 01 текст таблицы №12 +"/>
    <w:basedOn w:val="0112"/>
    <w:autoRedefine/>
    <w:rsid w:val="00E1526E"/>
  </w:style>
  <w:style w:type="character" w:customStyle="1" w:styleId="affff7">
    <w:name w:val="_диаграмма Знак"/>
    <w:link w:val="affff6"/>
    <w:rsid w:val="00E1526E"/>
    <w:rPr>
      <w:rFonts w:ascii="Times New Roman" w:eastAsia="Times New Roman" w:hAnsi="Times New Roman" w:cs="Times New Roman"/>
      <w:sz w:val="24"/>
      <w:lang w:eastAsia="ru-RU"/>
    </w:rPr>
  </w:style>
  <w:style w:type="paragraph" w:customStyle="1" w:styleId="a">
    <w:name w:val="Маркер"/>
    <w:basedOn w:val="af2"/>
    <w:link w:val="afffffc"/>
    <w:qFormat/>
    <w:rsid w:val="00E1526E"/>
    <w:pPr>
      <w:numPr>
        <w:numId w:val="34"/>
      </w:numPr>
      <w:shd w:val="clear" w:color="auto" w:fill="FFFFFF"/>
      <w:contextualSpacing/>
      <w:jc w:val="both"/>
    </w:pPr>
    <w:rPr>
      <w:sz w:val="28"/>
      <w:szCs w:val="28"/>
    </w:rPr>
  </w:style>
  <w:style w:type="character" w:customStyle="1" w:styleId="afffffc">
    <w:name w:val="Маркер Знак"/>
    <w:link w:val="a"/>
    <w:rsid w:val="00E1526E"/>
    <w:rPr>
      <w:rFonts w:ascii="Times New Roman" w:eastAsia="Times New Roman" w:hAnsi="Times New Roman" w:cs="Times New Roman"/>
      <w:sz w:val="28"/>
      <w:szCs w:val="28"/>
      <w:shd w:val="clear" w:color="auto" w:fill="FFFFFF"/>
      <w:lang w:eastAsia="ru-RU"/>
    </w:rPr>
  </w:style>
  <w:style w:type="paragraph" w:customStyle="1" w:styleId="2f3">
    <w:name w:val="Стиль2"/>
    <w:basedOn w:val="a5"/>
    <w:link w:val="2f4"/>
    <w:qFormat/>
    <w:rsid w:val="00E1526E"/>
    <w:pPr>
      <w:jc w:val="both"/>
    </w:pPr>
    <w:rPr>
      <w:rFonts w:eastAsia="Calibri"/>
      <w:color w:val="000000"/>
      <w:sz w:val="28"/>
      <w:szCs w:val="28"/>
    </w:rPr>
  </w:style>
  <w:style w:type="character" w:customStyle="1" w:styleId="2f4">
    <w:name w:val="Стиль2 Знак"/>
    <w:link w:val="2f3"/>
    <w:rsid w:val="00E1526E"/>
    <w:rPr>
      <w:rFonts w:ascii="Times New Roman" w:eastAsia="Calibri" w:hAnsi="Times New Roman" w:cs="Times New Roman"/>
      <w:color w:val="000000"/>
      <w:sz w:val="28"/>
      <w:szCs w:val="28"/>
      <w:lang w:eastAsia="ru-RU"/>
    </w:rPr>
  </w:style>
  <w:style w:type="paragraph" w:customStyle="1" w:styleId="91">
    <w:name w:val="Основной текст9"/>
    <w:basedOn w:val="a5"/>
    <w:rsid w:val="00E1526E"/>
    <w:pPr>
      <w:widowControl w:val="0"/>
      <w:shd w:val="clear" w:color="auto" w:fill="FFFFFF"/>
      <w:spacing w:before="360" w:after="720" w:line="0" w:lineRule="atLeast"/>
      <w:ind w:hanging="1080"/>
      <w:jc w:val="both"/>
    </w:pPr>
    <w:rPr>
      <w:sz w:val="27"/>
      <w:szCs w:val="27"/>
      <w:lang w:eastAsia="en-US"/>
    </w:rPr>
  </w:style>
  <w:style w:type="paragraph" w:customStyle="1" w:styleId="Normal1">
    <w:name w:val="Normal1"/>
    <w:rsid w:val="00E1526E"/>
    <w:pPr>
      <w:widowControl w:val="0"/>
      <w:snapToGrid w:val="0"/>
      <w:spacing w:after="0" w:line="300" w:lineRule="auto"/>
      <w:jc w:val="both"/>
    </w:pPr>
    <w:rPr>
      <w:rFonts w:ascii="Times New Roman" w:eastAsia="Times New Roman" w:hAnsi="Times New Roman" w:cs="Times New Roman"/>
      <w:sz w:val="24"/>
      <w:szCs w:val="20"/>
      <w:lang w:eastAsia="ru-RU"/>
    </w:rPr>
  </w:style>
  <w:style w:type="paragraph" w:styleId="39">
    <w:name w:val="Body Text 3"/>
    <w:basedOn w:val="a5"/>
    <w:link w:val="3a"/>
    <w:unhideWhenUsed/>
    <w:rsid w:val="00E1526E"/>
    <w:pPr>
      <w:spacing w:after="120"/>
    </w:pPr>
    <w:rPr>
      <w:sz w:val="16"/>
      <w:szCs w:val="16"/>
    </w:rPr>
  </w:style>
  <w:style w:type="character" w:customStyle="1" w:styleId="3a">
    <w:name w:val="Основной текст 3 Знак"/>
    <w:basedOn w:val="a6"/>
    <w:link w:val="39"/>
    <w:rsid w:val="00E1526E"/>
    <w:rPr>
      <w:rFonts w:ascii="Times New Roman" w:eastAsia="Times New Roman" w:hAnsi="Times New Roman" w:cs="Times New Roman"/>
      <w:sz w:val="16"/>
      <w:szCs w:val="16"/>
      <w:lang w:eastAsia="ru-RU"/>
    </w:rPr>
  </w:style>
  <w:style w:type="table" w:customStyle="1" w:styleId="410">
    <w:name w:val="Сетка таблицы41"/>
    <w:basedOn w:val="a7"/>
    <w:uiPriority w:val="59"/>
    <w:rsid w:val="00E1526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5"/>
    <w:rsid w:val="00E1526E"/>
    <w:pPr>
      <w:widowControl w:val="0"/>
      <w:tabs>
        <w:tab w:val="left" w:pos="-1134"/>
      </w:tabs>
      <w:overflowPunct w:val="0"/>
      <w:autoSpaceDE w:val="0"/>
      <w:autoSpaceDN w:val="0"/>
      <w:adjustRightInd w:val="0"/>
      <w:jc w:val="both"/>
      <w:textAlignment w:val="baseline"/>
    </w:pPr>
    <w:rPr>
      <w:szCs w:val="20"/>
    </w:rPr>
  </w:style>
  <w:style w:type="paragraph" w:customStyle="1" w:styleId="xl111">
    <w:name w:val="xl111"/>
    <w:basedOn w:val="a5"/>
    <w:rsid w:val="00132F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formattext">
    <w:name w:val="formattext"/>
    <w:basedOn w:val="a5"/>
    <w:rsid w:val="00B7768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5"/>
    <w:next w:val="a5"/>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5"/>
    <w:next w:val="a5"/>
    <w:link w:val="20"/>
    <w:qFormat/>
    <w:rsid w:val="00172660"/>
    <w:pPr>
      <w:keepNext/>
      <w:overflowPunct w:val="0"/>
      <w:autoSpaceDE w:val="0"/>
      <w:autoSpaceDN w:val="0"/>
      <w:adjustRightInd w:val="0"/>
      <w:jc w:val="right"/>
      <w:outlineLvl w:val="1"/>
    </w:pPr>
    <w:rPr>
      <w:sz w:val="28"/>
      <w:szCs w:val="20"/>
    </w:rPr>
  </w:style>
  <w:style w:type="paragraph" w:styleId="3">
    <w:name w:val="heading 3"/>
    <w:basedOn w:val="a5"/>
    <w:next w:val="a5"/>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5"/>
    <w:next w:val="a5"/>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6"/>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6"/>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6"/>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9">
    <w:name w:val="Hyperlink"/>
    <w:rsid w:val="008C0697"/>
    <w:rPr>
      <w:color w:val="0000FF"/>
      <w:u w:val="single"/>
    </w:rPr>
  </w:style>
  <w:style w:type="paragraph" w:styleId="aa">
    <w:name w:val="Normal (Web)"/>
    <w:aliases w:val="Обычный (Web)1,Обычный (Web)1 Знак,Обычный (Web)"/>
    <w:basedOn w:val="a5"/>
    <w:link w:val="ab"/>
    <w:unhideWhenUsed/>
    <w:qFormat/>
    <w:rsid w:val="008C0697"/>
    <w:pPr>
      <w:spacing w:before="100" w:beforeAutospacing="1" w:after="100" w:afterAutospacing="1"/>
    </w:pPr>
  </w:style>
  <w:style w:type="character" w:customStyle="1" w:styleId="ab">
    <w:name w:val="Обычный (веб) Знак"/>
    <w:aliases w:val="Обычный (Web)1 Знак1,Обычный (Web)1 Знак Знак,Обычный (Web) Знак"/>
    <w:link w:val="aa"/>
    <w:locked/>
    <w:rsid w:val="00D577A6"/>
    <w:rPr>
      <w:rFonts w:ascii="Times New Roman" w:eastAsia="Times New Roman" w:hAnsi="Times New Roman" w:cs="Times New Roman"/>
      <w:sz w:val="24"/>
      <w:szCs w:val="24"/>
      <w:lang w:eastAsia="ru-RU"/>
    </w:rPr>
  </w:style>
  <w:style w:type="character" w:styleId="ac">
    <w:name w:val="Strong"/>
    <w:uiPriority w:val="22"/>
    <w:qFormat/>
    <w:rsid w:val="008C0697"/>
    <w:rPr>
      <w:b/>
      <w:bCs/>
    </w:rPr>
  </w:style>
  <w:style w:type="character" w:customStyle="1" w:styleId="apple-converted-space">
    <w:name w:val="apple-converted-space"/>
    <w:basedOn w:val="a6"/>
    <w:rsid w:val="008C0697"/>
  </w:style>
  <w:style w:type="character" w:customStyle="1" w:styleId="ad">
    <w:name w:val="Без интервала Знак"/>
    <w:link w:val="ae"/>
    <w:uiPriority w:val="1"/>
    <w:locked/>
    <w:rsid w:val="00087BFA"/>
    <w:rPr>
      <w:rFonts w:ascii="Calibri" w:eastAsia="Times New Roman" w:hAnsi="Calibri" w:cs="Times New Roman"/>
    </w:rPr>
  </w:style>
  <w:style w:type="paragraph" w:styleId="ae">
    <w:name w:val="No Spacing"/>
    <w:link w:val="ad"/>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5"/>
    <w:rsid w:val="003E4F78"/>
    <w:pPr>
      <w:suppressAutoHyphens/>
      <w:spacing w:before="240" w:after="60"/>
      <w:jc w:val="center"/>
    </w:pPr>
    <w:rPr>
      <w:b/>
      <w:bCs/>
      <w:kern w:val="2"/>
      <w:sz w:val="32"/>
      <w:szCs w:val="32"/>
      <w:lang w:eastAsia="zh-CN"/>
    </w:rPr>
  </w:style>
  <w:style w:type="paragraph" w:styleId="af">
    <w:name w:val="Balloon Text"/>
    <w:basedOn w:val="a5"/>
    <w:link w:val="af0"/>
    <w:semiHidden/>
    <w:unhideWhenUsed/>
    <w:rsid w:val="003E4F78"/>
    <w:rPr>
      <w:rFonts w:ascii="Tahoma" w:hAnsi="Tahoma" w:cs="Tahoma"/>
      <w:sz w:val="16"/>
      <w:szCs w:val="16"/>
    </w:rPr>
  </w:style>
  <w:style w:type="character" w:customStyle="1" w:styleId="af0">
    <w:name w:val="Текст выноски Знак"/>
    <w:basedOn w:val="a6"/>
    <w:link w:val="af"/>
    <w:semiHidden/>
    <w:rsid w:val="003E4F78"/>
    <w:rPr>
      <w:rFonts w:ascii="Tahoma" w:eastAsia="Times New Roman" w:hAnsi="Tahoma" w:cs="Tahoma"/>
      <w:sz w:val="16"/>
      <w:szCs w:val="16"/>
      <w:lang w:eastAsia="ru-RU"/>
    </w:rPr>
  </w:style>
  <w:style w:type="character" w:styleId="af1">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D577A6"/>
    <w:rPr>
      <w:rFonts w:ascii="Arial" w:eastAsia="Times New Roman" w:hAnsi="Arial" w:cs="Times New Roman"/>
      <w:lang w:eastAsia="ru-RU"/>
    </w:rPr>
  </w:style>
  <w:style w:type="paragraph" w:styleId="af2">
    <w:name w:val="List Paragraph"/>
    <w:basedOn w:val="a5"/>
    <w:uiPriority w:val="34"/>
    <w:qFormat/>
    <w:rsid w:val="00D577A6"/>
    <w:pPr>
      <w:widowControl w:val="0"/>
      <w:ind w:left="708"/>
    </w:pPr>
    <w:rPr>
      <w:szCs w:val="20"/>
    </w:rPr>
  </w:style>
  <w:style w:type="character" w:customStyle="1" w:styleId="blk">
    <w:name w:val="blk"/>
    <w:basedOn w:val="a6"/>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uiPriority w:val="99"/>
    <w:qFormat/>
    <w:rsid w:val="00757F1E"/>
    <w:pPr>
      <w:spacing w:after="0" w:line="240" w:lineRule="auto"/>
    </w:pPr>
    <w:rPr>
      <w:rFonts w:ascii="Calibri" w:eastAsia="Times New Roman" w:hAnsi="Calibri" w:cs="Times New Roman"/>
      <w:lang w:eastAsia="ru-RU"/>
    </w:rPr>
  </w:style>
  <w:style w:type="paragraph" w:styleId="af4">
    <w:name w:val="Title"/>
    <w:basedOn w:val="a5"/>
    <w:link w:val="af5"/>
    <w:qFormat/>
    <w:rsid w:val="00172660"/>
    <w:pPr>
      <w:jc w:val="center"/>
    </w:pPr>
    <w:rPr>
      <w:szCs w:val="20"/>
    </w:rPr>
  </w:style>
  <w:style w:type="character" w:customStyle="1" w:styleId="af5">
    <w:name w:val="Название Знак"/>
    <w:basedOn w:val="a6"/>
    <w:link w:val="af4"/>
    <w:rsid w:val="00172660"/>
    <w:rPr>
      <w:rFonts w:ascii="Times New Roman" w:eastAsia="Times New Roman" w:hAnsi="Times New Roman" w:cs="Times New Roman"/>
      <w:sz w:val="24"/>
      <w:szCs w:val="20"/>
      <w:lang w:eastAsia="ru-RU"/>
    </w:rPr>
  </w:style>
  <w:style w:type="paragraph" w:styleId="21">
    <w:name w:val="Body Text 2"/>
    <w:basedOn w:val="a5"/>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6"/>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6">
    <w:name w:val="header"/>
    <w:basedOn w:val="a5"/>
    <w:link w:val="af7"/>
    <w:uiPriority w:val="99"/>
    <w:unhideWhenUsed/>
    <w:rsid w:val="004B6F87"/>
    <w:pPr>
      <w:tabs>
        <w:tab w:val="center" w:pos="4153"/>
        <w:tab w:val="right" w:pos="8306"/>
      </w:tabs>
      <w:ind w:firstLine="709"/>
      <w:jc w:val="both"/>
    </w:pPr>
    <w:rPr>
      <w:sz w:val="28"/>
      <w:szCs w:val="20"/>
    </w:rPr>
  </w:style>
  <w:style w:type="character" w:customStyle="1" w:styleId="af7">
    <w:name w:val="Верхний колонтитул Знак"/>
    <w:basedOn w:val="a6"/>
    <w:link w:val="af6"/>
    <w:uiPriority w:val="99"/>
    <w:rsid w:val="004B6F87"/>
    <w:rPr>
      <w:rFonts w:ascii="Times New Roman" w:eastAsia="Times New Roman" w:hAnsi="Times New Roman" w:cs="Times New Roman"/>
      <w:sz w:val="28"/>
      <w:szCs w:val="20"/>
      <w:lang w:eastAsia="ru-RU"/>
    </w:rPr>
  </w:style>
  <w:style w:type="paragraph" w:customStyle="1" w:styleId="p1">
    <w:name w:val="p1"/>
    <w:basedOn w:val="a5"/>
    <w:rsid w:val="004B6F87"/>
    <w:pPr>
      <w:spacing w:before="100" w:beforeAutospacing="1" w:after="100" w:afterAutospacing="1"/>
    </w:pPr>
  </w:style>
  <w:style w:type="paragraph" w:customStyle="1" w:styleId="p2">
    <w:name w:val="p2"/>
    <w:basedOn w:val="a5"/>
    <w:rsid w:val="004B6F87"/>
    <w:pPr>
      <w:spacing w:before="100" w:beforeAutospacing="1" w:after="100" w:afterAutospacing="1"/>
    </w:pPr>
  </w:style>
  <w:style w:type="paragraph" w:customStyle="1" w:styleId="western">
    <w:name w:val="western"/>
    <w:basedOn w:val="a5"/>
    <w:rsid w:val="004B6F87"/>
    <w:pPr>
      <w:spacing w:before="100" w:beforeAutospacing="1" w:after="100" w:afterAutospacing="1"/>
    </w:pPr>
  </w:style>
  <w:style w:type="character" w:customStyle="1" w:styleId="s1">
    <w:name w:val="s1"/>
    <w:basedOn w:val="a6"/>
    <w:rsid w:val="004B6F87"/>
  </w:style>
  <w:style w:type="character" w:customStyle="1" w:styleId="s4">
    <w:name w:val="s4"/>
    <w:basedOn w:val="a6"/>
    <w:rsid w:val="004B6F87"/>
  </w:style>
  <w:style w:type="character" w:customStyle="1" w:styleId="af8">
    <w:name w:val="Цветовое выделение"/>
    <w:uiPriority w:val="99"/>
    <w:rsid w:val="004B6F87"/>
    <w:rPr>
      <w:b/>
      <w:bCs/>
      <w:color w:val="000080"/>
    </w:rPr>
  </w:style>
  <w:style w:type="character" w:customStyle="1" w:styleId="af9">
    <w:name w:val="Гипертекстовая ссылка"/>
    <w:uiPriority w:val="99"/>
    <w:rsid w:val="004B6F87"/>
    <w:rPr>
      <w:color w:val="106BBE"/>
    </w:rPr>
  </w:style>
  <w:style w:type="paragraph" w:styleId="23">
    <w:name w:val="Body Text Indent 2"/>
    <w:basedOn w:val="a5"/>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6"/>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5"/>
    <w:rsid w:val="00B52AA5"/>
    <w:pPr>
      <w:spacing w:before="100" w:beforeAutospacing="1" w:after="100" w:afterAutospacing="1"/>
    </w:pPr>
  </w:style>
  <w:style w:type="character" w:customStyle="1" w:styleId="apple-style-span">
    <w:name w:val="apple-style-span"/>
    <w:basedOn w:val="a6"/>
    <w:uiPriority w:val="99"/>
    <w:rsid w:val="00B52AA5"/>
  </w:style>
  <w:style w:type="paragraph" w:customStyle="1" w:styleId="consplusnormal1">
    <w:name w:val="consplusnormal"/>
    <w:basedOn w:val="a5"/>
    <w:rsid w:val="00FC671B"/>
    <w:pPr>
      <w:spacing w:before="100" w:beforeAutospacing="1" w:after="100" w:afterAutospacing="1"/>
    </w:pPr>
  </w:style>
  <w:style w:type="paragraph" w:styleId="afa">
    <w:name w:val="Body Text"/>
    <w:basedOn w:val="a5"/>
    <w:link w:val="afb"/>
    <w:unhideWhenUsed/>
    <w:rsid w:val="00FC671B"/>
    <w:pPr>
      <w:spacing w:after="120"/>
    </w:pPr>
  </w:style>
  <w:style w:type="character" w:customStyle="1" w:styleId="afb">
    <w:name w:val="Основной текст Знак"/>
    <w:basedOn w:val="a6"/>
    <w:link w:val="afa"/>
    <w:rsid w:val="00FC671B"/>
    <w:rPr>
      <w:rFonts w:ascii="Times New Roman" w:eastAsia="Times New Roman" w:hAnsi="Times New Roman" w:cs="Times New Roman"/>
      <w:sz w:val="24"/>
      <w:szCs w:val="24"/>
      <w:lang w:eastAsia="ru-RU"/>
    </w:rPr>
  </w:style>
  <w:style w:type="paragraph" w:customStyle="1" w:styleId="12">
    <w:name w:val="заголовок 1"/>
    <w:basedOn w:val="a5"/>
    <w:next w:val="a5"/>
    <w:uiPriority w:val="99"/>
    <w:rsid w:val="00FC671B"/>
    <w:pPr>
      <w:keepNext/>
      <w:autoSpaceDE w:val="0"/>
      <w:autoSpaceDN w:val="0"/>
      <w:jc w:val="center"/>
      <w:outlineLvl w:val="0"/>
    </w:pPr>
    <w:rPr>
      <w:b/>
      <w:bCs/>
      <w:sz w:val="28"/>
      <w:szCs w:val="28"/>
    </w:rPr>
  </w:style>
  <w:style w:type="paragraph" w:customStyle="1" w:styleId="p8">
    <w:name w:val="p8"/>
    <w:basedOn w:val="a5"/>
    <w:rsid w:val="00FC671B"/>
    <w:pPr>
      <w:spacing w:before="100" w:beforeAutospacing="1" w:after="100" w:afterAutospacing="1"/>
    </w:pPr>
  </w:style>
  <w:style w:type="paragraph" w:customStyle="1" w:styleId="p4">
    <w:name w:val="p4"/>
    <w:basedOn w:val="a5"/>
    <w:rsid w:val="00FC671B"/>
    <w:pPr>
      <w:spacing w:before="100" w:beforeAutospacing="1" w:after="100" w:afterAutospacing="1"/>
    </w:pPr>
  </w:style>
  <w:style w:type="character" w:customStyle="1" w:styleId="s2">
    <w:name w:val="s2"/>
    <w:basedOn w:val="a6"/>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5"/>
    <w:rsid w:val="003C338D"/>
    <w:pPr>
      <w:spacing w:before="100" w:beforeAutospacing="1" w:after="100" w:afterAutospacing="1"/>
    </w:pPr>
  </w:style>
  <w:style w:type="paragraph" w:customStyle="1" w:styleId="p30">
    <w:name w:val="p30"/>
    <w:basedOn w:val="a5"/>
    <w:rsid w:val="003C338D"/>
    <w:pPr>
      <w:spacing w:before="100" w:beforeAutospacing="1" w:after="100" w:afterAutospacing="1"/>
    </w:pPr>
  </w:style>
  <w:style w:type="character" w:styleId="afc">
    <w:name w:val="annotation reference"/>
    <w:semiHidden/>
    <w:rsid w:val="003C338D"/>
    <w:rPr>
      <w:sz w:val="16"/>
      <w:szCs w:val="16"/>
    </w:rPr>
  </w:style>
  <w:style w:type="paragraph" w:customStyle="1" w:styleId="f">
    <w:name w:val="f"/>
    <w:basedOn w:val="a5"/>
    <w:rsid w:val="003C338D"/>
    <w:pPr>
      <w:spacing w:before="100" w:beforeAutospacing="1" w:after="100" w:afterAutospacing="1"/>
    </w:pPr>
  </w:style>
  <w:style w:type="character" w:styleId="afd">
    <w:name w:val="Emphasis"/>
    <w:uiPriority w:val="20"/>
    <w:qFormat/>
    <w:rsid w:val="00C20CFE"/>
    <w:rPr>
      <w:i/>
      <w:iCs/>
    </w:rPr>
  </w:style>
  <w:style w:type="paragraph" w:styleId="HTML">
    <w:name w:val="HTML Preformatted"/>
    <w:basedOn w:val="a5"/>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6"/>
    <w:link w:val="HTML"/>
    <w:rsid w:val="00C20CFE"/>
    <w:rPr>
      <w:rFonts w:ascii="Courier New" w:eastAsia="Times New Roman" w:hAnsi="Courier New" w:cs="Courier New"/>
      <w:sz w:val="20"/>
      <w:szCs w:val="20"/>
      <w:lang w:eastAsia="ru-RU"/>
    </w:rPr>
  </w:style>
  <w:style w:type="character" w:customStyle="1" w:styleId="s100">
    <w:name w:val="s_10"/>
    <w:basedOn w:val="a6"/>
    <w:rsid w:val="00C20CFE"/>
  </w:style>
  <w:style w:type="paragraph" w:customStyle="1" w:styleId="ConsTitle">
    <w:name w:val="ConsTitle"/>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6"/>
    <w:rsid w:val="00D07FCD"/>
  </w:style>
  <w:style w:type="paragraph" w:customStyle="1" w:styleId="afe">
    <w:name w:val="Прижатый влево"/>
    <w:basedOn w:val="a5"/>
    <w:next w:val="a5"/>
    <w:rsid w:val="00D07FCD"/>
    <w:pPr>
      <w:autoSpaceDE w:val="0"/>
      <w:autoSpaceDN w:val="0"/>
      <w:adjustRightInd w:val="0"/>
    </w:pPr>
    <w:rPr>
      <w:rFonts w:ascii="Arial" w:hAnsi="Arial" w:cs="Arial"/>
    </w:rPr>
  </w:style>
  <w:style w:type="paragraph" w:styleId="aff">
    <w:name w:val="Body Text Indent"/>
    <w:basedOn w:val="a5"/>
    <w:link w:val="aff0"/>
    <w:unhideWhenUsed/>
    <w:rsid w:val="00D07FCD"/>
    <w:pPr>
      <w:spacing w:after="120"/>
      <w:ind w:left="283"/>
    </w:pPr>
  </w:style>
  <w:style w:type="character" w:customStyle="1" w:styleId="aff0">
    <w:name w:val="Основной текст с отступом Знак"/>
    <w:basedOn w:val="a6"/>
    <w:link w:val="aff"/>
    <w:rsid w:val="00D07FCD"/>
    <w:rPr>
      <w:rFonts w:ascii="Times New Roman" w:eastAsia="Times New Roman" w:hAnsi="Times New Roman" w:cs="Times New Roman"/>
      <w:sz w:val="24"/>
      <w:szCs w:val="24"/>
      <w:lang w:eastAsia="ru-RU"/>
    </w:rPr>
  </w:style>
  <w:style w:type="paragraph" w:customStyle="1" w:styleId="p3">
    <w:name w:val="p3"/>
    <w:basedOn w:val="a5"/>
    <w:rsid w:val="00B261F2"/>
    <w:pPr>
      <w:spacing w:before="100" w:beforeAutospacing="1" w:after="100" w:afterAutospacing="1"/>
    </w:pPr>
  </w:style>
  <w:style w:type="character" w:styleId="aff1">
    <w:name w:val="page number"/>
    <w:uiPriority w:val="99"/>
    <w:rsid w:val="000F1434"/>
    <w:rPr>
      <w:rFonts w:cs="Times New Roman"/>
    </w:rPr>
  </w:style>
  <w:style w:type="paragraph" w:styleId="aff2">
    <w:name w:val="footer"/>
    <w:basedOn w:val="a5"/>
    <w:link w:val="aff3"/>
    <w:rsid w:val="000F1434"/>
    <w:pPr>
      <w:tabs>
        <w:tab w:val="center" w:pos="4677"/>
        <w:tab w:val="right" w:pos="9355"/>
      </w:tabs>
    </w:pPr>
    <w:rPr>
      <w:lang w:val="x-none" w:eastAsia="x-none"/>
    </w:rPr>
  </w:style>
  <w:style w:type="character" w:customStyle="1" w:styleId="aff3">
    <w:name w:val="Нижний колонтитул Знак"/>
    <w:basedOn w:val="a6"/>
    <w:link w:val="aff2"/>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5"/>
    <w:rsid w:val="00F0593D"/>
    <w:pPr>
      <w:spacing w:after="200" w:line="276" w:lineRule="auto"/>
      <w:ind w:left="720"/>
      <w:contextualSpacing/>
    </w:pPr>
    <w:rPr>
      <w:rFonts w:ascii="Calibri" w:hAnsi="Calibri"/>
      <w:sz w:val="22"/>
      <w:szCs w:val="22"/>
      <w:lang w:eastAsia="en-US"/>
    </w:rPr>
  </w:style>
  <w:style w:type="table" w:styleId="aff4">
    <w:name w:val="Table Grid"/>
    <w:basedOn w:val="a7"/>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5">
    <w:name w:val="FollowedHyperlink"/>
    <w:basedOn w:val="a6"/>
    <w:uiPriority w:val="99"/>
    <w:semiHidden/>
    <w:unhideWhenUsed/>
    <w:rsid w:val="00F0593D"/>
    <w:rPr>
      <w:color w:val="800080"/>
      <w:u w:val="single"/>
    </w:rPr>
  </w:style>
  <w:style w:type="paragraph" w:customStyle="1" w:styleId="u">
    <w:name w:val="u"/>
    <w:basedOn w:val="a5"/>
    <w:rsid w:val="00FD41CD"/>
    <w:pPr>
      <w:spacing w:before="100" w:beforeAutospacing="1" w:after="100" w:afterAutospacing="1"/>
    </w:pPr>
  </w:style>
  <w:style w:type="paragraph" w:customStyle="1" w:styleId="BodyText1bt">
    <w:name w:val="Body Text.Основной текст1.bt.Основной текст Знак"/>
    <w:basedOn w:val="a5"/>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5"/>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5"/>
    <w:rsid w:val="00AD39C6"/>
    <w:pPr>
      <w:spacing w:before="100" w:beforeAutospacing="1" w:after="100" w:afterAutospacing="1"/>
    </w:pPr>
  </w:style>
  <w:style w:type="paragraph" w:customStyle="1" w:styleId="s1mailrucssattributepostfix">
    <w:name w:val="s1_mailru_css_attribute_postfix"/>
    <w:basedOn w:val="a5"/>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5"/>
    <w:rsid w:val="00B5279E"/>
    <w:pPr>
      <w:spacing w:before="100" w:beforeAutospacing="1" w:after="100" w:afterAutospacing="1"/>
      <w:ind w:firstLine="709"/>
      <w:jc w:val="both"/>
    </w:pPr>
  </w:style>
  <w:style w:type="paragraph" w:customStyle="1" w:styleId="formattexttopleveltext">
    <w:name w:val="formattext topleveltext"/>
    <w:basedOn w:val="a5"/>
    <w:rsid w:val="00B5279E"/>
    <w:pPr>
      <w:spacing w:before="100" w:beforeAutospacing="1" w:after="100" w:afterAutospacing="1"/>
      <w:ind w:firstLine="709"/>
      <w:jc w:val="both"/>
    </w:pPr>
  </w:style>
  <w:style w:type="paragraph" w:customStyle="1" w:styleId="formattexttopleveltextcentertext">
    <w:name w:val="formattext topleveltext centertext"/>
    <w:basedOn w:val="a5"/>
    <w:rsid w:val="00B5279E"/>
    <w:pPr>
      <w:spacing w:before="100" w:beforeAutospacing="1" w:after="100" w:afterAutospacing="1"/>
      <w:ind w:firstLine="709"/>
      <w:jc w:val="both"/>
    </w:pPr>
  </w:style>
  <w:style w:type="paragraph" w:customStyle="1" w:styleId="aff6">
    <w:name w:val="Текст в заданном формате"/>
    <w:basedOn w:val="a5"/>
    <w:rsid w:val="00B5279E"/>
    <w:pPr>
      <w:suppressAutoHyphens/>
      <w:ind w:firstLine="709"/>
      <w:jc w:val="both"/>
    </w:pPr>
    <w:rPr>
      <w:rFonts w:ascii="Courier New" w:eastAsia="Courier New" w:hAnsi="Courier New" w:cs="Courier New"/>
      <w:sz w:val="20"/>
      <w:szCs w:val="20"/>
      <w:lang w:eastAsia="ar-SA"/>
    </w:rPr>
  </w:style>
  <w:style w:type="character" w:customStyle="1" w:styleId="aff7">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5"/>
    <w:link w:val="aff7"/>
    <w:rsid w:val="007B4E9B"/>
    <w:pPr>
      <w:widowControl w:val="0"/>
      <w:shd w:val="clear" w:color="auto" w:fill="FFFFFF"/>
      <w:spacing w:line="624" w:lineRule="exact"/>
      <w:jc w:val="center"/>
    </w:pPr>
    <w:rPr>
      <w:rFonts w:cstheme="minorBidi"/>
      <w:sz w:val="27"/>
      <w:szCs w:val="27"/>
      <w:lang w:eastAsia="en-US"/>
    </w:rPr>
  </w:style>
  <w:style w:type="paragraph" w:customStyle="1" w:styleId="aff8">
    <w:name w:val="Заголовок"/>
    <w:basedOn w:val="a5"/>
    <w:next w:val="afa"/>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5"/>
    <w:rsid w:val="00C574AE"/>
    <w:pPr>
      <w:spacing w:before="100" w:beforeAutospacing="1" w:after="100" w:afterAutospacing="1"/>
    </w:pPr>
  </w:style>
  <w:style w:type="paragraph" w:customStyle="1" w:styleId="Pa3">
    <w:name w:val="Pa3"/>
    <w:basedOn w:val="a5"/>
    <w:next w:val="a5"/>
    <w:uiPriority w:val="99"/>
    <w:rsid w:val="00DE1DDC"/>
    <w:pPr>
      <w:autoSpaceDE w:val="0"/>
      <w:autoSpaceDN w:val="0"/>
      <w:adjustRightInd w:val="0"/>
      <w:spacing w:line="221" w:lineRule="atLeast"/>
    </w:pPr>
    <w:rPr>
      <w:rFonts w:ascii="OctavaC" w:hAnsi="OctavaC"/>
    </w:rPr>
  </w:style>
  <w:style w:type="paragraph" w:customStyle="1" w:styleId="Pa14">
    <w:name w:val="Pa14"/>
    <w:basedOn w:val="a5"/>
    <w:next w:val="a5"/>
    <w:uiPriority w:val="99"/>
    <w:rsid w:val="00DE1DDC"/>
    <w:pPr>
      <w:autoSpaceDE w:val="0"/>
      <w:autoSpaceDN w:val="0"/>
      <w:adjustRightInd w:val="0"/>
      <w:spacing w:line="221" w:lineRule="atLeast"/>
    </w:pPr>
    <w:rPr>
      <w:rFonts w:ascii="OctavaC" w:hAnsi="OctavaC"/>
    </w:rPr>
  </w:style>
  <w:style w:type="paragraph" w:customStyle="1" w:styleId="Pa16">
    <w:name w:val="Pa16"/>
    <w:basedOn w:val="a5"/>
    <w:next w:val="a5"/>
    <w:uiPriority w:val="99"/>
    <w:rsid w:val="00DE1DDC"/>
    <w:pPr>
      <w:autoSpaceDE w:val="0"/>
      <w:autoSpaceDN w:val="0"/>
      <w:adjustRightInd w:val="0"/>
      <w:spacing w:line="181" w:lineRule="atLeast"/>
    </w:pPr>
    <w:rPr>
      <w:rFonts w:ascii="OctavaC" w:hAnsi="OctavaC"/>
    </w:rPr>
  </w:style>
  <w:style w:type="paragraph" w:customStyle="1" w:styleId="Pa20">
    <w:name w:val="Pa20"/>
    <w:basedOn w:val="a5"/>
    <w:next w:val="a5"/>
    <w:uiPriority w:val="99"/>
    <w:rsid w:val="00DE1DDC"/>
    <w:pPr>
      <w:autoSpaceDE w:val="0"/>
      <w:autoSpaceDN w:val="0"/>
      <w:adjustRightInd w:val="0"/>
      <w:spacing w:line="181" w:lineRule="atLeast"/>
    </w:pPr>
    <w:rPr>
      <w:rFonts w:ascii="OctavaC" w:hAnsi="OctavaC"/>
    </w:rPr>
  </w:style>
  <w:style w:type="paragraph" w:styleId="aff9">
    <w:name w:val="footnote text"/>
    <w:basedOn w:val="a5"/>
    <w:link w:val="affa"/>
    <w:semiHidden/>
    <w:unhideWhenUsed/>
    <w:rsid w:val="00DE1DDC"/>
    <w:rPr>
      <w:sz w:val="20"/>
      <w:szCs w:val="20"/>
    </w:rPr>
  </w:style>
  <w:style w:type="character" w:customStyle="1" w:styleId="affa">
    <w:name w:val="Текст сноски Знак"/>
    <w:basedOn w:val="a6"/>
    <w:link w:val="aff9"/>
    <w:semiHidden/>
    <w:rsid w:val="00DE1DDC"/>
    <w:rPr>
      <w:rFonts w:ascii="Times New Roman" w:eastAsia="Times New Roman" w:hAnsi="Times New Roman" w:cs="Times New Roman"/>
      <w:sz w:val="20"/>
      <w:szCs w:val="20"/>
      <w:lang w:eastAsia="ru-RU"/>
    </w:rPr>
  </w:style>
  <w:style w:type="paragraph" w:customStyle="1" w:styleId="xl69">
    <w:name w:val="xl69"/>
    <w:basedOn w:val="a5"/>
    <w:rsid w:val="00DE1DDC"/>
    <w:pPr>
      <w:spacing w:before="100" w:beforeAutospacing="1" w:after="100" w:afterAutospacing="1"/>
      <w:textAlignment w:val="center"/>
    </w:pPr>
    <w:rPr>
      <w:sz w:val="22"/>
      <w:szCs w:val="22"/>
    </w:rPr>
  </w:style>
  <w:style w:type="paragraph" w:customStyle="1" w:styleId="xl70">
    <w:name w:val="xl7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5"/>
    <w:rsid w:val="00DE1DDC"/>
    <w:pPr>
      <w:spacing w:before="100" w:beforeAutospacing="1" w:after="100" w:afterAutospacing="1"/>
      <w:textAlignment w:val="center"/>
    </w:pPr>
    <w:rPr>
      <w:b/>
      <w:bCs/>
      <w:sz w:val="22"/>
      <w:szCs w:val="22"/>
    </w:rPr>
  </w:style>
  <w:style w:type="paragraph" w:customStyle="1" w:styleId="xl80">
    <w:name w:val="xl8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5"/>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5"/>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5"/>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b">
    <w:name w:val="caption"/>
    <w:basedOn w:val="a5"/>
    <w:next w:val="a5"/>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5"/>
    <w:rsid w:val="00B969CE"/>
    <w:pPr>
      <w:suppressAutoHyphens/>
    </w:pPr>
    <w:rPr>
      <w:rFonts w:ascii="Courier New" w:hAnsi="Courier New" w:cs="Courier New"/>
      <w:sz w:val="20"/>
      <w:szCs w:val="20"/>
      <w:lang w:eastAsia="zh-CN"/>
    </w:rPr>
  </w:style>
  <w:style w:type="paragraph" w:customStyle="1" w:styleId="15">
    <w:name w:val="Стиль1"/>
    <w:basedOn w:val="a5"/>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5"/>
    <w:rsid w:val="00B969CE"/>
    <w:pPr>
      <w:spacing w:after="200" w:line="276" w:lineRule="auto"/>
      <w:ind w:left="720"/>
    </w:pPr>
    <w:rPr>
      <w:rFonts w:ascii="Calibri" w:eastAsia="Calibri" w:hAnsi="Calibri"/>
      <w:sz w:val="22"/>
      <w:szCs w:val="22"/>
    </w:rPr>
  </w:style>
  <w:style w:type="paragraph" w:customStyle="1" w:styleId="unformattext">
    <w:name w:val="unformattext"/>
    <w:basedOn w:val="a5"/>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 w:type="paragraph" w:customStyle="1" w:styleId="xl109">
    <w:name w:val="xl109"/>
    <w:basedOn w:val="a5"/>
    <w:rsid w:val="00CB564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2"/>
      <w:szCs w:val="22"/>
    </w:rPr>
  </w:style>
  <w:style w:type="paragraph" w:customStyle="1" w:styleId="affc">
    <w:name w:val="Нормальный (таблица)"/>
    <w:basedOn w:val="a5"/>
    <w:next w:val="a5"/>
    <w:uiPriority w:val="99"/>
    <w:rsid w:val="005432C2"/>
    <w:pPr>
      <w:widowControl w:val="0"/>
      <w:autoSpaceDE w:val="0"/>
      <w:autoSpaceDN w:val="0"/>
      <w:adjustRightInd w:val="0"/>
      <w:jc w:val="both"/>
    </w:pPr>
    <w:rPr>
      <w:rFonts w:ascii="Times New Roman CYR" w:hAnsi="Times New Roman CYR" w:cs="Times New Roman CYR"/>
    </w:rPr>
  </w:style>
  <w:style w:type="paragraph" w:customStyle="1" w:styleId="xl110">
    <w:name w:val="xl110"/>
    <w:basedOn w:val="a5"/>
    <w:rsid w:val="005F17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ConsNonformat">
    <w:name w:val="ConsNonformat"/>
    <w:rsid w:val="00E20D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kstob">
    <w:name w:val="tekstob"/>
    <w:basedOn w:val="a5"/>
    <w:rsid w:val="00874125"/>
    <w:pPr>
      <w:spacing w:before="100" w:beforeAutospacing="1" w:after="100" w:afterAutospacing="1"/>
    </w:pPr>
  </w:style>
  <w:style w:type="numbering" w:customStyle="1" w:styleId="50">
    <w:name w:val="a2"/>
    <w:pPr>
      <w:numPr>
        <w:numId w:val="30"/>
      </w:numPr>
    </w:pPr>
  </w:style>
  <w:style w:type="numbering" w:customStyle="1" w:styleId="60">
    <w:name w:val="a3"/>
    <w:pPr>
      <w:numPr>
        <w:numId w:val="28"/>
      </w:numPr>
    </w:pPr>
  </w:style>
  <w:style w:type="numbering" w:customStyle="1" w:styleId="80">
    <w:name w:val="a1"/>
    <w:pPr>
      <w:numPr>
        <w:numId w:val="31"/>
      </w:numPr>
    </w:pPr>
  </w:style>
</w:styles>
</file>

<file path=word/webSettings.xml><?xml version="1.0" encoding="utf-8"?>
<w:webSettings xmlns:r="http://schemas.openxmlformats.org/officeDocument/2006/relationships" xmlns:w="http://schemas.openxmlformats.org/wordprocessingml/2006/main">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79058873">
      <w:bodyDiv w:val="1"/>
      <w:marLeft w:val="0"/>
      <w:marRight w:val="0"/>
      <w:marTop w:val="0"/>
      <w:marBottom w:val="0"/>
      <w:divBdr>
        <w:top w:val="none" w:sz="0" w:space="0" w:color="auto"/>
        <w:left w:val="none" w:sz="0" w:space="0" w:color="auto"/>
        <w:bottom w:val="none" w:sz="0" w:space="0" w:color="auto"/>
        <w:right w:val="none" w:sz="0" w:space="0" w:color="auto"/>
      </w:divBdr>
    </w:div>
    <w:div w:id="80957302">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11487710">
      <w:bodyDiv w:val="1"/>
      <w:marLeft w:val="0"/>
      <w:marRight w:val="0"/>
      <w:marTop w:val="0"/>
      <w:marBottom w:val="0"/>
      <w:divBdr>
        <w:top w:val="none" w:sz="0" w:space="0" w:color="auto"/>
        <w:left w:val="none" w:sz="0" w:space="0" w:color="auto"/>
        <w:bottom w:val="none" w:sz="0" w:space="0" w:color="auto"/>
        <w:right w:val="none" w:sz="0" w:space="0" w:color="auto"/>
      </w:divBdr>
    </w:div>
    <w:div w:id="138765229">
      <w:bodyDiv w:val="1"/>
      <w:marLeft w:val="0"/>
      <w:marRight w:val="0"/>
      <w:marTop w:val="0"/>
      <w:marBottom w:val="0"/>
      <w:divBdr>
        <w:top w:val="none" w:sz="0" w:space="0" w:color="auto"/>
        <w:left w:val="none" w:sz="0" w:space="0" w:color="auto"/>
        <w:bottom w:val="none" w:sz="0" w:space="0" w:color="auto"/>
        <w:right w:val="none" w:sz="0" w:space="0" w:color="auto"/>
      </w:divBdr>
    </w:div>
    <w:div w:id="166288225">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246966658">
      <w:bodyDiv w:val="1"/>
      <w:marLeft w:val="0"/>
      <w:marRight w:val="0"/>
      <w:marTop w:val="0"/>
      <w:marBottom w:val="0"/>
      <w:divBdr>
        <w:top w:val="none" w:sz="0" w:space="0" w:color="auto"/>
        <w:left w:val="none" w:sz="0" w:space="0" w:color="auto"/>
        <w:bottom w:val="none" w:sz="0" w:space="0" w:color="auto"/>
        <w:right w:val="none" w:sz="0" w:space="0" w:color="auto"/>
      </w:divBdr>
    </w:div>
    <w:div w:id="268854446">
      <w:bodyDiv w:val="1"/>
      <w:marLeft w:val="0"/>
      <w:marRight w:val="0"/>
      <w:marTop w:val="0"/>
      <w:marBottom w:val="0"/>
      <w:divBdr>
        <w:top w:val="none" w:sz="0" w:space="0" w:color="auto"/>
        <w:left w:val="none" w:sz="0" w:space="0" w:color="auto"/>
        <w:bottom w:val="none" w:sz="0" w:space="0" w:color="auto"/>
        <w:right w:val="none" w:sz="0" w:space="0" w:color="auto"/>
      </w:divBdr>
    </w:div>
    <w:div w:id="27545416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25138018">
      <w:bodyDiv w:val="1"/>
      <w:marLeft w:val="0"/>
      <w:marRight w:val="0"/>
      <w:marTop w:val="0"/>
      <w:marBottom w:val="0"/>
      <w:divBdr>
        <w:top w:val="none" w:sz="0" w:space="0" w:color="auto"/>
        <w:left w:val="none" w:sz="0" w:space="0" w:color="auto"/>
        <w:bottom w:val="none" w:sz="0" w:space="0" w:color="auto"/>
        <w:right w:val="none" w:sz="0" w:space="0" w:color="auto"/>
      </w:divBdr>
    </w:div>
    <w:div w:id="330108613">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383650358">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04494653">
      <w:bodyDiv w:val="1"/>
      <w:marLeft w:val="0"/>
      <w:marRight w:val="0"/>
      <w:marTop w:val="0"/>
      <w:marBottom w:val="0"/>
      <w:divBdr>
        <w:top w:val="none" w:sz="0" w:space="0" w:color="auto"/>
        <w:left w:val="none" w:sz="0" w:space="0" w:color="auto"/>
        <w:bottom w:val="none" w:sz="0" w:space="0" w:color="auto"/>
        <w:right w:val="none" w:sz="0" w:space="0" w:color="auto"/>
      </w:divBdr>
    </w:div>
    <w:div w:id="420030522">
      <w:bodyDiv w:val="1"/>
      <w:marLeft w:val="0"/>
      <w:marRight w:val="0"/>
      <w:marTop w:val="0"/>
      <w:marBottom w:val="0"/>
      <w:divBdr>
        <w:top w:val="none" w:sz="0" w:space="0" w:color="auto"/>
        <w:left w:val="none" w:sz="0" w:space="0" w:color="auto"/>
        <w:bottom w:val="none" w:sz="0" w:space="0" w:color="auto"/>
        <w:right w:val="none" w:sz="0" w:space="0" w:color="auto"/>
      </w:divBdr>
    </w:div>
    <w:div w:id="425150487">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476531069">
      <w:bodyDiv w:val="1"/>
      <w:marLeft w:val="0"/>
      <w:marRight w:val="0"/>
      <w:marTop w:val="0"/>
      <w:marBottom w:val="0"/>
      <w:divBdr>
        <w:top w:val="none" w:sz="0" w:space="0" w:color="auto"/>
        <w:left w:val="none" w:sz="0" w:space="0" w:color="auto"/>
        <w:bottom w:val="none" w:sz="0" w:space="0" w:color="auto"/>
        <w:right w:val="none" w:sz="0" w:space="0" w:color="auto"/>
      </w:divBdr>
    </w:div>
    <w:div w:id="491456114">
      <w:bodyDiv w:val="1"/>
      <w:marLeft w:val="0"/>
      <w:marRight w:val="0"/>
      <w:marTop w:val="0"/>
      <w:marBottom w:val="0"/>
      <w:divBdr>
        <w:top w:val="none" w:sz="0" w:space="0" w:color="auto"/>
        <w:left w:val="none" w:sz="0" w:space="0" w:color="auto"/>
        <w:bottom w:val="none" w:sz="0" w:space="0" w:color="auto"/>
        <w:right w:val="none" w:sz="0" w:space="0" w:color="auto"/>
      </w:divBdr>
    </w:div>
    <w:div w:id="500782407">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626867">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561520232">
      <w:bodyDiv w:val="1"/>
      <w:marLeft w:val="0"/>
      <w:marRight w:val="0"/>
      <w:marTop w:val="0"/>
      <w:marBottom w:val="0"/>
      <w:divBdr>
        <w:top w:val="none" w:sz="0" w:space="0" w:color="auto"/>
        <w:left w:val="none" w:sz="0" w:space="0" w:color="auto"/>
        <w:bottom w:val="none" w:sz="0" w:space="0" w:color="auto"/>
        <w:right w:val="none" w:sz="0" w:space="0" w:color="auto"/>
      </w:divBdr>
    </w:div>
    <w:div w:id="583490375">
      <w:bodyDiv w:val="1"/>
      <w:marLeft w:val="0"/>
      <w:marRight w:val="0"/>
      <w:marTop w:val="0"/>
      <w:marBottom w:val="0"/>
      <w:divBdr>
        <w:top w:val="none" w:sz="0" w:space="0" w:color="auto"/>
        <w:left w:val="none" w:sz="0" w:space="0" w:color="auto"/>
        <w:bottom w:val="none" w:sz="0" w:space="0" w:color="auto"/>
        <w:right w:val="none" w:sz="0" w:space="0" w:color="auto"/>
      </w:divBdr>
    </w:div>
    <w:div w:id="584612812">
      <w:bodyDiv w:val="1"/>
      <w:marLeft w:val="0"/>
      <w:marRight w:val="0"/>
      <w:marTop w:val="0"/>
      <w:marBottom w:val="0"/>
      <w:divBdr>
        <w:top w:val="none" w:sz="0" w:space="0" w:color="auto"/>
        <w:left w:val="none" w:sz="0" w:space="0" w:color="auto"/>
        <w:bottom w:val="none" w:sz="0" w:space="0" w:color="auto"/>
        <w:right w:val="none" w:sz="0" w:space="0" w:color="auto"/>
      </w:divBdr>
    </w:div>
    <w:div w:id="603657037">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1622434">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6325805">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75041814">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27070071">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787969248">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69533309">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888957900">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1895521">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25461893">
      <w:bodyDiv w:val="1"/>
      <w:marLeft w:val="0"/>
      <w:marRight w:val="0"/>
      <w:marTop w:val="0"/>
      <w:marBottom w:val="0"/>
      <w:divBdr>
        <w:top w:val="none" w:sz="0" w:space="0" w:color="auto"/>
        <w:left w:val="none" w:sz="0" w:space="0" w:color="auto"/>
        <w:bottom w:val="none" w:sz="0" w:space="0" w:color="auto"/>
        <w:right w:val="none" w:sz="0" w:space="0" w:color="auto"/>
      </w:divBdr>
    </w:div>
    <w:div w:id="936444409">
      <w:bodyDiv w:val="1"/>
      <w:marLeft w:val="0"/>
      <w:marRight w:val="0"/>
      <w:marTop w:val="0"/>
      <w:marBottom w:val="0"/>
      <w:divBdr>
        <w:top w:val="none" w:sz="0" w:space="0" w:color="auto"/>
        <w:left w:val="none" w:sz="0" w:space="0" w:color="auto"/>
        <w:bottom w:val="none" w:sz="0" w:space="0" w:color="auto"/>
        <w:right w:val="none" w:sz="0" w:space="0" w:color="auto"/>
      </w:divBdr>
    </w:div>
    <w:div w:id="941449651">
      <w:bodyDiv w:val="1"/>
      <w:marLeft w:val="0"/>
      <w:marRight w:val="0"/>
      <w:marTop w:val="0"/>
      <w:marBottom w:val="0"/>
      <w:divBdr>
        <w:top w:val="none" w:sz="0" w:space="0" w:color="auto"/>
        <w:left w:val="none" w:sz="0" w:space="0" w:color="auto"/>
        <w:bottom w:val="none" w:sz="0" w:space="0" w:color="auto"/>
        <w:right w:val="none" w:sz="0" w:space="0" w:color="auto"/>
      </w:divBdr>
    </w:div>
    <w:div w:id="948706362">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55279974">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85104299">
      <w:bodyDiv w:val="1"/>
      <w:marLeft w:val="0"/>
      <w:marRight w:val="0"/>
      <w:marTop w:val="0"/>
      <w:marBottom w:val="0"/>
      <w:divBdr>
        <w:top w:val="none" w:sz="0" w:space="0" w:color="auto"/>
        <w:left w:val="none" w:sz="0" w:space="0" w:color="auto"/>
        <w:bottom w:val="none" w:sz="0" w:space="0" w:color="auto"/>
        <w:right w:val="none" w:sz="0" w:space="0" w:color="auto"/>
      </w:divBdr>
    </w:div>
    <w:div w:id="1085417428">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189175355">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16938482">
      <w:bodyDiv w:val="1"/>
      <w:marLeft w:val="0"/>
      <w:marRight w:val="0"/>
      <w:marTop w:val="0"/>
      <w:marBottom w:val="0"/>
      <w:divBdr>
        <w:top w:val="none" w:sz="0" w:space="0" w:color="auto"/>
        <w:left w:val="none" w:sz="0" w:space="0" w:color="auto"/>
        <w:bottom w:val="none" w:sz="0" w:space="0" w:color="auto"/>
        <w:right w:val="none" w:sz="0" w:space="0" w:color="auto"/>
      </w:divBdr>
    </w:div>
    <w:div w:id="1228955117">
      <w:bodyDiv w:val="1"/>
      <w:marLeft w:val="0"/>
      <w:marRight w:val="0"/>
      <w:marTop w:val="0"/>
      <w:marBottom w:val="0"/>
      <w:divBdr>
        <w:top w:val="none" w:sz="0" w:space="0" w:color="auto"/>
        <w:left w:val="none" w:sz="0" w:space="0" w:color="auto"/>
        <w:bottom w:val="none" w:sz="0" w:space="0" w:color="auto"/>
        <w:right w:val="none" w:sz="0" w:space="0" w:color="auto"/>
      </w:divBdr>
    </w:div>
    <w:div w:id="1229026883">
      <w:bodyDiv w:val="1"/>
      <w:marLeft w:val="0"/>
      <w:marRight w:val="0"/>
      <w:marTop w:val="0"/>
      <w:marBottom w:val="0"/>
      <w:divBdr>
        <w:top w:val="none" w:sz="0" w:space="0" w:color="auto"/>
        <w:left w:val="none" w:sz="0" w:space="0" w:color="auto"/>
        <w:bottom w:val="none" w:sz="0" w:space="0" w:color="auto"/>
        <w:right w:val="none" w:sz="0" w:space="0" w:color="auto"/>
      </w:divBdr>
    </w:div>
    <w:div w:id="1230385001">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263107546">
      <w:bodyDiv w:val="1"/>
      <w:marLeft w:val="0"/>
      <w:marRight w:val="0"/>
      <w:marTop w:val="0"/>
      <w:marBottom w:val="0"/>
      <w:divBdr>
        <w:top w:val="none" w:sz="0" w:space="0" w:color="auto"/>
        <w:left w:val="none" w:sz="0" w:space="0" w:color="auto"/>
        <w:bottom w:val="none" w:sz="0" w:space="0" w:color="auto"/>
        <w:right w:val="none" w:sz="0" w:space="0" w:color="auto"/>
      </w:divBdr>
    </w:div>
    <w:div w:id="1303267652">
      <w:bodyDiv w:val="1"/>
      <w:marLeft w:val="0"/>
      <w:marRight w:val="0"/>
      <w:marTop w:val="0"/>
      <w:marBottom w:val="0"/>
      <w:divBdr>
        <w:top w:val="none" w:sz="0" w:space="0" w:color="auto"/>
        <w:left w:val="none" w:sz="0" w:space="0" w:color="auto"/>
        <w:bottom w:val="none" w:sz="0" w:space="0" w:color="auto"/>
        <w:right w:val="none" w:sz="0" w:space="0" w:color="auto"/>
      </w:divBdr>
    </w:div>
    <w:div w:id="135549795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65404159">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89455228">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415857812">
      <w:bodyDiv w:val="1"/>
      <w:marLeft w:val="0"/>
      <w:marRight w:val="0"/>
      <w:marTop w:val="0"/>
      <w:marBottom w:val="0"/>
      <w:divBdr>
        <w:top w:val="none" w:sz="0" w:space="0" w:color="auto"/>
        <w:left w:val="none" w:sz="0" w:space="0" w:color="auto"/>
        <w:bottom w:val="none" w:sz="0" w:space="0" w:color="auto"/>
        <w:right w:val="none" w:sz="0" w:space="0" w:color="auto"/>
      </w:divBdr>
    </w:div>
    <w:div w:id="1458639268">
      <w:bodyDiv w:val="1"/>
      <w:marLeft w:val="0"/>
      <w:marRight w:val="0"/>
      <w:marTop w:val="0"/>
      <w:marBottom w:val="0"/>
      <w:divBdr>
        <w:top w:val="none" w:sz="0" w:space="0" w:color="auto"/>
        <w:left w:val="none" w:sz="0" w:space="0" w:color="auto"/>
        <w:bottom w:val="none" w:sz="0" w:space="0" w:color="auto"/>
        <w:right w:val="none" w:sz="0" w:space="0" w:color="auto"/>
      </w:divBdr>
    </w:div>
    <w:div w:id="1464544353">
      <w:bodyDiv w:val="1"/>
      <w:marLeft w:val="0"/>
      <w:marRight w:val="0"/>
      <w:marTop w:val="0"/>
      <w:marBottom w:val="0"/>
      <w:divBdr>
        <w:top w:val="none" w:sz="0" w:space="0" w:color="auto"/>
        <w:left w:val="none" w:sz="0" w:space="0" w:color="auto"/>
        <w:bottom w:val="none" w:sz="0" w:space="0" w:color="auto"/>
        <w:right w:val="none" w:sz="0" w:space="0" w:color="auto"/>
      </w:divBdr>
    </w:div>
    <w:div w:id="1489596823">
      <w:bodyDiv w:val="1"/>
      <w:marLeft w:val="0"/>
      <w:marRight w:val="0"/>
      <w:marTop w:val="0"/>
      <w:marBottom w:val="0"/>
      <w:divBdr>
        <w:top w:val="none" w:sz="0" w:space="0" w:color="auto"/>
        <w:left w:val="none" w:sz="0" w:space="0" w:color="auto"/>
        <w:bottom w:val="none" w:sz="0" w:space="0" w:color="auto"/>
        <w:right w:val="none" w:sz="0" w:space="0" w:color="auto"/>
      </w:divBdr>
    </w:div>
    <w:div w:id="1505626179">
      <w:bodyDiv w:val="1"/>
      <w:marLeft w:val="0"/>
      <w:marRight w:val="0"/>
      <w:marTop w:val="0"/>
      <w:marBottom w:val="0"/>
      <w:divBdr>
        <w:top w:val="none" w:sz="0" w:space="0" w:color="auto"/>
        <w:left w:val="none" w:sz="0" w:space="0" w:color="auto"/>
        <w:bottom w:val="none" w:sz="0" w:space="0" w:color="auto"/>
        <w:right w:val="none" w:sz="0" w:space="0" w:color="auto"/>
      </w:divBdr>
    </w:div>
    <w:div w:id="1513953607">
      <w:bodyDiv w:val="1"/>
      <w:marLeft w:val="0"/>
      <w:marRight w:val="0"/>
      <w:marTop w:val="0"/>
      <w:marBottom w:val="0"/>
      <w:divBdr>
        <w:top w:val="none" w:sz="0" w:space="0" w:color="auto"/>
        <w:left w:val="none" w:sz="0" w:space="0" w:color="auto"/>
        <w:bottom w:val="none" w:sz="0" w:space="0" w:color="auto"/>
        <w:right w:val="none" w:sz="0" w:space="0" w:color="auto"/>
      </w:divBdr>
    </w:div>
    <w:div w:id="1567254138">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68482994">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82732018">
      <w:bodyDiv w:val="1"/>
      <w:marLeft w:val="0"/>
      <w:marRight w:val="0"/>
      <w:marTop w:val="0"/>
      <w:marBottom w:val="0"/>
      <w:divBdr>
        <w:top w:val="none" w:sz="0" w:space="0" w:color="auto"/>
        <w:left w:val="none" w:sz="0" w:space="0" w:color="auto"/>
        <w:bottom w:val="none" w:sz="0" w:space="0" w:color="auto"/>
        <w:right w:val="none" w:sz="0" w:space="0" w:color="auto"/>
      </w:divBdr>
    </w:div>
    <w:div w:id="1691681977">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25566605">
      <w:bodyDiv w:val="1"/>
      <w:marLeft w:val="0"/>
      <w:marRight w:val="0"/>
      <w:marTop w:val="0"/>
      <w:marBottom w:val="0"/>
      <w:divBdr>
        <w:top w:val="none" w:sz="0" w:space="0" w:color="auto"/>
        <w:left w:val="none" w:sz="0" w:space="0" w:color="auto"/>
        <w:bottom w:val="none" w:sz="0" w:space="0" w:color="auto"/>
        <w:right w:val="none" w:sz="0" w:space="0" w:color="auto"/>
      </w:divBdr>
    </w:div>
    <w:div w:id="1729526066">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77034864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24344973">
      <w:bodyDiv w:val="1"/>
      <w:marLeft w:val="0"/>
      <w:marRight w:val="0"/>
      <w:marTop w:val="0"/>
      <w:marBottom w:val="0"/>
      <w:divBdr>
        <w:top w:val="none" w:sz="0" w:space="0" w:color="auto"/>
        <w:left w:val="none" w:sz="0" w:space="0" w:color="auto"/>
        <w:bottom w:val="none" w:sz="0" w:space="0" w:color="auto"/>
        <w:right w:val="none" w:sz="0" w:space="0" w:color="auto"/>
      </w:divBdr>
    </w:div>
    <w:div w:id="1844516055">
      <w:bodyDiv w:val="1"/>
      <w:marLeft w:val="0"/>
      <w:marRight w:val="0"/>
      <w:marTop w:val="0"/>
      <w:marBottom w:val="0"/>
      <w:divBdr>
        <w:top w:val="none" w:sz="0" w:space="0" w:color="auto"/>
        <w:left w:val="none" w:sz="0" w:space="0" w:color="auto"/>
        <w:bottom w:val="none" w:sz="0" w:space="0" w:color="auto"/>
        <w:right w:val="none" w:sz="0" w:space="0" w:color="auto"/>
      </w:divBdr>
    </w:div>
    <w:div w:id="1849061123">
      <w:bodyDiv w:val="1"/>
      <w:marLeft w:val="0"/>
      <w:marRight w:val="0"/>
      <w:marTop w:val="0"/>
      <w:marBottom w:val="0"/>
      <w:divBdr>
        <w:top w:val="none" w:sz="0" w:space="0" w:color="auto"/>
        <w:left w:val="none" w:sz="0" w:space="0" w:color="auto"/>
        <w:bottom w:val="none" w:sz="0" w:space="0" w:color="auto"/>
        <w:right w:val="none" w:sz="0" w:space="0" w:color="auto"/>
      </w:divBdr>
    </w:div>
    <w:div w:id="1868829782">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1597247">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53047815">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1974405180">
      <w:bodyDiv w:val="1"/>
      <w:marLeft w:val="0"/>
      <w:marRight w:val="0"/>
      <w:marTop w:val="0"/>
      <w:marBottom w:val="0"/>
      <w:divBdr>
        <w:top w:val="none" w:sz="0" w:space="0" w:color="auto"/>
        <w:left w:val="none" w:sz="0" w:space="0" w:color="auto"/>
        <w:bottom w:val="none" w:sz="0" w:space="0" w:color="auto"/>
        <w:right w:val="none" w:sz="0" w:space="0" w:color="auto"/>
      </w:divBdr>
    </w:div>
    <w:div w:id="1985117149">
      <w:bodyDiv w:val="1"/>
      <w:marLeft w:val="0"/>
      <w:marRight w:val="0"/>
      <w:marTop w:val="0"/>
      <w:marBottom w:val="0"/>
      <w:divBdr>
        <w:top w:val="none" w:sz="0" w:space="0" w:color="auto"/>
        <w:left w:val="none" w:sz="0" w:space="0" w:color="auto"/>
        <w:bottom w:val="none" w:sz="0" w:space="0" w:color="auto"/>
        <w:right w:val="none" w:sz="0" w:space="0" w:color="auto"/>
      </w:divBdr>
    </w:div>
    <w:div w:id="1990665581">
      <w:bodyDiv w:val="1"/>
      <w:marLeft w:val="0"/>
      <w:marRight w:val="0"/>
      <w:marTop w:val="0"/>
      <w:marBottom w:val="0"/>
      <w:divBdr>
        <w:top w:val="none" w:sz="0" w:space="0" w:color="auto"/>
        <w:left w:val="none" w:sz="0" w:space="0" w:color="auto"/>
        <w:bottom w:val="none" w:sz="0" w:space="0" w:color="auto"/>
        <w:right w:val="none" w:sz="0" w:space="0" w:color="auto"/>
      </w:divBdr>
    </w:div>
    <w:div w:id="2010017125">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35110889">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 w:id="2070030479">
      <w:bodyDiv w:val="1"/>
      <w:marLeft w:val="0"/>
      <w:marRight w:val="0"/>
      <w:marTop w:val="0"/>
      <w:marBottom w:val="0"/>
      <w:divBdr>
        <w:top w:val="none" w:sz="0" w:space="0" w:color="auto"/>
        <w:left w:val="none" w:sz="0" w:space="0" w:color="auto"/>
        <w:bottom w:val="none" w:sz="0" w:space="0" w:color="auto"/>
        <w:right w:val="none" w:sz="0" w:space="0" w:color="auto"/>
      </w:divBdr>
    </w:div>
    <w:div w:id="2072266604">
      <w:bodyDiv w:val="1"/>
      <w:marLeft w:val="0"/>
      <w:marRight w:val="0"/>
      <w:marTop w:val="0"/>
      <w:marBottom w:val="0"/>
      <w:divBdr>
        <w:top w:val="none" w:sz="0" w:space="0" w:color="auto"/>
        <w:left w:val="none" w:sz="0" w:space="0" w:color="auto"/>
        <w:bottom w:val="none" w:sz="0" w:space="0" w:color="auto"/>
        <w:right w:val="none" w:sz="0" w:space="0" w:color="auto"/>
      </w:divBdr>
    </w:div>
    <w:div w:id="2082292581">
      <w:bodyDiv w:val="1"/>
      <w:marLeft w:val="0"/>
      <w:marRight w:val="0"/>
      <w:marTop w:val="0"/>
      <w:marBottom w:val="0"/>
      <w:divBdr>
        <w:top w:val="none" w:sz="0" w:space="0" w:color="auto"/>
        <w:left w:val="none" w:sz="0" w:space="0" w:color="auto"/>
        <w:bottom w:val="none" w:sz="0" w:space="0" w:color="auto"/>
        <w:right w:val="none" w:sz="0" w:space="0" w:color="auto"/>
      </w:divBdr>
    </w:div>
    <w:div w:id="2105955125">
      <w:bodyDiv w:val="1"/>
      <w:marLeft w:val="0"/>
      <w:marRight w:val="0"/>
      <w:marTop w:val="0"/>
      <w:marBottom w:val="0"/>
      <w:divBdr>
        <w:top w:val="none" w:sz="0" w:space="0" w:color="auto"/>
        <w:left w:val="none" w:sz="0" w:space="0" w:color="auto"/>
        <w:bottom w:val="none" w:sz="0" w:space="0" w:color="auto"/>
        <w:right w:val="none" w:sz="0" w:space="0" w:color="auto"/>
      </w:divBdr>
    </w:div>
    <w:div w:id="2121993187">
      <w:bodyDiv w:val="1"/>
      <w:marLeft w:val="0"/>
      <w:marRight w:val="0"/>
      <w:marTop w:val="0"/>
      <w:marBottom w:val="0"/>
      <w:divBdr>
        <w:top w:val="none" w:sz="0" w:space="0" w:color="auto"/>
        <w:left w:val="none" w:sz="0" w:space="0" w:color="auto"/>
        <w:bottom w:val="none" w:sz="0" w:space="0" w:color="auto"/>
        <w:right w:val="none" w:sz="0" w:space="0" w:color="auto"/>
      </w:divBdr>
    </w:div>
    <w:div w:id="21333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kk5.rosreestr.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sreestr.ru/s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C81A-FB91-4A40-81CF-7499682DA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1</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Я</cp:lastModifiedBy>
  <cp:revision>236</cp:revision>
  <cp:lastPrinted>2020-02-04T04:27:00Z</cp:lastPrinted>
  <dcterms:created xsi:type="dcterms:W3CDTF">2017-09-13T01:21:00Z</dcterms:created>
  <dcterms:modified xsi:type="dcterms:W3CDTF">2020-02-04T04:39:00Z</dcterms:modified>
</cp:coreProperties>
</file>