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6A7" w:rsidRPr="00107101" w:rsidRDefault="005A58E4" w:rsidP="00263348">
      <w:pPr>
        <w:jc w:val="center"/>
        <w:rPr>
          <w:b/>
          <w:i/>
          <w:sz w:val="20"/>
          <w:szCs w:val="20"/>
        </w:rPr>
      </w:pPr>
      <w:r w:rsidRPr="00107101">
        <w:rPr>
          <w:b/>
          <w:i/>
          <w:sz w:val="20"/>
          <w:szCs w:val="20"/>
        </w:rPr>
        <w:t xml:space="preserve"> </w:t>
      </w:r>
      <w:r w:rsidR="00C656A7" w:rsidRPr="00107101">
        <w:rPr>
          <w:b/>
          <w:i/>
          <w:sz w:val="20"/>
          <w:szCs w:val="20"/>
        </w:rPr>
        <w:t>МАЛЫШЕВСКИЙ ВЕСТНИК</w:t>
      </w:r>
    </w:p>
    <w:p w:rsidR="008C0697" w:rsidRPr="00107101" w:rsidRDefault="008C0697" w:rsidP="00263348">
      <w:pPr>
        <w:jc w:val="center"/>
        <w:rPr>
          <w:b/>
          <w:i/>
          <w:sz w:val="20"/>
          <w:szCs w:val="20"/>
        </w:rPr>
      </w:pPr>
      <w:r w:rsidRPr="00107101">
        <w:rPr>
          <w:b/>
          <w:i/>
          <w:sz w:val="20"/>
          <w:szCs w:val="20"/>
        </w:rPr>
        <w:t xml:space="preserve">№ </w:t>
      </w:r>
      <w:r w:rsidR="00724473" w:rsidRPr="00107101">
        <w:rPr>
          <w:b/>
          <w:i/>
          <w:sz w:val="20"/>
          <w:szCs w:val="20"/>
        </w:rPr>
        <w:t>2</w:t>
      </w:r>
      <w:r w:rsidRPr="00107101">
        <w:rPr>
          <w:b/>
          <w:i/>
          <w:sz w:val="20"/>
          <w:szCs w:val="20"/>
        </w:rPr>
        <w:t>(1</w:t>
      </w:r>
      <w:r w:rsidR="00684551" w:rsidRPr="00107101">
        <w:rPr>
          <w:b/>
          <w:i/>
          <w:sz w:val="20"/>
          <w:szCs w:val="20"/>
        </w:rPr>
        <w:t>9</w:t>
      </w:r>
      <w:r w:rsidR="006225DA" w:rsidRPr="00107101">
        <w:rPr>
          <w:b/>
          <w:i/>
          <w:sz w:val="20"/>
          <w:szCs w:val="20"/>
        </w:rPr>
        <w:t>2</w:t>
      </w:r>
      <w:r w:rsidRPr="00107101">
        <w:rPr>
          <w:b/>
          <w:i/>
          <w:sz w:val="20"/>
          <w:szCs w:val="20"/>
        </w:rPr>
        <w:t xml:space="preserve">) </w:t>
      </w:r>
      <w:r w:rsidR="00724473" w:rsidRPr="00107101">
        <w:rPr>
          <w:b/>
          <w:i/>
          <w:sz w:val="20"/>
          <w:szCs w:val="20"/>
        </w:rPr>
        <w:t>28</w:t>
      </w:r>
      <w:r w:rsidR="00AE1E76" w:rsidRPr="00107101">
        <w:rPr>
          <w:b/>
          <w:i/>
          <w:sz w:val="20"/>
          <w:szCs w:val="20"/>
        </w:rPr>
        <w:t xml:space="preserve"> января </w:t>
      </w:r>
      <w:r w:rsidRPr="00107101">
        <w:rPr>
          <w:b/>
          <w:i/>
          <w:sz w:val="20"/>
          <w:szCs w:val="20"/>
        </w:rPr>
        <w:t>201</w:t>
      </w:r>
      <w:r w:rsidR="00AE1E76" w:rsidRPr="00107101">
        <w:rPr>
          <w:b/>
          <w:i/>
          <w:sz w:val="20"/>
          <w:szCs w:val="20"/>
        </w:rPr>
        <w:t>9</w:t>
      </w:r>
      <w:r w:rsidRPr="00107101">
        <w:rPr>
          <w:b/>
          <w:i/>
          <w:sz w:val="20"/>
          <w:szCs w:val="20"/>
        </w:rPr>
        <w:t xml:space="preserve"> года</w:t>
      </w:r>
    </w:p>
    <w:p w:rsidR="00C656A7" w:rsidRPr="00107101" w:rsidRDefault="008C0697" w:rsidP="00263348">
      <w:pPr>
        <w:pBdr>
          <w:bottom w:val="single" w:sz="12" w:space="1" w:color="auto"/>
        </w:pBdr>
        <w:jc w:val="center"/>
        <w:rPr>
          <w:b/>
          <w:i/>
          <w:sz w:val="20"/>
          <w:szCs w:val="20"/>
        </w:rPr>
      </w:pPr>
      <w:r w:rsidRPr="00107101">
        <w:rPr>
          <w:b/>
          <w:i/>
          <w:sz w:val="20"/>
          <w:szCs w:val="20"/>
        </w:rPr>
        <w:t>Информационный бюллетень органов местного самоуп</w:t>
      </w:r>
      <w:r w:rsidR="00D577A6" w:rsidRPr="00107101">
        <w:rPr>
          <w:b/>
          <w:i/>
          <w:sz w:val="20"/>
          <w:szCs w:val="20"/>
        </w:rPr>
        <w:t xml:space="preserve">равления </w:t>
      </w:r>
      <w:r w:rsidRPr="00107101">
        <w:rPr>
          <w:b/>
          <w:i/>
          <w:sz w:val="20"/>
          <w:szCs w:val="20"/>
        </w:rPr>
        <w:t>Малышевского сельсовет</w:t>
      </w:r>
      <w:r w:rsidR="00D4794B" w:rsidRPr="00107101">
        <w:rPr>
          <w:b/>
          <w:i/>
          <w:sz w:val="20"/>
          <w:szCs w:val="20"/>
        </w:rPr>
        <w:t>а</w:t>
      </w:r>
    </w:p>
    <w:p w:rsidR="00AE7EAF" w:rsidRPr="00107101" w:rsidRDefault="00AE7EAF" w:rsidP="00263348">
      <w:pPr>
        <w:jc w:val="both"/>
        <w:rPr>
          <w:sz w:val="20"/>
          <w:szCs w:val="20"/>
        </w:rPr>
      </w:pPr>
    </w:p>
    <w:p w:rsidR="00724473" w:rsidRPr="00107101" w:rsidRDefault="00724473" w:rsidP="00263348">
      <w:pPr>
        <w:spacing w:before="100" w:beforeAutospacing="1" w:after="100" w:afterAutospacing="1"/>
        <w:ind w:firstLine="709"/>
        <w:jc w:val="both"/>
        <w:rPr>
          <w:b/>
          <w:sz w:val="20"/>
          <w:szCs w:val="20"/>
        </w:rPr>
      </w:pPr>
      <w:r w:rsidRPr="00107101">
        <w:rPr>
          <w:b/>
          <w:sz w:val="20"/>
          <w:szCs w:val="20"/>
        </w:rPr>
        <w:t>Удостоверяющий центр Кадастровой палаты по региону выдает электронную подпись</w:t>
      </w:r>
    </w:p>
    <w:p w:rsidR="00724473" w:rsidRPr="00107101" w:rsidRDefault="0035422C" w:rsidP="00263348">
      <w:pPr>
        <w:spacing w:before="100" w:beforeAutospacing="1" w:after="100" w:afterAutospacing="1"/>
        <w:ind w:firstLine="709"/>
        <w:jc w:val="both"/>
        <w:rPr>
          <w:bCs/>
          <w:sz w:val="20"/>
          <w:szCs w:val="20"/>
        </w:rPr>
      </w:pPr>
      <w:hyperlink r:id="rId8" w:history="1">
        <w:r w:rsidR="00724473" w:rsidRPr="00107101">
          <w:rPr>
            <w:rStyle w:val="a9"/>
            <w:color w:val="auto"/>
            <w:sz w:val="20"/>
            <w:szCs w:val="20"/>
          </w:rPr>
          <w:t>Удостоверяющий центр Кадастровой палаты</w:t>
        </w:r>
      </w:hyperlink>
      <w:r w:rsidR="00724473" w:rsidRPr="00107101">
        <w:rPr>
          <w:sz w:val="20"/>
          <w:szCs w:val="20"/>
        </w:rPr>
        <w:t xml:space="preserve"> предоставляет услуги по созданию, выдаче и обслуживанию квалифицированных сертификатов ключей проверки электронных подписей для физических и юридических лиц.</w:t>
      </w:r>
    </w:p>
    <w:p w:rsidR="00724473" w:rsidRPr="00107101" w:rsidRDefault="00724473" w:rsidP="00263348">
      <w:pPr>
        <w:spacing w:before="100" w:beforeAutospacing="1" w:after="100" w:afterAutospacing="1"/>
        <w:ind w:firstLine="709"/>
        <w:jc w:val="both"/>
        <w:rPr>
          <w:sz w:val="20"/>
          <w:szCs w:val="20"/>
        </w:rPr>
      </w:pPr>
      <w:r w:rsidRPr="00107101">
        <w:rPr>
          <w:bCs/>
          <w:sz w:val="20"/>
          <w:szCs w:val="20"/>
        </w:rPr>
        <w:t>Электронная подпись</w:t>
      </w:r>
      <w:r w:rsidRPr="00107101">
        <w:rPr>
          <w:sz w:val="20"/>
          <w:szCs w:val="20"/>
        </w:rPr>
        <w:t xml:space="preserve"> – информация в электронной форме, которая присоединена к подписываемой информации в электронной форме и используется для определения лица, подписывающего информацию. Электронная подпись имеет такую же юридическую силу, как и собственноручная подпись на бумаге.</w:t>
      </w:r>
    </w:p>
    <w:p w:rsidR="00724473" w:rsidRPr="00107101" w:rsidRDefault="00724473" w:rsidP="00263348">
      <w:pPr>
        <w:spacing w:before="100" w:beforeAutospacing="1" w:after="100" w:afterAutospacing="1"/>
        <w:ind w:firstLine="709"/>
        <w:jc w:val="both"/>
        <w:outlineLvl w:val="3"/>
        <w:rPr>
          <w:bCs/>
          <w:sz w:val="20"/>
          <w:szCs w:val="20"/>
        </w:rPr>
      </w:pPr>
      <w:r w:rsidRPr="00107101">
        <w:rPr>
          <w:bCs/>
          <w:sz w:val="20"/>
          <w:szCs w:val="20"/>
        </w:rPr>
        <w:t xml:space="preserve">Стоимость услуги по созданию и выдаче сертификата ключа проверки электронной подписи в электронном виде составляет 700 рублей. </w:t>
      </w:r>
      <w:r w:rsidRPr="00107101">
        <w:rPr>
          <w:sz w:val="20"/>
          <w:szCs w:val="20"/>
        </w:rPr>
        <w:t>Квалифицированный сертификат, изготовленный удостоверяющим центром Кадастровой палаты, действителен в течение одного года трех месяцев с момента его изготовления.</w:t>
      </w:r>
    </w:p>
    <w:p w:rsidR="00724473" w:rsidRPr="00107101" w:rsidRDefault="00724473" w:rsidP="00263348">
      <w:pPr>
        <w:spacing w:before="100" w:beforeAutospacing="1" w:after="100" w:afterAutospacing="1"/>
        <w:ind w:firstLine="709"/>
        <w:jc w:val="both"/>
        <w:rPr>
          <w:sz w:val="20"/>
          <w:szCs w:val="20"/>
        </w:rPr>
      </w:pPr>
      <w:r w:rsidRPr="00107101">
        <w:rPr>
          <w:sz w:val="20"/>
          <w:szCs w:val="20"/>
        </w:rPr>
        <w:t>Электронная подпись применяется физическими и юридическими лицами для удостоверения документов, участвующих при организации электронного документооборота. Выданная в </w:t>
      </w:r>
      <w:hyperlink r:id="rId9" w:history="1">
        <w:r w:rsidRPr="00107101">
          <w:rPr>
            <w:rStyle w:val="a9"/>
            <w:color w:val="auto"/>
            <w:sz w:val="20"/>
            <w:szCs w:val="20"/>
          </w:rPr>
          <w:t>Кадастровой палате</w:t>
        </w:r>
      </w:hyperlink>
      <w:r w:rsidRPr="00107101">
        <w:rPr>
          <w:sz w:val="20"/>
          <w:szCs w:val="20"/>
        </w:rPr>
        <w:t xml:space="preserve"> электронная подпись может быть использована для получения государственных услуг многих ведомств. На сайте удостоверяющего центра представлены сферы применения электронной подписи физическими и юридическими лицами: </w:t>
      </w:r>
      <w:hyperlink r:id="rId10" w:history="1">
        <w:r w:rsidRPr="00107101">
          <w:rPr>
            <w:rStyle w:val="a9"/>
            <w:color w:val="auto"/>
            <w:sz w:val="20"/>
            <w:szCs w:val="20"/>
          </w:rPr>
          <w:t>https://uc.kadastr.ru/elpodp</w:t>
        </w:r>
      </w:hyperlink>
      <w:r w:rsidRPr="00107101">
        <w:rPr>
          <w:sz w:val="20"/>
          <w:szCs w:val="20"/>
        </w:rPr>
        <w:t xml:space="preserve">. </w:t>
      </w:r>
    </w:p>
    <w:p w:rsidR="00724473" w:rsidRPr="00107101" w:rsidRDefault="00724473" w:rsidP="00263348">
      <w:pPr>
        <w:spacing w:before="100" w:beforeAutospacing="1" w:after="100" w:afterAutospacing="1"/>
        <w:ind w:firstLine="709"/>
        <w:jc w:val="both"/>
        <w:rPr>
          <w:sz w:val="20"/>
          <w:szCs w:val="20"/>
        </w:rPr>
      </w:pPr>
      <w:r w:rsidRPr="00107101">
        <w:rPr>
          <w:sz w:val="20"/>
          <w:szCs w:val="20"/>
        </w:rPr>
        <w:t xml:space="preserve">Получить подробную информацию о получении электронной подписи в Кадастровой палате по Новосибирской области можно по телефону: (383)314-51-00. Также на официальном сайте удостоверяющего центра </w:t>
      </w:r>
      <w:hyperlink r:id="rId11" w:history="1">
        <w:r w:rsidRPr="00107101">
          <w:rPr>
            <w:rStyle w:val="a9"/>
            <w:color w:val="auto"/>
            <w:sz w:val="20"/>
            <w:szCs w:val="20"/>
          </w:rPr>
          <w:t>https://uc.kadastr.ru/</w:t>
        </w:r>
      </w:hyperlink>
      <w:r w:rsidRPr="00107101">
        <w:rPr>
          <w:sz w:val="20"/>
          <w:szCs w:val="20"/>
        </w:rPr>
        <w:t xml:space="preserve"> представлена различная справочная и контактная информация. </w:t>
      </w:r>
    </w:p>
    <w:p w:rsidR="00724473" w:rsidRPr="00107101" w:rsidRDefault="00724473" w:rsidP="00263348">
      <w:pPr>
        <w:ind w:left="142"/>
        <w:jc w:val="both"/>
        <w:rPr>
          <w:i/>
          <w:sz w:val="20"/>
          <w:szCs w:val="20"/>
        </w:rPr>
      </w:pPr>
      <w:r w:rsidRPr="00107101">
        <w:rPr>
          <w:i/>
          <w:sz w:val="20"/>
          <w:szCs w:val="20"/>
        </w:rPr>
        <w:t>Материал предоставлен пресс-службой Кадастровой палаты по Новосибирской области.</w:t>
      </w:r>
    </w:p>
    <w:p w:rsidR="00724473" w:rsidRPr="00107101" w:rsidRDefault="00724473" w:rsidP="00263348">
      <w:pPr>
        <w:ind w:left="142"/>
        <w:jc w:val="both"/>
        <w:rPr>
          <w:sz w:val="20"/>
          <w:szCs w:val="20"/>
        </w:rPr>
      </w:pPr>
    </w:p>
    <w:p w:rsidR="00724473" w:rsidRPr="00107101" w:rsidRDefault="00724473" w:rsidP="00263348">
      <w:pPr>
        <w:jc w:val="both"/>
        <w:rPr>
          <w:sz w:val="20"/>
          <w:szCs w:val="20"/>
        </w:rPr>
      </w:pPr>
    </w:p>
    <w:p w:rsidR="00724473" w:rsidRPr="00107101" w:rsidRDefault="00724473" w:rsidP="00263348">
      <w:pPr>
        <w:ind w:firstLine="851"/>
        <w:jc w:val="both"/>
        <w:rPr>
          <w:b/>
          <w:sz w:val="20"/>
          <w:szCs w:val="20"/>
        </w:rPr>
      </w:pPr>
      <w:r w:rsidRPr="00107101">
        <w:rPr>
          <w:b/>
          <w:sz w:val="20"/>
          <w:szCs w:val="20"/>
        </w:rPr>
        <w:t xml:space="preserve">Получить справочную информацию о недвижимости можно на электронном сервисе </w:t>
      </w:r>
      <w:proofErr w:type="spellStart"/>
      <w:r w:rsidRPr="00107101">
        <w:rPr>
          <w:b/>
          <w:sz w:val="20"/>
          <w:szCs w:val="20"/>
        </w:rPr>
        <w:t>Росреестра</w:t>
      </w:r>
      <w:proofErr w:type="spellEnd"/>
    </w:p>
    <w:p w:rsidR="00724473" w:rsidRPr="00107101" w:rsidRDefault="00724473" w:rsidP="00263348">
      <w:pPr>
        <w:ind w:firstLine="851"/>
        <w:jc w:val="both"/>
        <w:rPr>
          <w:sz w:val="20"/>
          <w:szCs w:val="20"/>
        </w:rPr>
      </w:pPr>
      <w:r w:rsidRPr="00107101">
        <w:rPr>
          <w:sz w:val="20"/>
          <w:szCs w:val="20"/>
        </w:rPr>
        <w:t xml:space="preserve">На официальном сайте </w:t>
      </w:r>
      <w:hyperlink r:id="rId12" w:history="1">
        <w:proofErr w:type="spellStart"/>
        <w:r w:rsidRPr="00107101">
          <w:rPr>
            <w:rStyle w:val="a9"/>
            <w:color w:val="auto"/>
            <w:sz w:val="20"/>
            <w:szCs w:val="20"/>
          </w:rPr>
          <w:t>Росреестра</w:t>
        </w:r>
        <w:proofErr w:type="spellEnd"/>
      </w:hyperlink>
      <w:r w:rsidRPr="00107101">
        <w:rPr>
          <w:sz w:val="20"/>
          <w:szCs w:val="20"/>
        </w:rPr>
        <w:t xml:space="preserve"> в круглосуточном режиме работает бесплатный электронный сервис </w:t>
      </w:r>
      <w:hyperlink r:id="rId13" w:history="1">
        <w:r w:rsidRPr="00107101">
          <w:rPr>
            <w:rStyle w:val="a9"/>
            <w:color w:val="auto"/>
            <w:sz w:val="20"/>
            <w:szCs w:val="20"/>
          </w:rPr>
          <w:t xml:space="preserve">«Справочная информация по объектам недвижимости в режиме </w:t>
        </w:r>
        <w:r w:rsidRPr="00107101">
          <w:rPr>
            <w:rStyle w:val="a9"/>
            <w:color w:val="auto"/>
            <w:sz w:val="20"/>
            <w:szCs w:val="20"/>
            <w:lang w:val="en-US"/>
          </w:rPr>
          <w:t>online</w:t>
        </w:r>
        <w:r w:rsidRPr="00107101">
          <w:rPr>
            <w:rStyle w:val="a9"/>
            <w:color w:val="auto"/>
            <w:sz w:val="20"/>
            <w:szCs w:val="20"/>
          </w:rPr>
          <w:t>»</w:t>
        </w:r>
      </w:hyperlink>
      <w:r w:rsidRPr="00107101">
        <w:rPr>
          <w:sz w:val="20"/>
          <w:szCs w:val="20"/>
        </w:rPr>
        <w:t xml:space="preserve">. Сервис предоставляет пользователям информацию об интересующем их объекте недвижимости. </w:t>
      </w:r>
    </w:p>
    <w:p w:rsidR="00724473" w:rsidRPr="00107101" w:rsidRDefault="00724473" w:rsidP="00263348">
      <w:pPr>
        <w:ind w:firstLine="851"/>
        <w:jc w:val="both"/>
        <w:rPr>
          <w:sz w:val="20"/>
          <w:szCs w:val="20"/>
        </w:rPr>
      </w:pPr>
      <w:r w:rsidRPr="00107101">
        <w:rPr>
          <w:sz w:val="20"/>
          <w:szCs w:val="20"/>
        </w:rPr>
        <w:t xml:space="preserve">На странице сервиса представлено меню для поиска объектов недвижимости. Поиск осуществляется по одному из критериев: кадастровому номеру, условному номеру, адресу или номеру права. После заполнения нужных полей необходимо нажать кнопку «Сформировать запрос». Запрос обрабатывается в течение нескольких секунд. При наличии сведений об объекте в ЕГРН вы получите расширенную справочную информацию: площадь, кадастровая стоимость, кадастровый номер и статус объекта, дата постановки на учет, права и ограничения. Также на сервисе есть функция «Найти объект на публичной кадастровой карте»: данная кнопка находится ниже справочной информационной таблицы. По щелчку вы окажетесь на другом сервисе </w:t>
      </w:r>
      <w:proofErr w:type="spellStart"/>
      <w:r w:rsidRPr="00107101">
        <w:rPr>
          <w:sz w:val="20"/>
          <w:szCs w:val="20"/>
        </w:rPr>
        <w:t>Росреестра</w:t>
      </w:r>
      <w:proofErr w:type="spellEnd"/>
      <w:r w:rsidRPr="00107101">
        <w:rPr>
          <w:sz w:val="20"/>
          <w:szCs w:val="20"/>
        </w:rPr>
        <w:t xml:space="preserve"> </w:t>
      </w:r>
      <w:hyperlink r:id="rId14" w:history="1">
        <w:r w:rsidRPr="00107101">
          <w:rPr>
            <w:rStyle w:val="a9"/>
            <w:color w:val="auto"/>
            <w:sz w:val="20"/>
            <w:szCs w:val="20"/>
          </w:rPr>
          <w:t>«Публичная кадастровая карта».</w:t>
        </w:r>
      </w:hyperlink>
      <w:r w:rsidRPr="00107101">
        <w:rPr>
          <w:sz w:val="20"/>
          <w:szCs w:val="20"/>
        </w:rPr>
        <w:t xml:space="preserve"> На карте можно посмотреть графическое расположение объекта на карте и имеющиеся его характеристики.</w:t>
      </w:r>
    </w:p>
    <w:p w:rsidR="00724473" w:rsidRPr="00107101" w:rsidRDefault="00724473" w:rsidP="00263348">
      <w:pPr>
        <w:ind w:firstLine="851"/>
        <w:jc w:val="both"/>
        <w:rPr>
          <w:sz w:val="20"/>
          <w:szCs w:val="20"/>
        </w:rPr>
      </w:pPr>
      <w:r w:rsidRPr="00107101">
        <w:rPr>
          <w:sz w:val="20"/>
          <w:szCs w:val="20"/>
        </w:rPr>
        <w:t xml:space="preserve">Сервис доступен на главной странице сайта </w:t>
      </w:r>
      <w:proofErr w:type="spellStart"/>
      <w:r w:rsidRPr="00107101">
        <w:rPr>
          <w:sz w:val="20"/>
          <w:szCs w:val="20"/>
        </w:rPr>
        <w:t>Росреестра</w:t>
      </w:r>
      <w:proofErr w:type="spellEnd"/>
      <w:r w:rsidRPr="00107101">
        <w:rPr>
          <w:sz w:val="20"/>
          <w:szCs w:val="20"/>
        </w:rPr>
        <w:t xml:space="preserve"> в разделе </w:t>
      </w:r>
      <w:hyperlink r:id="rId15" w:history="1">
        <w:r w:rsidRPr="00107101">
          <w:rPr>
            <w:rStyle w:val="a9"/>
            <w:color w:val="auto"/>
            <w:sz w:val="20"/>
            <w:szCs w:val="20"/>
          </w:rPr>
          <w:t>«Электронные услуги и сервисы».</w:t>
        </w:r>
      </w:hyperlink>
      <w:r w:rsidRPr="00107101">
        <w:rPr>
          <w:sz w:val="20"/>
          <w:szCs w:val="20"/>
        </w:rPr>
        <w:t xml:space="preserve"> Обращаем внимание, информация сервиса является справочной и не может быть использована в качестве официального документа при оформлении недвижимости.</w:t>
      </w:r>
    </w:p>
    <w:p w:rsidR="00724473" w:rsidRPr="00107101" w:rsidRDefault="00724473" w:rsidP="00263348">
      <w:pPr>
        <w:ind w:firstLine="851"/>
        <w:jc w:val="both"/>
        <w:rPr>
          <w:i/>
          <w:sz w:val="20"/>
          <w:szCs w:val="20"/>
        </w:rPr>
      </w:pPr>
      <w:r w:rsidRPr="00107101">
        <w:rPr>
          <w:i/>
          <w:sz w:val="20"/>
          <w:szCs w:val="20"/>
        </w:rPr>
        <w:t>Материал предоставлен пресс-службой Кадастровой палаты по Новосибирской области.</w:t>
      </w:r>
    </w:p>
    <w:p w:rsidR="00724473" w:rsidRPr="00107101" w:rsidRDefault="00724473" w:rsidP="00263348">
      <w:pPr>
        <w:jc w:val="both"/>
        <w:rPr>
          <w:sz w:val="20"/>
          <w:szCs w:val="20"/>
        </w:rPr>
      </w:pPr>
    </w:p>
    <w:p w:rsidR="00724473" w:rsidRPr="00107101" w:rsidRDefault="00724473" w:rsidP="00263348">
      <w:pPr>
        <w:pStyle w:val="aa"/>
        <w:ind w:firstLine="709"/>
        <w:jc w:val="both"/>
        <w:rPr>
          <w:rFonts w:asciiTheme="minorHAnsi" w:hAnsiTheme="minorHAnsi"/>
          <w:b/>
          <w:sz w:val="20"/>
          <w:szCs w:val="20"/>
        </w:rPr>
      </w:pPr>
      <w:r w:rsidRPr="00107101">
        <w:rPr>
          <w:rFonts w:asciiTheme="minorHAnsi" w:hAnsiTheme="minorHAnsi"/>
          <w:b/>
          <w:sz w:val="20"/>
          <w:szCs w:val="20"/>
        </w:rPr>
        <w:t>Как подать заявление в апелляционную комиссию по обжалованию решений о приостановлении?</w:t>
      </w:r>
    </w:p>
    <w:p w:rsidR="00724473" w:rsidRPr="00107101" w:rsidRDefault="00724473" w:rsidP="00263348">
      <w:pPr>
        <w:pStyle w:val="aa"/>
        <w:ind w:firstLine="709"/>
        <w:jc w:val="both"/>
        <w:rPr>
          <w:rFonts w:asciiTheme="minorHAnsi" w:hAnsiTheme="minorHAnsi"/>
          <w:bCs/>
          <w:sz w:val="20"/>
          <w:szCs w:val="20"/>
        </w:rPr>
      </w:pPr>
      <w:r w:rsidRPr="00107101">
        <w:rPr>
          <w:rFonts w:asciiTheme="minorHAnsi" w:hAnsiTheme="minorHAnsi"/>
          <w:sz w:val="20"/>
          <w:szCs w:val="20"/>
        </w:rPr>
        <w:t xml:space="preserve">Если при осуществлении кадастрового учета получено решение о приостановлении или отказе, есть возможность обжаловать данное решение. </w:t>
      </w:r>
      <w:r w:rsidRPr="00107101">
        <w:rPr>
          <w:rFonts w:asciiTheme="minorHAnsi" w:hAnsiTheme="minorHAnsi"/>
          <w:bCs/>
          <w:sz w:val="20"/>
          <w:szCs w:val="20"/>
        </w:rPr>
        <w:t xml:space="preserve">Апелляционная комиссия, действующая при </w:t>
      </w:r>
      <w:hyperlink r:id="rId16" w:history="1">
        <w:r w:rsidRPr="00107101">
          <w:rPr>
            <w:rStyle w:val="a9"/>
            <w:rFonts w:asciiTheme="minorHAnsi" w:hAnsiTheme="minorHAnsi"/>
            <w:bCs/>
            <w:color w:val="auto"/>
            <w:sz w:val="20"/>
            <w:szCs w:val="20"/>
          </w:rPr>
          <w:t xml:space="preserve">Управлении </w:t>
        </w:r>
        <w:proofErr w:type="spellStart"/>
        <w:r w:rsidRPr="00107101">
          <w:rPr>
            <w:rStyle w:val="a9"/>
            <w:rFonts w:asciiTheme="minorHAnsi" w:hAnsiTheme="minorHAnsi"/>
            <w:bCs/>
            <w:color w:val="auto"/>
            <w:sz w:val="20"/>
            <w:szCs w:val="20"/>
          </w:rPr>
          <w:t>Росреестра</w:t>
        </w:r>
        <w:proofErr w:type="spellEnd"/>
        <w:r w:rsidRPr="00107101">
          <w:rPr>
            <w:rStyle w:val="a9"/>
            <w:rFonts w:asciiTheme="minorHAnsi" w:hAnsiTheme="minorHAnsi"/>
            <w:bCs/>
            <w:color w:val="auto"/>
            <w:sz w:val="20"/>
            <w:szCs w:val="20"/>
          </w:rPr>
          <w:t xml:space="preserve"> по Новосибирской области</w:t>
        </w:r>
      </w:hyperlink>
      <w:r w:rsidRPr="00107101">
        <w:rPr>
          <w:rFonts w:asciiTheme="minorHAnsi" w:hAnsiTheme="minorHAnsi"/>
          <w:sz w:val="20"/>
          <w:szCs w:val="20"/>
        </w:rPr>
        <w:t xml:space="preserve">, </w:t>
      </w:r>
      <w:r w:rsidRPr="00107101">
        <w:rPr>
          <w:rFonts w:asciiTheme="minorHAnsi" w:hAnsiTheme="minorHAnsi"/>
          <w:bCs/>
          <w:sz w:val="20"/>
          <w:szCs w:val="20"/>
        </w:rPr>
        <w:t>начала работать в апреле 2017 года. По состоянию на 18 января 2019 года с начала работы комиссии получено 186 заявлений об обжаловании решений о приостановлении.</w:t>
      </w:r>
    </w:p>
    <w:p w:rsidR="00724473" w:rsidRPr="00107101" w:rsidRDefault="00724473" w:rsidP="00263348">
      <w:pPr>
        <w:ind w:firstLine="709"/>
        <w:jc w:val="both"/>
        <w:outlineLvl w:val="1"/>
        <w:rPr>
          <w:sz w:val="20"/>
          <w:szCs w:val="20"/>
        </w:rPr>
      </w:pPr>
      <w:r w:rsidRPr="00107101">
        <w:rPr>
          <w:sz w:val="20"/>
          <w:szCs w:val="20"/>
        </w:rPr>
        <w:t>В отношении заявления об обжаловании решения о приостановлении апелляционная комиссия принимает одно из решений:</w:t>
      </w:r>
    </w:p>
    <w:p w:rsidR="00724473" w:rsidRPr="00107101" w:rsidRDefault="00724473" w:rsidP="00263348">
      <w:pPr>
        <w:ind w:firstLine="709"/>
        <w:jc w:val="both"/>
        <w:outlineLvl w:val="1"/>
        <w:rPr>
          <w:sz w:val="20"/>
          <w:szCs w:val="20"/>
        </w:rPr>
      </w:pPr>
      <w:r w:rsidRPr="00107101">
        <w:rPr>
          <w:sz w:val="20"/>
          <w:szCs w:val="20"/>
        </w:rPr>
        <w:lastRenderedPageBreak/>
        <w:t>- об отказе в принятии заявления к рассмотрению по причине нарушения правил подачи документов или неправильного оформления заявления;</w:t>
      </w:r>
    </w:p>
    <w:p w:rsidR="00724473" w:rsidRPr="00107101" w:rsidRDefault="00724473" w:rsidP="00263348">
      <w:pPr>
        <w:ind w:firstLine="709"/>
        <w:jc w:val="both"/>
        <w:rPr>
          <w:sz w:val="20"/>
          <w:szCs w:val="20"/>
        </w:rPr>
      </w:pPr>
      <w:r w:rsidRPr="00107101">
        <w:rPr>
          <w:sz w:val="20"/>
          <w:szCs w:val="20"/>
        </w:rPr>
        <w:t>- об отклонении заявления;</w:t>
      </w:r>
    </w:p>
    <w:p w:rsidR="00724473" w:rsidRPr="00107101" w:rsidRDefault="00724473" w:rsidP="00263348">
      <w:pPr>
        <w:ind w:firstLine="709"/>
        <w:jc w:val="both"/>
        <w:rPr>
          <w:sz w:val="20"/>
          <w:szCs w:val="20"/>
        </w:rPr>
      </w:pPr>
      <w:r w:rsidRPr="00107101">
        <w:rPr>
          <w:sz w:val="20"/>
          <w:szCs w:val="20"/>
        </w:rPr>
        <w:t>- об удовлетворении заявления.</w:t>
      </w:r>
    </w:p>
    <w:p w:rsidR="00724473" w:rsidRPr="00107101" w:rsidRDefault="00724473" w:rsidP="00263348">
      <w:pPr>
        <w:ind w:firstLine="709"/>
        <w:jc w:val="both"/>
        <w:rPr>
          <w:sz w:val="20"/>
          <w:szCs w:val="20"/>
        </w:rPr>
      </w:pPr>
    </w:p>
    <w:p w:rsidR="00724473" w:rsidRPr="00107101" w:rsidRDefault="00724473" w:rsidP="00263348">
      <w:pPr>
        <w:ind w:firstLine="709"/>
        <w:jc w:val="both"/>
        <w:rPr>
          <w:sz w:val="20"/>
          <w:szCs w:val="20"/>
        </w:rPr>
      </w:pPr>
      <w:r w:rsidRPr="00107101">
        <w:rPr>
          <w:sz w:val="20"/>
          <w:szCs w:val="20"/>
        </w:rPr>
        <w:t>Из 186 заявлений, рассмотренных апелляционной комиссией, 102 были отклонены, 47 получили отказ, а 37 удовлетворены.</w:t>
      </w:r>
    </w:p>
    <w:p w:rsidR="00724473" w:rsidRPr="00107101" w:rsidRDefault="00724473" w:rsidP="00263348">
      <w:pPr>
        <w:spacing w:before="100" w:beforeAutospacing="1" w:after="100" w:afterAutospacing="1"/>
        <w:ind w:firstLine="709"/>
        <w:jc w:val="both"/>
        <w:outlineLvl w:val="1"/>
        <w:rPr>
          <w:sz w:val="20"/>
          <w:szCs w:val="20"/>
        </w:rPr>
      </w:pPr>
      <w:r w:rsidRPr="00107101">
        <w:rPr>
          <w:bCs/>
          <w:sz w:val="20"/>
          <w:szCs w:val="20"/>
        </w:rPr>
        <w:t xml:space="preserve">Заявление об обжаловании решения о приостановлении могут подать </w:t>
      </w:r>
      <w:r w:rsidRPr="00107101">
        <w:rPr>
          <w:sz w:val="20"/>
          <w:szCs w:val="20"/>
        </w:rPr>
        <w:t xml:space="preserve">физические или юридические лица (их представители), кадастровые инженеры </w:t>
      </w:r>
      <w:r w:rsidRPr="00107101">
        <w:rPr>
          <w:bCs/>
          <w:sz w:val="20"/>
          <w:szCs w:val="20"/>
        </w:rPr>
        <w:t xml:space="preserve">в течение 30 дней с момента принятия решения о приостановлении по почте или </w:t>
      </w:r>
      <w:r w:rsidRPr="00107101">
        <w:rPr>
          <w:sz w:val="20"/>
          <w:szCs w:val="20"/>
        </w:rPr>
        <w:t xml:space="preserve">лично по адресу: 630091, г. Новосибирск, ул. Державина, 28, </w:t>
      </w:r>
      <w:proofErr w:type="spellStart"/>
      <w:r w:rsidRPr="00107101">
        <w:rPr>
          <w:sz w:val="20"/>
          <w:szCs w:val="20"/>
        </w:rPr>
        <w:t>каб</w:t>
      </w:r>
      <w:proofErr w:type="spellEnd"/>
      <w:r w:rsidRPr="00107101">
        <w:rPr>
          <w:sz w:val="20"/>
          <w:szCs w:val="20"/>
        </w:rPr>
        <w:t>. №17.</w:t>
      </w:r>
    </w:p>
    <w:p w:rsidR="00724473" w:rsidRPr="00107101" w:rsidRDefault="00724473" w:rsidP="00263348">
      <w:pPr>
        <w:spacing w:before="100" w:beforeAutospacing="1" w:after="100" w:afterAutospacing="1"/>
        <w:ind w:firstLine="709"/>
        <w:jc w:val="both"/>
        <w:rPr>
          <w:sz w:val="20"/>
          <w:szCs w:val="20"/>
        </w:rPr>
      </w:pPr>
      <w:r w:rsidRPr="00107101">
        <w:rPr>
          <w:bCs/>
          <w:sz w:val="20"/>
          <w:szCs w:val="20"/>
        </w:rPr>
        <w:t xml:space="preserve">В заявлении необходимо указать </w:t>
      </w:r>
      <w:r w:rsidRPr="00107101">
        <w:rPr>
          <w:sz w:val="20"/>
          <w:szCs w:val="20"/>
        </w:rPr>
        <w:t>сведения о заявителе и кадастровом инженере; дату и номер заявления, по результатам которого было принято приостановление; дату и номер решения о приостановлении; обоснование в произвольной форме несоответствия закону решения о приостановлении.</w:t>
      </w:r>
    </w:p>
    <w:p w:rsidR="00724473" w:rsidRPr="00107101" w:rsidRDefault="00724473" w:rsidP="00263348">
      <w:pPr>
        <w:spacing w:before="100" w:beforeAutospacing="1" w:after="100" w:afterAutospacing="1"/>
        <w:ind w:firstLine="709"/>
        <w:jc w:val="both"/>
        <w:rPr>
          <w:sz w:val="20"/>
          <w:szCs w:val="20"/>
        </w:rPr>
      </w:pPr>
      <w:r w:rsidRPr="00107101">
        <w:rPr>
          <w:sz w:val="20"/>
          <w:szCs w:val="20"/>
        </w:rPr>
        <w:t>Решение принимается апелляционной комиссией в срок не более чем 30 дней со дня регистрации заявления.</w:t>
      </w:r>
    </w:p>
    <w:p w:rsidR="00724473" w:rsidRPr="00107101" w:rsidRDefault="00724473" w:rsidP="00263348">
      <w:pPr>
        <w:spacing w:before="100" w:beforeAutospacing="1" w:after="100" w:afterAutospacing="1"/>
        <w:ind w:firstLine="709"/>
        <w:jc w:val="both"/>
        <w:rPr>
          <w:sz w:val="20"/>
          <w:szCs w:val="20"/>
        </w:rPr>
      </w:pPr>
      <w:r w:rsidRPr="00107101">
        <w:rPr>
          <w:bCs/>
          <w:sz w:val="20"/>
          <w:szCs w:val="20"/>
        </w:rPr>
        <w:t xml:space="preserve">Справочная информация о работе апелляционной комиссии, порядок работы и шаблон заявления представлены на официальном сайте </w:t>
      </w:r>
      <w:hyperlink r:id="rId17" w:history="1">
        <w:r w:rsidRPr="00107101">
          <w:rPr>
            <w:rStyle w:val="a9"/>
            <w:bCs/>
            <w:color w:val="auto"/>
            <w:sz w:val="20"/>
            <w:szCs w:val="20"/>
          </w:rPr>
          <w:t>Росреестра</w:t>
        </w:r>
      </w:hyperlink>
      <w:r w:rsidRPr="00107101">
        <w:rPr>
          <w:bCs/>
          <w:sz w:val="20"/>
          <w:szCs w:val="20"/>
        </w:rPr>
        <w:t xml:space="preserve"> по ссылке: </w:t>
      </w:r>
      <w:hyperlink r:id="rId18" w:history="1">
        <w:r w:rsidRPr="00107101">
          <w:rPr>
            <w:rStyle w:val="a9"/>
            <w:bCs/>
            <w:color w:val="auto"/>
            <w:sz w:val="20"/>
            <w:szCs w:val="20"/>
          </w:rPr>
          <w:t>https://rosreestr.ru/site/activity/obespechenie-kadastrovoy-deyatelnosti/apellyatsionnye-komissii/</w:t>
        </w:r>
      </w:hyperlink>
      <w:r w:rsidRPr="00107101">
        <w:rPr>
          <w:bCs/>
          <w:sz w:val="20"/>
          <w:szCs w:val="20"/>
        </w:rPr>
        <w:t>.</w:t>
      </w:r>
    </w:p>
    <w:p w:rsidR="00724473" w:rsidRPr="00107101" w:rsidRDefault="00724473" w:rsidP="00263348">
      <w:pPr>
        <w:ind w:left="142"/>
        <w:jc w:val="both"/>
        <w:rPr>
          <w:i/>
          <w:sz w:val="20"/>
          <w:szCs w:val="20"/>
        </w:rPr>
      </w:pPr>
      <w:r w:rsidRPr="00107101">
        <w:rPr>
          <w:i/>
          <w:sz w:val="20"/>
          <w:szCs w:val="20"/>
        </w:rPr>
        <w:t>Материал предоставлен пресс-службой Кадастровой палаты по Новосибирской области.</w:t>
      </w:r>
    </w:p>
    <w:p w:rsidR="00724473" w:rsidRPr="00107101" w:rsidRDefault="00724473" w:rsidP="00263348">
      <w:pPr>
        <w:ind w:left="142"/>
        <w:jc w:val="both"/>
        <w:rPr>
          <w:sz w:val="20"/>
          <w:szCs w:val="20"/>
        </w:rPr>
      </w:pPr>
    </w:p>
    <w:p w:rsidR="00724473" w:rsidRPr="00107101" w:rsidRDefault="00724473" w:rsidP="00263348">
      <w:pPr>
        <w:jc w:val="both"/>
        <w:rPr>
          <w:sz w:val="20"/>
          <w:szCs w:val="20"/>
        </w:rPr>
      </w:pPr>
    </w:p>
    <w:p w:rsidR="00724473" w:rsidRPr="00107101" w:rsidRDefault="00724473" w:rsidP="00263348">
      <w:pPr>
        <w:ind w:firstLine="709"/>
        <w:jc w:val="both"/>
        <w:rPr>
          <w:b/>
          <w:sz w:val="20"/>
          <w:szCs w:val="20"/>
        </w:rPr>
      </w:pPr>
      <w:r w:rsidRPr="00107101">
        <w:rPr>
          <w:b/>
          <w:sz w:val="20"/>
          <w:szCs w:val="20"/>
        </w:rPr>
        <w:t xml:space="preserve">«Ваш контроль» повышает качество </w:t>
      </w:r>
      <w:proofErr w:type="spellStart"/>
      <w:r w:rsidRPr="00107101">
        <w:rPr>
          <w:b/>
          <w:sz w:val="20"/>
          <w:szCs w:val="20"/>
        </w:rPr>
        <w:t>госуслуг</w:t>
      </w:r>
      <w:proofErr w:type="spellEnd"/>
    </w:p>
    <w:p w:rsidR="00724473" w:rsidRPr="00107101" w:rsidRDefault="0035422C" w:rsidP="00263348">
      <w:pPr>
        <w:spacing w:before="100" w:beforeAutospacing="1" w:after="100" w:afterAutospacing="1"/>
        <w:ind w:firstLine="709"/>
        <w:jc w:val="both"/>
        <w:rPr>
          <w:sz w:val="20"/>
          <w:szCs w:val="20"/>
        </w:rPr>
      </w:pPr>
      <w:hyperlink r:id="rId19" w:history="1">
        <w:r w:rsidR="00724473" w:rsidRPr="00107101">
          <w:rPr>
            <w:rStyle w:val="a9"/>
            <w:color w:val="auto"/>
            <w:sz w:val="20"/>
            <w:szCs w:val="20"/>
          </w:rPr>
          <w:t>Кадастровая палата по Новосибирской области</w:t>
        </w:r>
      </w:hyperlink>
      <w:r w:rsidR="00724473" w:rsidRPr="00107101">
        <w:rPr>
          <w:sz w:val="20"/>
          <w:szCs w:val="20"/>
        </w:rPr>
        <w:t xml:space="preserve"> напоминает о возможности граждан поделиться мнением о полученной государственной или муниципальной услуге на сайте «</w:t>
      </w:r>
      <w:hyperlink r:id="rId20" w:history="1">
        <w:r w:rsidR="00724473" w:rsidRPr="00107101">
          <w:rPr>
            <w:rStyle w:val="a9"/>
            <w:color w:val="auto"/>
            <w:sz w:val="20"/>
            <w:szCs w:val="20"/>
          </w:rPr>
          <w:t>Ваш контроль</w:t>
        </w:r>
      </w:hyperlink>
      <w:r w:rsidR="00724473" w:rsidRPr="00107101">
        <w:rPr>
          <w:sz w:val="20"/>
          <w:szCs w:val="20"/>
        </w:rPr>
        <w:t xml:space="preserve">». Портал отзывов о </w:t>
      </w:r>
      <w:proofErr w:type="spellStart"/>
      <w:r w:rsidR="00724473" w:rsidRPr="00107101">
        <w:rPr>
          <w:sz w:val="20"/>
          <w:szCs w:val="20"/>
        </w:rPr>
        <w:t>госуслугах</w:t>
      </w:r>
      <w:proofErr w:type="spellEnd"/>
      <w:r w:rsidR="00724473" w:rsidRPr="00107101">
        <w:rPr>
          <w:sz w:val="20"/>
          <w:szCs w:val="20"/>
        </w:rPr>
        <w:t xml:space="preserve"> «</w:t>
      </w:r>
      <w:hyperlink r:id="rId21" w:history="1">
        <w:r w:rsidR="00724473" w:rsidRPr="00107101">
          <w:rPr>
            <w:rStyle w:val="a9"/>
            <w:color w:val="auto"/>
            <w:sz w:val="20"/>
            <w:szCs w:val="20"/>
          </w:rPr>
          <w:t>Ваш контроль</w:t>
        </w:r>
      </w:hyperlink>
      <w:r w:rsidR="00724473" w:rsidRPr="00107101">
        <w:rPr>
          <w:sz w:val="20"/>
          <w:szCs w:val="20"/>
        </w:rPr>
        <w:t xml:space="preserve">» – это инструмент для получения обратной связи, которая нужна для повышения качества в сфере </w:t>
      </w:r>
      <w:proofErr w:type="spellStart"/>
      <w:r w:rsidR="00724473" w:rsidRPr="00107101">
        <w:rPr>
          <w:sz w:val="20"/>
          <w:szCs w:val="20"/>
        </w:rPr>
        <w:t>госуслуг</w:t>
      </w:r>
      <w:proofErr w:type="spellEnd"/>
      <w:r w:rsidR="00724473" w:rsidRPr="00107101">
        <w:rPr>
          <w:sz w:val="20"/>
          <w:szCs w:val="20"/>
        </w:rPr>
        <w:t xml:space="preserve">. </w:t>
      </w:r>
    </w:p>
    <w:p w:rsidR="00724473" w:rsidRPr="00107101" w:rsidRDefault="0035422C" w:rsidP="00263348">
      <w:pPr>
        <w:spacing w:before="100" w:beforeAutospacing="1" w:after="100" w:afterAutospacing="1"/>
        <w:ind w:firstLine="709"/>
        <w:jc w:val="both"/>
        <w:rPr>
          <w:sz w:val="20"/>
          <w:szCs w:val="20"/>
        </w:rPr>
      </w:pPr>
      <w:hyperlink r:id="rId22" w:history="1">
        <w:r w:rsidR="00724473" w:rsidRPr="00107101">
          <w:rPr>
            <w:rStyle w:val="a9"/>
            <w:color w:val="auto"/>
            <w:sz w:val="20"/>
            <w:szCs w:val="20"/>
          </w:rPr>
          <w:t>«Ваш контроль»</w:t>
        </w:r>
      </w:hyperlink>
      <w:r w:rsidR="00724473" w:rsidRPr="00107101">
        <w:rPr>
          <w:sz w:val="20"/>
          <w:szCs w:val="20"/>
        </w:rPr>
        <w:t> аккумулирует и обобщает все оценки и отзывы, и ежеквартально формирует сводные оценки по каждому ведомству или внебюджетному фонду, его региональному или структурному подразделению. Эти сводные оценки направляются затем в вышестоящие органы власти, которые на этой основе принимают соответствующие меры. Таким образом, граждане напрямую влияют на качество государственных и муниципальных услуг.</w:t>
      </w:r>
    </w:p>
    <w:p w:rsidR="00724473" w:rsidRPr="00107101" w:rsidRDefault="00724473" w:rsidP="00263348">
      <w:pPr>
        <w:spacing w:before="100" w:beforeAutospacing="1" w:after="100" w:afterAutospacing="1"/>
        <w:ind w:firstLine="709"/>
        <w:jc w:val="both"/>
        <w:rPr>
          <w:sz w:val="20"/>
          <w:szCs w:val="20"/>
        </w:rPr>
      </w:pPr>
      <w:r w:rsidRPr="00107101">
        <w:rPr>
          <w:sz w:val="20"/>
          <w:szCs w:val="20"/>
        </w:rPr>
        <w:t xml:space="preserve">Рассказать об опыте получения конкретной государственной услуги несложно. На главной странице сайта в строке поиска необходимо найти ведомство и полученную вами услугу, о которой вы хотите оставить отзыв. По итогам получения </w:t>
      </w:r>
      <w:proofErr w:type="spellStart"/>
      <w:r w:rsidRPr="00107101">
        <w:rPr>
          <w:sz w:val="20"/>
          <w:szCs w:val="20"/>
        </w:rPr>
        <w:t>госуслуги</w:t>
      </w:r>
      <w:proofErr w:type="spellEnd"/>
      <w:r w:rsidRPr="00107101">
        <w:rPr>
          <w:sz w:val="20"/>
          <w:szCs w:val="20"/>
        </w:rPr>
        <w:t xml:space="preserve"> можно оставить комментарий и поставить оценку по пятибалльной шкале. Оценить нужно по нескольким критериям: время ожидания в очереди и предоставления услуги, вежливость и компетентность сотрудника, условия в помещении и доступность информации о порядке предоставления услуги. К отзыву можно прикрепить фото- и видеоматериалы.</w:t>
      </w:r>
    </w:p>
    <w:p w:rsidR="00724473" w:rsidRPr="00107101" w:rsidRDefault="00724473" w:rsidP="00263348">
      <w:pPr>
        <w:spacing w:before="100" w:beforeAutospacing="1" w:after="100" w:afterAutospacing="1"/>
        <w:ind w:firstLine="709"/>
        <w:jc w:val="both"/>
        <w:rPr>
          <w:sz w:val="20"/>
          <w:szCs w:val="20"/>
        </w:rPr>
      </w:pPr>
      <w:r w:rsidRPr="00107101">
        <w:rPr>
          <w:sz w:val="20"/>
          <w:szCs w:val="20"/>
        </w:rPr>
        <w:t xml:space="preserve">Чтобы оставить отзыв на сайте «Ваш контроль», необходимо иметь учетную запись на портале </w:t>
      </w:r>
      <w:proofErr w:type="spellStart"/>
      <w:r w:rsidRPr="00107101">
        <w:rPr>
          <w:sz w:val="20"/>
          <w:szCs w:val="20"/>
        </w:rPr>
        <w:t>госуслуг</w:t>
      </w:r>
      <w:proofErr w:type="spellEnd"/>
      <w:r w:rsidRPr="00107101">
        <w:rPr>
          <w:sz w:val="20"/>
          <w:szCs w:val="20"/>
        </w:rPr>
        <w:t xml:space="preserve">. </w:t>
      </w:r>
    </w:p>
    <w:p w:rsidR="00724473" w:rsidRPr="00107101" w:rsidRDefault="00724473" w:rsidP="00263348">
      <w:pPr>
        <w:spacing w:before="100" w:beforeAutospacing="1" w:after="100" w:afterAutospacing="1"/>
        <w:ind w:firstLine="709"/>
        <w:jc w:val="both"/>
        <w:rPr>
          <w:i/>
          <w:sz w:val="20"/>
          <w:szCs w:val="20"/>
        </w:rPr>
      </w:pPr>
      <w:r w:rsidRPr="00107101">
        <w:rPr>
          <w:i/>
          <w:sz w:val="20"/>
          <w:szCs w:val="20"/>
        </w:rPr>
        <w:t>Материал предоставлен пресс-службой Кадастровой палаты по Новосибирской области.</w:t>
      </w:r>
    </w:p>
    <w:p w:rsidR="00724473" w:rsidRPr="00107101" w:rsidRDefault="00724473" w:rsidP="00263348">
      <w:pPr>
        <w:ind w:left="142"/>
        <w:jc w:val="both"/>
        <w:rPr>
          <w:sz w:val="20"/>
          <w:szCs w:val="20"/>
        </w:rPr>
      </w:pPr>
    </w:p>
    <w:p w:rsidR="00724473" w:rsidRPr="00107101" w:rsidRDefault="00724473" w:rsidP="00263348">
      <w:pPr>
        <w:ind w:left="142"/>
        <w:jc w:val="both"/>
        <w:rPr>
          <w:sz w:val="20"/>
          <w:szCs w:val="20"/>
        </w:rPr>
      </w:pPr>
    </w:p>
    <w:p w:rsidR="00724473" w:rsidRPr="00107101" w:rsidRDefault="00724473" w:rsidP="00263348">
      <w:pPr>
        <w:tabs>
          <w:tab w:val="left" w:pos="6237"/>
        </w:tabs>
        <w:jc w:val="center"/>
        <w:rPr>
          <w:b/>
          <w:sz w:val="20"/>
          <w:szCs w:val="20"/>
        </w:rPr>
      </w:pPr>
      <w:r w:rsidRPr="00107101">
        <w:rPr>
          <w:b/>
          <w:sz w:val="20"/>
          <w:szCs w:val="20"/>
        </w:rPr>
        <w:t>СОВЕТ ДЕПУТАТОВ</w:t>
      </w:r>
    </w:p>
    <w:p w:rsidR="00724473" w:rsidRPr="00107101" w:rsidRDefault="00724473" w:rsidP="00263348">
      <w:pPr>
        <w:tabs>
          <w:tab w:val="left" w:pos="6237"/>
        </w:tabs>
        <w:jc w:val="center"/>
        <w:rPr>
          <w:b/>
          <w:sz w:val="20"/>
          <w:szCs w:val="20"/>
        </w:rPr>
      </w:pPr>
      <w:r w:rsidRPr="00107101">
        <w:rPr>
          <w:b/>
          <w:sz w:val="20"/>
          <w:szCs w:val="20"/>
        </w:rPr>
        <w:t>МАЛЫШЕВСКОГО СЕЛЬСОВЕТА</w:t>
      </w:r>
    </w:p>
    <w:p w:rsidR="00724473" w:rsidRPr="00107101" w:rsidRDefault="00724473" w:rsidP="00263348">
      <w:pPr>
        <w:tabs>
          <w:tab w:val="left" w:pos="6237"/>
        </w:tabs>
        <w:jc w:val="center"/>
        <w:rPr>
          <w:b/>
          <w:sz w:val="20"/>
          <w:szCs w:val="20"/>
        </w:rPr>
      </w:pPr>
      <w:r w:rsidRPr="00107101">
        <w:rPr>
          <w:b/>
          <w:sz w:val="20"/>
          <w:szCs w:val="20"/>
        </w:rPr>
        <w:t>Сузунского района Новосибирской области</w:t>
      </w:r>
    </w:p>
    <w:p w:rsidR="00724473" w:rsidRPr="00107101" w:rsidRDefault="00724473" w:rsidP="00263348">
      <w:pPr>
        <w:jc w:val="center"/>
        <w:rPr>
          <w:sz w:val="20"/>
          <w:szCs w:val="20"/>
        </w:rPr>
      </w:pPr>
    </w:p>
    <w:p w:rsidR="00724473" w:rsidRPr="00107101" w:rsidRDefault="00724473" w:rsidP="00263348">
      <w:pPr>
        <w:spacing w:after="150" w:line="288" w:lineRule="atLeast"/>
        <w:jc w:val="center"/>
        <w:outlineLvl w:val="0"/>
        <w:rPr>
          <w:b/>
          <w:kern w:val="36"/>
          <w:sz w:val="20"/>
          <w:szCs w:val="20"/>
        </w:rPr>
      </w:pPr>
      <w:r w:rsidRPr="00107101">
        <w:rPr>
          <w:b/>
          <w:kern w:val="36"/>
          <w:sz w:val="20"/>
          <w:szCs w:val="20"/>
        </w:rPr>
        <w:t>РЕШЕНИЕ</w:t>
      </w:r>
    </w:p>
    <w:p w:rsidR="00724473" w:rsidRPr="00107101" w:rsidRDefault="00724473" w:rsidP="00263348">
      <w:pPr>
        <w:spacing w:after="150" w:line="288" w:lineRule="atLeast"/>
        <w:jc w:val="center"/>
        <w:outlineLvl w:val="0"/>
        <w:rPr>
          <w:kern w:val="36"/>
          <w:sz w:val="20"/>
          <w:szCs w:val="20"/>
        </w:rPr>
      </w:pPr>
      <w:r w:rsidRPr="00107101">
        <w:rPr>
          <w:kern w:val="36"/>
          <w:sz w:val="20"/>
          <w:szCs w:val="20"/>
        </w:rPr>
        <w:t>сороковой сессии пятого созыва</w:t>
      </w:r>
    </w:p>
    <w:p w:rsidR="00724473" w:rsidRPr="00107101" w:rsidRDefault="00724473" w:rsidP="00263348">
      <w:pPr>
        <w:spacing w:after="150" w:line="288" w:lineRule="atLeast"/>
        <w:jc w:val="both"/>
        <w:outlineLvl w:val="0"/>
        <w:rPr>
          <w:kern w:val="36"/>
          <w:sz w:val="20"/>
          <w:szCs w:val="20"/>
        </w:rPr>
      </w:pPr>
    </w:p>
    <w:p w:rsidR="00724473" w:rsidRPr="00107101" w:rsidRDefault="00724473" w:rsidP="00263348">
      <w:pPr>
        <w:jc w:val="both"/>
        <w:rPr>
          <w:sz w:val="20"/>
          <w:szCs w:val="20"/>
        </w:rPr>
      </w:pPr>
      <w:r w:rsidRPr="00107101">
        <w:rPr>
          <w:sz w:val="20"/>
          <w:szCs w:val="20"/>
        </w:rPr>
        <w:t xml:space="preserve">28.01.2019                                                                                            </w:t>
      </w:r>
      <w:r w:rsidR="00F214E8" w:rsidRPr="00107101">
        <w:rPr>
          <w:sz w:val="20"/>
          <w:szCs w:val="20"/>
        </w:rPr>
        <w:t xml:space="preserve">                        </w:t>
      </w:r>
      <w:r w:rsidRPr="00107101">
        <w:rPr>
          <w:sz w:val="20"/>
          <w:szCs w:val="20"/>
        </w:rPr>
        <w:t xml:space="preserve">              № 148</w:t>
      </w:r>
    </w:p>
    <w:p w:rsidR="00724473" w:rsidRPr="00107101" w:rsidRDefault="00724473" w:rsidP="00263348">
      <w:pPr>
        <w:jc w:val="both"/>
        <w:rPr>
          <w:sz w:val="20"/>
          <w:szCs w:val="20"/>
        </w:rPr>
      </w:pPr>
    </w:p>
    <w:p w:rsidR="00724473" w:rsidRPr="00107101" w:rsidRDefault="00724473" w:rsidP="00263348">
      <w:pPr>
        <w:jc w:val="both"/>
        <w:rPr>
          <w:sz w:val="20"/>
          <w:szCs w:val="20"/>
        </w:rPr>
      </w:pPr>
      <w:r w:rsidRPr="00107101">
        <w:rPr>
          <w:sz w:val="20"/>
          <w:szCs w:val="20"/>
        </w:rPr>
        <w:t>О внесении изменений в Устав Малышевского</w:t>
      </w:r>
    </w:p>
    <w:p w:rsidR="00724473" w:rsidRPr="00107101" w:rsidRDefault="00724473" w:rsidP="00263348">
      <w:pPr>
        <w:jc w:val="both"/>
        <w:rPr>
          <w:sz w:val="20"/>
          <w:szCs w:val="20"/>
        </w:rPr>
      </w:pPr>
      <w:r w:rsidRPr="00107101">
        <w:rPr>
          <w:sz w:val="20"/>
          <w:szCs w:val="20"/>
        </w:rPr>
        <w:t>сельсовета Сузунского района Новосибирской области</w:t>
      </w:r>
    </w:p>
    <w:p w:rsidR="00724473" w:rsidRPr="00107101" w:rsidRDefault="00724473" w:rsidP="00263348">
      <w:pPr>
        <w:tabs>
          <w:tab w:val="left" w:pos="0"/>
        </w:tabs>
        <w:jc w:val="both"/>
        <w:rPr>
          <w:sz w:val="20"/>
          <w:szCs w:val="20"/>
        </w:rPr>
      </w:pPr>
    </w:p>
    <w:p w:rsidR="00724473" w:rsidRPr="00107101" w:rsidRDefault="00724473" w:rsidP="00263348">
      <w:pPr>
        <w:tabs>
          <w:tab w:val="left" w:pos="0"/>
        </w:tabs>
        <w:jc w:val="both"/>
        <w:rPr>
          <w:sz w:val="20"/>
          <w:szCs w:val="20"/>
        </w:rPr>
      </w:pPr>
      <w:r w:rsidRPr="00107101">
        <w:rPr>
          <w:sz w:val="20"/>
          <w:szCs w:val="20"/>
        </w:rPr>
        <w:t xml:space="preserve">        В соответствии со статьями 7, 35, 44 Федерального закона от 06.10.2003 № 131-ФЗ «Об общих принципах организации местного самоуправления в Российской Федерации»,  в целях приведения Устава Малышевского сельсовета Сузунского района Новосибирской области в соответствие с действующим законодательством,</w:t>
      </w:r>
    </w:p>
    <w:p w:rsidR="00724473" w:rsidRPr="00107101" w:rsidRDefault="00724473" w:rsidP="00263348">
      <w:pPr>
        <w:tabs>
          <w:tab w:val="left" w:pos="0"/>
        </w:tabs>
        <w:spacing w:line="276" w:lineRule="auto"/>
        <w:jc w:val="both"/>
        <w:rPr>
          <w:sz w:val="20"/>
          <w:szCs w:val="20"/>
        </w:rPr>
      </w:pPr>
    </w:p>
    <w:p w:rsidR="00724473" w:rsidRPr="00107101" w:rsidRDefault="00724473" w:rsidP="00263348">
      <w:pPr>
        <w:tabs>
          <w:tab w:val="left" w:pos="0"/>
        </w:tabs>
        <w:spacing w:line="276" w:lineRule="auto"/>
        <w:jc w:val="both"/>
        <w:rPr>
          <w:sz w:val="20"/>
          <w:szCs w:val="20"/>
        </w:rPr>
      </w:pPr>
      <w:r w:rsidRPr="00107101">
        <w:rPr>
          <w:sz w:val="20"/>
          <w:szCs w:val="20"/>
        </w:rPr>
        <w:t>РЕШИЛ:</w:t>
      </w:r>
    </w:p>
    <w:p w:rsidR="00724473" w:rsidRPr="00107101" w:rsidRDefault="00724473" w:rsidP="00263348">
      <w:pPr>
        <w:tabs>
          <w:tab w:val="left" w:pos="0"/>
        </w:tabs>
        <w:spacing w:line="276" w:lineRule="auto"/>
        <w:jc w:val="both"/>
        <w:rPr>
          <w:sz w:val="20"/>
          <w:szCs w:val="20"/>
        </w:rPr>
      </w:pPr>
    </w:p>
    <w:p w:rsidR="00724473" w:rsidRPr="00107101" w:rsidRDefault="00724473" w:rsidP="00263348">
      <w:pPr>
        <w:pStyle w:val="af2"/>
        <w:widowControl/>
        <w:numPr>
          <w:ilvl w:val="0"/>
          <w:numId w:val="43"/>
        </w:numPr>
        <w:tabs>
          <w:tab w:val="left" w:pos="0"/>
        </w:tabs>
        <w:spacing w:line="276" w:lineRule="auto"/>
        <w:ind w:left="0" w:firstLine="555"/>
        <w:contextualSpacing/>
        <w:jc w:val="both"/>
        <w:rPr>
          <w:sz w:val="20"/>
        </w:rPr>
      </w:pPr>
      <w:r w:rsidRPr="00107101">
        <w:rPr>
          <w:sz w:val="20"/>
        </w:rPr>
        <w:t>Внести изменения в Устав Малышевского сельсовета  Сузунского района Новосибирской области согласно приложению.</w:t>
      </w:r>
    </w:p>
    <w:p w:rsidR="00724473" w:rsidRPr="00107101" w:rsidRDefault="00724473" w:rsidP="00263348">
      <w:pPr>
        <w:pStyle w:val="af2"/>
        <w:widowControl/>
        <w:numPr>
          <w:ilvl w:val="1"/>
          <w:numId w:val="43"/>
        </w:numPr>
        <w:tabs>
          <w:tab w:val="left" w:pos="0"/>
        </w:tabs>
        <w:spacing w:line="276" w:lineRule="auto"/>
        <w:contextualSpacing/>
        <w:jc w:val="both"/>
        <w:rPr>
          <w:sz w:val="20"/>
        </w:rPr>
      </w:pPr>
      <w:r w:rsidRPr="00107101">
        <w:rPr>
          <w:sz w:val="20"/>
        </w:rPr>
        <w:t>В статье 5 пункт 5 части 1 вступает в силу с 30.12.2018 года;</w:t>
      </w:r>
    </w:p>
    <w:p w:rsidR="00724473" w:rsidRPr="00107101" w:rsidRDefault="00724473" w:rsidP="00263348">
      <w:pPr>
        <w:pStyle w:val="af2"/>
        <w:widowControl/>
        <w:numPr>
          <w:ilvl w:val="1"/>
          <w:numId w:val="43"/>
        </w:numPr>
        <w:tabs>
          <w:tab w:val="left" w:pos="0"/>
        </w:tabs>
        <w:spacing w:line="276" w:lineRule="auto"/>
        <w:contextualSpacing/>
        <w:jc w:val="both"/>
        <w:rPr>
          <w:sz w:val="20"/>
        </w:rPr>
      </w:pPr>
      <w:r w:rsidRPr="00107101">
        <w:rPr>
          <w:sz w:val="20"/>
        </w:rPr>
        <w:t>В статье 5 пункт 19 части 1 вступает в силу с 01.01.2019 года;</w:t>
      </w:r>
    </w:p>
    <w:p w:rsidR="00724473" w:rsidRPr="00107101" w:rsidRDefault="00724473" w:rsidP="00263348">
      <w:pPr>
        <w:pStyle w:val="af2"/>
        <w:widowControl/>
        <w:numPr>
          <w:ilvl w:val="1"/>
          <w:numId w:val="43"/>
        </w:numPr>
        <w:tabs>
          <w:tab w:val="left" w:pos="0"/>
        </w:tabs>
        <w:spacing w:line="276" w:lineRule="auto"/>
        <w:contextualSpacing/>
        <w:jc w:val="both"/>
        <w:rPr>
          <w:sz w:val="20"/>
        </w:rPr>
      </w:pPr>
      <w:r w:rsidRPr="00107101">
        <w:rPr>
          <w:sz w:val="20"/>
        </w:rPr>
        <w:t>В статье 32 пункт 6 части 1 вступает в силу с 30.12.2018 года;</w:t>
      </w:r>
    </w:p>
    <w:p w:rsidR="00724473" w:rsidRPr="00107101" w:rsidRDefault="00724473" w:rsidP="00263348">
      <w:pPr>
        <w:pStyle w:val="af2"/>
        <w:widowControl/>
        <w:numPr>
          <w:ilvl w:val="1"/>
          <w:numId w:val="43"/>
        </w:numPr>
        <w:spacing w:line="276" w:lineRule="auto"/>
        <w:contextualSpacing/>
        <w:jc w:val="both"/>
        <w:rPr>
          <w:sz w:val="20"/>
        </w:rPr>
      </w:pPr>
      <w:r w:rsidRPr="00107101">
        <w:rPr>
          <w:sz w:val="20"/>
        </w:rPr>
        <w:t>В статье 32 пункт 18 части 1 вступает в силу с 01.01.2018 года.</w:t>
      </w:r>
    </w:p>
    <w:p w:rsidR="00724473" w:rsidRPr="00107101" w:rsidRDefault="00724473" w:rsidP="00263348">
      <w:pPr>
        <w:tabs>
          <w:tab w:val="left" w:pos="0"/>
        </w:tabs>
        <w:spacing w:line="276" w:lineRule="auto"/>
        <w:jc w:val="both"/>
        <w:rPr>
          <w:sz w:val="20"/>
          <w:szCs w:val="20"/>
        </w:rPr>
      </w:pPr>
      <w:r w:rsidRPr="00107101">
        <w:rPr>
          <w:sz w:val="20"/>
          <w:szCs w:val="20"/>
        </w:rPr>
        <w:t xml:space="preserve">        2. Решение Совета  депутатов Малышевского сельсовета Сузунского района Новосибирской области от 12.10.2018 № 141 признать утратившим силу.</w:t>
      </w:r>
    </w:p>
    <w:p w:rsidR="00724473" w:rsidRPr="00107101" w:rsidRDefault="00724473" w:rsidP="00263348">
      <w:pPr>
        <w:tabs>
          <w:tab w:val="left" w:pos="0"/>
        </w:tabs>
        <w:spacing w:line="276" w:lineRule="auto"/>
        <w:ind w:firstLine="567"/>
        <w:jc w:val="both"/>
        <w:rPr>
          <w:sz w:val="20"/>
          <w:szCs w:val="20"/>
        </w:rPr>
      </w:pPr>
      <w:r w:rsidRPr="00107101">
        <w:rPr>
          <w:sz w:val="20"/>
          <w:szCs w:val="20"/>
        </w:rPr>
        <w:t xml:space="preserve"> 3.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изменений в Устав Малышевского сельсовета Сузунского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724473" w:rsidRPr="00107101" w:rsidRDefault="00724473" w:rsidP="00263348">
      <w:pPr>
        <w:tabs>
          <w:tab w:val="left" w:pos="0"/>
        </w:tabs>
        <w:spacing w:line="276" w:lineRule="auto"/>
        <w:jc w:val="both"/>
        <w:rPr>
          <w:sz w:val="20"/>
          <w:szCs w:val="20"/>
        </w:rPr>
      </w:pPr>
      <w:r w:rsidRPr="00107101">
        <w:rPr>
          <w:sz w:val="20"/>
          <w:szCs w:val="20"/>
        </w:rPr>
        <w:t xml:space="preserve">        4. </w:t>
      </w:r>
      <w:proofErr w:type="gramStart"/>
      <w:r w:rsidRPr="00107101">
        <w:rPr>
          <w:sz w:val="20"/>
          <w:szCs w:val="20"/>
        </w:rPr>
        <w:t>Главе Малышевского сельсовета Сузунского района Новосибирской области  опубликовать муниципальный правовой акт Малышевского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Малышевского сельсовета Сузунского района Новосибирской области для включения указанных сведений в государственный реестр уставов муниципальных образований Новосибирской</w:t>
      </w:r>
      <w:proofErr w:type="gramEnd"/>
      <w:r w:rsidRPr="00107101">
        <w:rPr>
          <w:sz w:val="20"/>
          <w:szCs w:val="20"/>
        </w:rPr>
        <w:t xml:space="preserve"> области в 10-дневный срок.</w:t>
      </w:r>
    </w:p>
    <w:p w:rsidR="00724473" w:rsidRPr="00107101" w:rsidRDefault="00724473" w:rsidP="00263348">
      <w:pPr>
        <w:tabs>
          <w:tab w:val="left" w:pos="0"/>
        </w:tabs>
        <w:spacing w:line="276" w:lineRule="auto"/>
        <w:jc w:val="both"/>
        <w:rPr>
          <w:sz w:val="20"/>
          <w:szCs w:val="20"/>
        </w:rPr>
      </w:pPr>
      <w:r w:rsidRPr="00107101">
        <w:rPr>
          <w:sz w:val="20"/>
          <w:szCs w:val="20"/>
        </w:rPr>
        <w:tab/>
        <w:t>5. Настоящее решение вступает в силу после государственной регистрации и опубликования в газете «Малышевского вестник».</w:t>
      </w:r>
    </w:p>
    <w:tbl>
      <w:tblPr>
        <w:tblW w:w="10126" w:type="dxa"/>
        <w:tblInd w:w="-123" w:type="dxa"/>
        <w:tblLook w:val="0000"/>
      </w:tblPr>
      <w:tblGrid>
        <w:gridCol w:w="4571"/>
        <w:gridCol w:w="5555"/>
      </w:tblGrid>
      <w:tr w:rsidR="00B809C4" w:rsidRPr="00107101" w:rsidTr="00107101">
        <w:trPr>
          <w:trHeight w:val="80"/>
        </w:trPr>
        <w:tc>
          <w:tcPr>
            <w:tcW w:w="4571" w:type="dxa"/>
          </w:tcPr>
          <w:p w:rsidR="00724473" w:rsidRPr="00107101" w:rsidRDefault="00724473" w:rsidP="00263348">
            <w:pPr>
              <w:ind w:left="231"/>
              <w:jc w:val="both"/>
              <w:rPr>
                <w:sz w:val="20"/>
                <w:szCs w:val="20"/>
              </w:rPr>
            </w:pPr>
          </w:p>
          <w:p w:rsidR="00724473" w:rsidRPr="00107101" w:rsidRDefault="00724473" w:rsidP="00263348">
            <w:pPr>
              <w:ind w:left="231"/>
              <w:jc w:val="both"/>
              <w:rPr>
                <w:sz w:val="20"/>
                <w:szCs w:val="20"/>
              </w:rPr>
            </w:pPr>
          </w:p>
          <w:p w:rsidR="00724473" w:rsidRPr="00107101" w:rsidRDefault="00724473" w:rsidP="00263348">
            <w:pPr>
              <w:ind w:left="231"/>
              <w:jc w:val="both"/>
              <w:rPr>
                <w:sz w:val="20"/>
                <w:szCs w:val="20"/>
              </w:rPr>
            </w:pPr>
            <w:r w:rsidRPr="00107101">
              <w:rPr>
                <w:sz w:val="20"/>
                <w:szCs w:val="20"/>
              </w:rPr>
              <w:t>Глава</w:t>
            </w:r>
          </w:p>
          <w:p w:rsidR="00724473" w:rsidRPr="00107101" w:rsidRDefault="00724473" w:rsidP="00263348">
            <w:pPr>
              <w:ind w:left="231"/>
              <w:jc w:val="both"/>
              <w:rPr>
                <w:sz w:val="20"/>
                <w:szCs w:val="20"/>
              </w:rPr>
            </w:pPr>
            <w:r w:rsidRPr="00107101">
              <w:rPr>
                <w:sz w:val="20"/>
                <w:szCs w:val="20"/>
              </w:rPr>
              <w:t>Малышевского сельсовета</w:t>
            </w:r>
          </w:p>
          <w:p w:rsidR="00724473" w:rsidRPr="00107101" w:rsidRDefault="00724473" w:rsidP="00263348">
            <w:pPr>
              <w:ind w:left="231"/>
              <w:jc w:val="both"/>
              <w:rPr>
                <w:sz w:val="20"/>
                <w:szCs w:val="20"/>
              </w:rPr>
            </w:pPr>
            <w:r w:rsidRPr="00107101">
              <w:rPr>
                <w:sz w:val="20"/>
                <w:szCs w:val="20"/>
              </w:rPr>
              <w:t>Сузунского района</w:t>
            </w:r>
          </w:p>
          <w:p w:rsidR="00724473" w:rsidRPr="00107101" w:rsidRDefault="00724473" w:rsidP="00263348">
            <w:pPr>
              <w:ind w:left="231"/>
              <w:jc w:val="both"/>
              <w:rPr>
                <w:sz w:val="20"/>
                <w:szCs w:val="20"/>
              </w:rPr>
            </w:pPr>
            <w:r w:rsidRPr="00107101">
              <w:rPr>
                <w:sz w:val="20"/>
                <w:szCs w:val="20"/>
              </w:rPr>
              <w:t>Новосибирской области</w:t>
            </w:r>
          </w:p>
          <w:p w:rsidR="00724473" w:rsidRPr="00107101" w:rsidRDefault="00724473" w:rsidP="00263348">
            <w:pPr>
              <w:ind w:left="231"/>
              <w:jc w:val="both"/>
              <w:rPr>
                <w:sz w:val="20"/>
                <w:szCs w:val="20"/>
              </w:rPr>
            </w:pPr>
            <w:r w:rsidRPr="00107101">
              <w:rPr>
                <w:sz w:val="20"/>
                <w:szCs w:val="20"/>
              </w:rPr>
              <w:t xml:space="preserve">_________    А.А.Львов     </w:t>
            </w:r>
          </w:p>
        </w:tc>
        <w:tc>
          <w:tcPr>
            <w:tcW w:w="5555" w:type="dxa"/>
          </w:tcPr>
          <w:p w:rsidR="00724473" w:rsidRPr="00107101" w:rsidRDefault="00724473" w:rsidP="00263348">
            <w:pPr>
              <w:ind w:left="648"/>
              <w:jc w:val="both"/>
              <w:rPr>
                <w:sz w:val="20"/>
                <w:szCs w:val="20"/>
              </w:rPr>
            </w:pPr>
          </w:p>
          <w:p w:rsidR="00724473" w:rsidRPr="00107101" w:rsidRDefault="00724473" w:rsidP="00263348">
            <w:pPr>
              <w:ind w:left="648"/>
              <w:jc w:val="both"/>
              <w:rPr>
                <w:sz w:val="20"/>
                <w:szCs w:val="20"/>
              </w:rPr>
            </w:pPr>
          </w:p>
          <w:p w:rsidR="00724473" w:rsidRPr="00107101" w:rsidRDefault="00724473" w:rsidP="00263348">
            <w:pPr>
              <w:ind w:left="648"/>
              <w:jc w:val="both"/>
              <w:rPr>
                <w:sz w:val="20"/>
                <w:szCs w:val="20"/>
              </w:rPr>
            </w:pPr>
            <w:r w:rsidRPr="00107101">
              <w:rPr>
                <w:sz w:val="20"/>
                <w:szCs w:val="20"/>
              </w:rPr>
              <w:t>Председатель Совета депутатов</w:t>
            </w:r>
          </w:p>
          <w:p w:rsidR="00724473" w:rsidRPr="00107101" w:rsidRDefault="00724473" w:rsidP="00263348">
            <w:pPr>
              <w:jc w:val="both"/>
              <w:rPr>
                <w:sz w:val="20"/>
                <w:szCs w:val="20"/>
              </w:rPr>
            </w:pPr>
            <w:r w:rsidRPr="00107101">
              <w:rPr>
                <w:sz w:val="20"/>
                <w:szCs w:val="20"/>
              </w:rPr>
              <w:t xml:space="preserve">         Малышевского сельсовета</w:t>
            </w:r>
          </w:p>
          <w:p w:rsidR="00724473" w:rsidRPr="00107101" w:rsidRDefault="00724473" w:rsidP="00263348">
            <w:pPr>
              <w:ind w:left="633"/>
              <w:jc w:val="both"/>
              <w:rPr>
                <w:sz w:val="20"/>
                <w:szCs w:val="20"/>
              </w:rPr>
            </w:pPr>
            <w:r w:rsidRPr="00107101">
              <w:rPr>
                <w:sz w:val="20"/>
                <w:szCs w:val="20"/>
              </w:rPr>
              <w:t>Сузунского района</w:t>
            </w:r>
          </w:p>
          <w:p w:rsidR="00724473" w:rsidRPr="00107101" w:rsidRDefault="00724473" w:rsidP="00263348">
            <w:pPr>
              <w:jc w:val="both"/>
              <w:rPr>
                <w:sz w:val="20"/>
                <w:szCs w:val="20"/>
              </w:rPr>
            </w:pPr>
            <w:r w:rsidRPr="00107101">
              <w:rPr>
                <w:sz w:val="20"/>
                <w:szCs w:val="20"/>
              </w:rPr>
              <w:t xml:space="preserve">         Новосибирской области</w:t>
            </w:r>
          </w:p>
          <w:p w:rsidR="00724473" w:rsidRPr="00107101" w:rsidRDefault="00724473" w:rsidP="00263348">
            <w:pPr>
              <w:jc w:val="both"/>
              <w:rPr>
                <w:sz w:val="20"/>
                <w:szCs w:val="20"/>
              </w:rPr>
            </w:pPr>
            <w:r w:rsidRPr="00107101">
              <w:rPr>
                <w:sz w:val="20"/>
                <w:szCs w:val="20"/>
              </w:rPr>
              <w:t xml:space="preserve">           _________      М.Г.Федосов</w:t>
            </w:r>
          </w:p>
        </w:tc>
      </w:tr>
    </w:tbl>
    <w:p w:rsidR="00724473" w:rsidRPr="00107101" w:rsidRDefault="00724473" w:rsidP="00263348">
      <w:pPr>
        <w:jc w:val="both"/>
        <w:rPr>
          <w:sz w:val="20"/>
          <w:szCs w:val="20"/>
        </w:rPr>
      </w:pPr>
    </w:p>
    <w:p w:rsidR="00724473" w:rsidRPr="00107101" w:rsidRDefault="00724473" w:rsidP="00263348">
      <w:pPr>
        <w:jc w:val="right"/>
        <w:rPr>
          <w:sz w:val="20"/>
          <w:szCs w:val="20"/>
        </w:rPr>
      </w:pPr>
    </w:p>
    <w:p w:rsidR="00724473" w:rsidRPr="00107101" w:rsidRDefault="00724473" w:rsidP="00263348">
      <w:pPr>
        <w:jc w:val="right"/>
        <w:rPr>
          <w:bCs/>
          <w:sz w:val="20"/>
          <w:szCs w:val="20"/>
        </w:rPr>
      </w:pPr>
      <w:r w:rsidRPr="00107101">
        <w:rPr>
          <w:sz w:val="20"/>
          <w:szCs w:val="20"/>
        </w:rPr>
        <w:t>П</w:t>
      </w:r>
      <w:r w:rsidRPr="00107101">
        <w:rPr>
          <w:bCs/>
          <w:sz w:val="20"/>
          <w:szCs w:val="20"/>
        </w:rPr>
        <w:t>риложение</w:t>
      </w:r>
    </w:p>
    <w:p w:rsidR="00724473" w:rsidRPr="00107101" w:rsidRDefault="00724473" w:rsidP="00263348">
      <w:pPr>
        <w:jc w:val="right"/>
        <w:rPr>
          <w:bCs/>
          <w:sz w:val="20"/>
          <w:szCs w:val="20"/>
        </w:rPr>
      </w:pPr>
      <w:r w:rsidRPr="00107101">
        <w:rPr>
          <w:bCs/>
          <w:sz w:val="20"/>
          <w:szCs w:val="20"/>
        </w:rPr>
        <w:t xml:space="preserve"> к решению </w:t>
      </w:r>
    </w:p>
    <w:p w:rsidR="00724473" w:rsidRPr="00107101" w:rsidRDefault="00724473" w:rsidP="00263348">
      <w:pPr>
        <w:jc w:val="right"/>
        <w:rPr>
          <w:bCs/>
          <w:sz w:val="20"/>
          <w:szCs w:val="20"/>
        </w:rPr>
      </w:pPr>
      <w:r w:rsidRPr="00107101">
        <w:rPr>
          <w:bCs/>
          <w:sz w:val="20"/>
          <w:szCs w:val="20"/>
        </w:rPr>
        <w:t>40-й сессии Совета депутатов</w:t>
      </w:r>
    </w:p>
    <w:p w:rsidR="00724473" w:rsidRPr="00107101" w:rsidRDefault="00724473" w:rsidP="00263348">
      <w:pPr>
        <w:jc w:val="right"/>
        <w:rPr>
          <w:bCs/>
          <w:sz w:val="20"/>
          <w:szCs w:val="20"/>
        </w:rPr>
      </w:pPr>
      <w:r w:rsidRPr="00107101">
        <w:rPr>
          <w:bCs/>
          <w:sz w:val="20"/>
          <w:szCs w:val="20"/>
        </w:rPr>
        <w:t>Малышевского сельсовета</w:t>
      </w:r>
    </w:p>
    <w:p w:rsidR="00724473" w:rsidRPr="00107101" w:rsidRDefault="00724473" w:rsidP="00263348">
      <w:pPr>
        <w:jc w:val="right"/>
        <w:rPr>
          <w:bCs/>
          <w:sz w:val="20"/>
          <w:szCs w:val="20"/>
        </w:rPr>
      </w:pPr>
      <w:r w:rsidRPr="00107101">
        <w:rPr>
          <w:bCs/>
          <w:sz w:val="20"/>
          <w:szCs w:val="20"/>
        </w:rPr>
        <w:t xml:space="preserve">Сузунского района </w:t>
      </w:r>
    </w:p>
    <w:p w:rsidR="00724473" w:rsidRPr="00107101" w:rsidRDefault="00724473" w:rsidP="00263348">
      <w:pPr>
        <w:jc w:val="right"/>
        <w:rPr>
          <w:bCs/>
          <w:sz w:val="20"/>
          <w:szCs w:val="20"/>
        </w:rPr>
      </w:pPr>
      <w:r w:rsidRPr="00107101">
        <w:rPr>
          <w:bCs/>
          <w:sz w:val="20"/>
          <w:szCs w:val="20"/>
        </w:rPr>
        <w:t xml:space="preserve">Новосибирской области </w:t>
      </w:r>
    </w:p>
    <w:p w:rsidR="00724473" w:rsidRPr="00107101" w:rsidRDefault="00724473" w:rsidP="00263348">
      <w:pPr>
        <w:jc w:val="right"/>
        <w:rPr>
          <w:bCs/>
          <w:sz w:val="20"/>
          <w:szCs w:val="20"/>
        </w:rPr>
      </w:pPr>
      <w:r w:rsidRPr="00107101">
        <w:rPr>
          <w:bCs/>
          <w:sz w:val="20"/>
          <w:szCs w:val="20"/>
        </w:rPr>
        <w:t>от   28.01.2019  № 148</w:t>
      </w:r>
    </w:p>
    <w:p w:rsidR="00724473" w:rsidRPr="00107101" w:rsidRDefault="00724473" w:rsidP="00263348">
      <w:pPr>
        <w:spacing w:after="120"/>
        <w:ind w:firstLine="900"/>
        <w:jc w:val="right"/>
        <w:rPr>
          <w:bCs/>
          <w:sz w:val="20"/>
          <w:szCs w:val="20"/>
        </w:rPr>
      </w:pPr>
    </w:p>
    <w:p w:rsidR="00724473" w:rsidRPr="00107101" w:rsidRDefault="00724473" w:rsidP="00263348">
      <w:pPr>
        <w:spacing w:line="20" w:lineRule="atLeast"/>
        <w:jc w:val="center"/>
        <w:rPr>
          <w:b/>
          <w:bCs/>
          <w:sz w:val="20"/>
          <w:szCs w:val="20"/>
        </w:rPr>
      </w:pPr>
      <w:r w:rsidRPr="00107101">
        <w:rPr>
          <w:b/>
          <w:sz w:val="20"/>
          <w:szCs w:val="20"/>
        </w:rPr>
        <w:t>Муниципальный правовой акт</w:t>
      </w:r>
    </w:p>
    <w:p w:rsidR="00724473" w:rsidRPr="00107101" w:rsidRDefault="00724473" w:rsidP="00263348">
      <w:pPr>
        <w:spacing w:line="20" w:lineRule="atLeast"/>
        <w:jc w:val="center"/>
        <w:rPr>
          <w:b/>
          <w:sz w:val="20"/>
          <w:szCs w:val="20"/>
        </w:rPr>
      </w:pPr>
      <w:r w:rsidRPr="00107101">
        <w:rPr>
          <w:b/>
          <w:sz w:val="20"/>
          <w:szCs w:val="20"/>
        </w:rPr>
        <w:t>О внесении изменений   в устав Малышевского сельсовета</w:t>
      </w:r>
    </w:p>
    <w:p w:rsidR="00724473" w:rsidRPr="00107101" w:rsidRDefault="00724473" w:rsidP="00263348">
      <w:pPr>
        <w:spacing w:line="20" w:lineRule="atLeast"/>
        <w:jc w:val="center"/>
        <w:rPr>
          <w:b/>
          <w:sz w:val="20"/>
          <w:szCs w:val="20"/>
        </w:rPr>
      </w:pPr>
      <w:r w:rsidRPr="00107101">
        <w:rPr>
          <w:b/>
          <w:sz w:val="20"/>
          <w:szCs w:val="20"/>
        </w:rPr>
        <w:t>Сузунского района Новосибирской области</w:t>
      </w:r>
    </w:p>
    <w:p w:rsidR="00724473" w:rsidRPr="00107101" w:rsidRDefault="00724473" w:rsidP="00263348">
      <w:pPr>
        <w:spacing w:line="20" w:lineRule="atLeast"/>
        <w:jc w:val="both"/>
        <w:rPr>
          <w:b/>
          <w:sz w:val="20"/>
          <w:szCs w:val="20"/>
        </w:rPr>
      </w:pPr>
    </w:p>
    <w:p w:rsidR="00724473" w:rsidRPr="00107101" w:rsidRDefault="00724473" w:rsidP="00263348">
      <w:pPr>
        <w:pStyle w:val="af2"/>
        <w:widowControl/>
        <w:numPr>
          <w:ilvl w:val="0"/>
          <w:numId w:val="42"/>
        </w:numPr>
        <w:contextualSpacing/>
        <w:jc w:val="both"/>
        <w:rPr>
          <w:b/>
          <w:sz w:val="20"/>
        </w:rPr>
      </w:pPr>
      <w:r w:rsidRPr="00107101">
        <w:rPr>
          <w:b/>
          <w:sz w:val="20"/>
        </w:rPr>
        <w:t>В статье 5 «Вопросы местного значения Малышевского сельсовета»</w:t>
      </w:r>
    </w:p>
    <w:p w:rsidR="00724473" w:rsidRPr="00107101" w:rsidRDefault="00724473" w:rsidP="00263348">
      <w:pPr>
        <w:pStyle w:val="af2"/>
        <w:widowControl/>
        <w:numPr>
          <w:ilvl w:val="1"/>
          <w:numId w:val="42"/>
        </w:numPr>
        <w:contextualSpacing/>
        <w:jc w:val="both"/>
        <w:rPr>
          <w:b/>
          <w:sz w:val="20"/>
        </w:rPr>
      </w:pPr>
      <w:r w:rsidRPr="00107101">
        <w:rPr>
          <w:b/>
          <w:sz w:val="20"/>
        </w:rPr>
        <w:t>Пункт 5 части 1 изложить в следующей редакции:</w:t>
      </w:r>
    </w:p>
    <w:p w:rsidR="00724473" w:rsidRPr="00107101" w:rsidRDefault="00724473" w:rsidP="00263348">
      <w:pPr>
        <w:pStyle w:val="af2"/>
        <w:ind w:left="0" w:firstLine="567"/>
        <w:jc w:val="both"/>
        <w:rPr>
          <w:sz w:val="20"/>
        </w:rPr>
      </w:pPr>
      <w:proofErr w:type="gramStart"/>
      <w:r w:rsidRPr="00107101">
        <w:rPr>
          <w:sz w:val="20"/>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w:t>
      </w:r>
      <w:r w:rsidRPr="00107101">
        <w:rPr>
          <w:sz w:val="20"/>
        </w:rPr>
        <w:lastRenderedPageBreak/>
        <w:t>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rsidRPr="00107101">
        <w:rPr>
          <w:sz w:val="20"/>
        </w:rPr>
        <w:t xml:space="preserve"> в соответствии с законодательством Российской Федерации</w:t>
      </w:r>
      <w:proofErr w:type="gramStart"/>
      <w:r w:rsidRPr="00107101">
        <w:rPr>
          <w:sz w:val="20"/>
        </w:rPr>
        <w:t>.»;</w:t>
      </w:r>
      <w:proofErr w:type="gramEnd"/>
    </w:p>
    <w:p w:rsidR="00724473" w:rsidRPr="00107101" w:rsidRDefault="00724473" w:rsidP="00263348">
      <w:pPr>
        <w:pStyle w:val="af2"/>
        <w:widowControl/>
        <w:numPr>
          <w:ilvl w:val="1"/>
          <w:numId w:val="42"/>
        </w:numPr>
        <w:contextualSpacing/>
        <w:jc w:val="both"/>
        <w:rPr>
          <w:b/>
          <w:sz w:val="20"/>
        </w:rPr>
      </w:pPr>
      <w:r w:rsidRPr="00107101">
        <w:rPr>
          <w:b/>
          <w:sz w:val="20"/>
        </w:rPr>
        <w:t>Пункт 8) части 1 исключить;</w:t>
      </w:r>
    </w:p>
    <w:p w:rsidR="00724473" w:rsidRPr="00107101" w:rsidRDefault="00724473" w:rsidP="00263348">
      <w:pPr>
        <w:pStyle w:val="af2"/>
        <w:widowControl/>
        <w:numPr>
          <w:ilvl w:val="1"/>
          <w:numId w:val="42"/>
        </w:numPr>
        <w:contextualSpacing/>
        <w:jc w:val="both"/>
        <w:rPr>
          <w:b/>
          <w:sz w:val="20"/>
        </w:rPr>
      </w:pPr>
      <w:proofErr w:type="gramStart"/>
      <w:r w:rsidRPr="00107101">
        <w:rPr>
          <w:b/>
          <w:sz w:val="20"/>
        </w:rPr>
        <w:t xml:space="preserve">Пункт 19) части 1 изложить в следующей редакции: </w:t>
      </w:r>
      <w:proofErr w:type="gramEnd"/>
    </w:p>
    <w:p w:rsidR="00724473" w:rsidRPr="00107101" w:rsidRDefault="00724473" w:rsidP="00263348">
      <w:pPr>
        <w:spacing w:line="20" w:lineRule="atLeast"/>
        <w:ind w:firstLine="568"/>
        <w:jc w:val="both"/>
        <w:rPr>
          <w:sz w:val="20"/>
          <w:szCs w:val="20"/>
        </w:rPr>
      </w:pPr>
      <w:r w:rsidRPr="00107101">
        <w:rPr>
          <w:sz w:val="20"/>
          <w:szCs w:val="20"/>
        </w:rPr>
        <w:t>«19) участие в организации деятельности по накоплению (в том числе раздельному накоплению) и транспортированию твердых коммунальных отходов</w:t>
      </w:r>
      <w:proofErr w:type="gramStart"/>
      <w:r w:rsidRPr="00107101">
        <w:rPr>
          <w:sz w:val="20"/>
          <w:szCs w:val="20"/>
        </w:rPr>
        <w:t>;»</w:t>
      </w:r>
      <w:proofErr w:type="gramEnd"/>
      <w:r w:rsidRPr="00107101">
        <w:rPr>
          <w:sz w:val="20"/>
          <w:szCs w:val="20"/>
        </w:rPr>
        <w:t>.</w:t>
      </w:r>
    </w:p>
    <w:p w:rsidR="00724473" w:rsidRPr="00107101" w:rsidRDefault="00724473" w:rsidP="00263348">
      <w:pPr>
        <w:pStyle w:val="af2"/>
        <w:widowControl/>
        <w:numPr>
          <w:ilvl w:val="0"/>
          <w:numId w:val="42"/>
        </w:numPr>
        <w:tabs>
          <w:tab w:val="left" w:pos="1134"/>
        </w:tabs>
        <w:spacing w:line="20" w:lineRule="atLeast"/>
        <w:contextualSpacing/>
        <w:jc w:val="both"/>
        <w:rPr>
          <w:b/>
          <w:sz w:val="20"/>
        </w:rPr>
      </w:pPr>
      <w:r w:rsidRPr="00107101">
        <w:rPr>
          <w:b/>
          <w:sz w:val="20"/>
        </w:rPr>
        <w:t>В статье 6 «Права органов местного самоуправления на решение вопросов, не отнесенных к вопросам местного значения поселения»:</w:t>
      </w:r>
    </w:p>
    <w:p w:rsidR="00724473" w:rsidRPr="00107101" w:rsidRDefault="00724473" w:rsidP="00263348">
      <w:pPr>
        <w:pStyle w:val="af2"/>
        <w:autoSpaceDE w:val="0"/>
        <w:autoSpaceDN w:val="0"/>
        <w:adjustRightInd w:val="0"/>
        <w:ind w:left="567"/>
        <w:jc w:val="both"/>
        <w:rPr>
          <w:b/>
          <w:sz w:val="20"/>
        </w:rPr>
      </w:pPr>
      <w:r w:rsidRPr="00107101">
        <w:rPr>
          <w:b/>
          <w:sz w:val="20"/>
        </w:rPr>
        <w:t xml:space="preserve">1.1. </w:t>
      </w:r>
      <w:proofErr w:type="gramStart"/>
      <w:r w:rsidRPr="00107101">
        <w:rPr>
          <w:b/>
          <w:sz w:val="20"/>
        </w:rPr>
        <w:t>Часть 1 дополнить пунктом 16) следующего содержания:</w:t>
      </w:r>
      <w:proofErr w:type="gramEnd"/>
    </w:p>
    <w:p w:rsidR="00724473" w:rsidRPr="00107101" w:rsidRDefault="00724473" w:rsidP="00263348">
      <w:pPr>
        <w:pStyle w:val="af2"/>
        <w:autoSpaceDE w:val="0"/>
        <w:autoSpaceDN w:val="0"/>
        <w:adjustRightInd w:val="0"/>
        <w:ind w:left="0" w:firstLine="567"/>
        <w:jc w:val="both"/>
        <w:rPr>
          <w:sz w:val="20"/>
          <w:shd w:val="clear" w:color="auto" w:fill="FFFFFF"/>
        </w:rPr>
      </w:pPr>
      <w:r w:rsidRPr="00107101">
        <w:rPr>
          <w:sz w:val="20"/>
          <w:shd w:val="clear" w:color="auto" w:fill="FFFFFF"/>
        </w:rPr>
        <w:t>«16) осуществление мероприятий по защите прав потребителей, предусмотренных </w:t>
      </w:r>
      <w:hyperlink r:id="rId23" w:anchor="dst0" w:history="1">
        <w:r w:rsidRPr="00107101">
          <w:rPr>
            <w:rStyle w:val="a9"/>
            <w:color w:val="auto"/>
            <w:sz w:val="20"/>
            <w:shd w:val="clear" w:color="auto" w:fill="FFFFFF"/>
          </w:rPr>
          <w:t>Законом</w:t>
        </w:r>
      </w:hyperlink>
      <w:r w:rsidRPr="00107101">
        <w:rPr>
          <w:sz w:val="20"/>
          <w:shd w:val="clear" w:color="auto" w:fill="FFFFFF"/>
        </w:rPr>
        <w:t> Российской Федерации от 7 февраля 1992 года N 2300-1 "О защите прав потребителей"</w:t>
      </w:r>
      <w:proofErr w:type="gramStart"/>
      <w:r w:rsidRPr="00107101">
        <w:rPr>
          <w:sz w:val="20"/>
          <w:shd w:val="clear" w:color="auto" w:fill="FFFFFF"/>
        </w:rPr>
        <w:t>.»</w:t>
      </w:r>
      <w:proofErr w:type="gramEnd"/>
      <w:r w:rsidRPr="00107101">
        <w:rPr>
          <w:sz w:val="20"/>
          <w:shd w:val="clear" w:color="auto" w:fill="FFFFFF"/>
        </w:rPr>
        <w:t>.</w:t>
      </w:r>
    </w:p>
    <w:p w:rsidR="00724473" w:rsidRPr="00107101" w:rsidRDefault="00724473" w:rsidP="00263348">
      <w:pPr>
        <w:pStyle w:val="af2"/>
        <w:autoSpaceDE w:val="0"/>
        <w:autoSpaceDN w:val="0"/>
        <w:adjustRightInd w:val="0"/>
        <w:ind w:left="0" w:firstLine="567"/>
        <w:jc w:val="both"/>
        <w:rPr>
          <w:b/>
          <w:sz w:val="20"/>
          <w:shd w:val="clear" w:color="auto" w:fill="FFFFFF"/>
        </w:rPr>
      </w:pPr>
      <w:r w:rsidRPr="00107101">
        <w:rPr>
          <w:b/>
          <w:sz w:val="20"/>
          <w:shd w:val="clear" w:color="auto" w:fill="FFFFFF"/>
        </w:rPr>
        <w:t>1.2.</w:t>
      </w:r>
      <w:r w:rsidRPr="00107101">
        <w:rPr>
          <w:sz w:val="20"/>
          <w:shd w:val="clear" w:color="auto" w:fill="FFFFFF"/>
        </w:rPr>
        <w:t xml:space="preserve"> </w:t>
      </w:r>
      <w:proofErr w:type="gramStart"/>
      <w:r w:rsidRPr="00107101">
        <w:rPr>
          <w:b/>
          <w:sz w:val="20"/>
          <w:shd w:val="clear" w:color="auto" w:fill="FFFFFF"/>
        </w:rPr>
        <w:t>Пункт 13) части 1 изложить в следующей редакции:</w:t>
      </w:r>
      <w:proofErr w:type="gramEnd"/>
    </w:p>
    <w:p w:rsidR="00724473" w:rsidRPr="00107101" w:rsidRDefault="00724473" w:rsidP="00263348">
      <w:pPr>
        <w:pStyle w:val="af2"/>
        <w:autoSpaceDE w:val="0"/>
        <w:autoSpaceDN w:val="0"/>
        <w:adjustRightInd w:val="0"/>
        <w:ind w:left="0" w:firstLine="567"/>
        <w:jc w:val="both"/>
        <w:rPr>
          <w:sz w:val="20"/>
          <w:shd w:val="clear" w:color="auto" w:fill="FFFFFF"/>
        </w:rPr>
      </w:pPr>
      <w:r w:rsidRPr="00107101">
        <w:rPr>
          <w:sz w:val="20"/>
          <w:shd w:val="clear" w:color="auto" w:fill="FFFFFF"/>
        </w:rPr>
        <w:t xml:space="preserve"> «13) осуществление деятельности по обращению с животными без владельцев, обитающими на территории поселения».</w:t>
      </w:r>
    </w:p>
    <w:p w:rsidR="00724473" w:rsidRPr="00107101" w:rsidRDefault="00724473" w:rsidP="00263348">
      <w:pPr>
        <w:pStyle w:val="af2"/>
        <w:autoSpaceDE w:val="0"/>
        <w:autoSpaceDN w:val="0"/>
        <w:adjustRightInd w:val="0"/>
        <w:ind w:left="0"/>
        <w:jc w:val="both"/>
        <w:rPr>
          <w:sz w:val="20"/>
          <w:shd w:val="clear" w:color="auto" w:fill="FFFFFF"/>
        </w:rPr>
      </w:pPr>
      <w:r w:rsidRPr="00107101">
        <w:rPr>
          <w:b/>
          <w:sz w:val="20"/>
          <w:shd w:val="clear" w:color="auto" w:fill="FFFFFF"/>
        </w:rPr>
        <w:t>3.</w:t>
      </w:r>
      <w:r w:rsidRPr="00107101">
        <w:rPr>
          <w:b/>
          <w:sz w:val="20"/>
          <w:shd w:val="clear" w:color="auto" w:fill="FFFFFF"/>
        </w:rPr>
        <w:tab/>
        <w:t>В статье 19  «Полномочия Совета депутатов»</w:t>
      </w:r>
      <w:r w:rsidRPr="00107101">
        <w:rPr>
          <w:sz w:val="20"/>
          <w:shd w:val="clear" w:color="auto" w:fill="FFFFFF"/>
        </w:rPr>
        <w:tab/>
      </w:r>
    </w:p>
    <w:p w:rsidR="00724473" w:rsidRPr="00107101" w:rsidRDefault="00724473" w:rsidP="00263348">
      <w:pPr>
        <w:pStyle w:val="af2"/>
        <w:autoSpaceDE w:val="0"/>
        <w:autoSpaceDN w:val="0"/>
        <w:adjustRightInd w:val="0"/>
        <w:ind w:left="0" w:firstLine="567"/>
        <w:jc w:val="both"/>
        <w:rPr>
          <w:b/>
          <w:sz w:val="20"/>
          <w:shd w:val="clear" w:color="auto" w:fill="FFFFFF"/>
        </w:rPr>
      </w:pPr>
      <w:r w:rsidRPr="00107101">
        <w:rPr>
          <w:b/>
          <w:sz w:val="20"/>
          <w:shd w:val="clear" w:color="auto" w:fill="FFFFFF"/>
        </w:rPr>
        <w:t xml:space="preserve">3.1. </w:t>
      </w:r>
      <w:proofErr w:type="gramStart"/>
      <w:r w:rsidRPr="00107101">
        <w:rPr>
          <w:b/>
          <w:sz w:val="20"/>
          <w:shd w:val="clear" w:color="auto" w:fill="FFFFFF"/>
        </w:rPr>
        <w:t>Пункт 17) исключить;</w:t>
      </w:r>
      <w:proofErr w:type="gramEnd"/>
    </w:p>
    <w:p w:rsidR="00724473" w:rsidRPr="00107101" w:rsidRDefault="00724473" w:rsidP="00263348">
      <w:pPr>
        <w:pStyle w:val="af2"/>
        <w:autoSpaceDE w:val="0"/>
        <w:autoSpaceDN w:val="0"/>
        <w:adjustRightInd w:val="0"/>
        <w:ind w:left="0" w:firstLine="567"/>
        <w:jc w:val="both"/>
        <w:rPr>
          <w:b/>
          <w:sz w:val="20"/>
          <w:shd w:val="clear" w:color="auto" w:fill="FFFFFF"/>
        </w:rPr>
      </w:pPr>
      <w:r w:rsidRPr="00107101">
        <w:rPr>
          <w:b/>
          <w:sz w:val="20"/>
          <w:shd w:val="clear" w:color="auto" w:fill="FFFFFF"/>
        </w:rPr>
        <w:t xml:space="preserve">3.2. </w:t>
      </w:r>
      <w:proofErr w:type="gramStart"/>
      <w:r w:rsidRPr="00107101">
        <w:rPr>
          <w:b/>
          <w:sz w:val="20"/>
          <w:shd w:val="clear" w:color="auto" w:fill="FFFFFF"/>
        </w:rPr>
        <w:t>Пункт 18) исключить;</w:t>
      </w:r>
      <w:proofErr w:type="gramEnd"/>
    </w:p>
    <w:p w:rsidR="00724473" w:rsidRPr="00107101" w:rsidRDefault="00724473" w:rsidP="00263348">
      <w:pPr>
        <w:pStyle w:val="af2"/>
        <w:autoSpaceDE w:val="0"/>
        <w:autoSpaceDN w:val="0"/>
        <w:adjustRightInd w:val="0"/>
        <w:ind w:left="0" w:firstLine="567"/>
        <w:jc w:val="both"/>
        <w:rPr>
          <w:b/>
          <w:sz w:val="20"/>
          <w:shd w:val="clear" w:color="auto" w:fill="FFFFFF"/>
        </w:rPr>
      </w:pPr>
      <w:r w:rsidRPr="00107101">
        <w:rPr>
          <w:b/>
          <w:sz w:val="20"/>
          <w:shd w:val="clear" w:color="auto" w:fill="FFFFFF"/>
        </w:rPr>
        <w:t xml:space="preserve">3.3. </w:t>
      </w:r>
      <w:proofErr w:type="gramStart"/>
      <w:r w:rsidRPr="00107101">
        <w:rPr>
          <w:b/>
          <w:sz w:val="20"/>
          <w:shd w:val="clear" w:color="auto" w:fill="FFFFFF"/>
        </w:rPr>
        <w:t>Пункт 22) изложить в следующей редакции:</w:t>
      </w:r>
      <w:proofErr w:type="gramEnd"/>
    </w:p>
    <w:p w:rsidR="00724473" w:rsidRPr="00107101" w:rsidRDefault="00724473" w:rsidP="00263348">
      <w:pPr>
        <w:pStyle w:val="af2"/>
        <w:autoSpaceDE w:val="0"/>
        <w:autoSpaceDN w:val="0"/>
        <w:adjustRightInd w:val="0"/>
        <w:ind w:left="0" w:firstLine="567"/>
        <w:jc w:val="both"/>
        <w:rPr>
          <w:sz w:val="20"/>
          <w:shd w:val="clear" w:color="auto" w:fill="FFFFFF"/>
        </w:rPr>
      </w:pPr>
      <w:r w:rsidRPr="00107101">
        <w:rPr>
          <w:sz w:val="20"/>
        </w:rPr>
        <w:t>22) утверждение правил благоустройства территории поселения</w:t>
      </w:r>
      <w:r w:rsidRPr="00107101">
        <w:rPr>
          <w:sz w:val="20"/>
          <w:shd w:val="clear" w:color="auto" w:fill="FFFFFF"/>
        </w:rPr>
        <w:t>.</w:t>
      </w:r>
    </w:p>
    <w:p w:rsidR="00724473" w:rsidRPr="00107101" w:rsidRDefault="00724473" w:rsidP="00263348">
      <w:pPr>
        <w:pStyle w:val="af2"/>
        <w:autoSpaceDE w:val="0"/>
        <w:autoSpaceDN w:val="0"/>
        <w:adjustRightInd w:val="0"/>
        <w:ind w:left="567" w:hanging="426"/>
        <w:jc w:val="both"/>
        <w:rPr>
          <w:b/>
          <w:sz w:val="20"/>
          <w:shd w:val="clear" w:color="auto" w:fill="FFFFFF"/>
        </w:rPr>
      </w:pPr>
      <w:r w:rsidRPr="00107101">
        <w:rPr>
          <w:b/>
          <w:sz w:val="20"/>
          <w:shd w:val="clear" w:color="auto" w:fill="FFFFFF"/>
        </w:rPr>
        <w:t>4</w:t>
      </w:r>
      <w:r w:rsidRPr="00107101">
        <w:rPr>
          <w:sz w:val="20"/>
          <w:shd w:val="clear" w:color="auto" w:fill="FFFFFF"/>
        </w:rPr>
        <w:t xml:space="preserve">.  </w:t>
      </w:r>
      <w:r w:rsidRPr="00107101">
        <w:rPr>
          <w:b/>
          <w:sz w:val="20"/>
          <w:shd w:val="clear" w:color="auto" w:fill="FFFFFF"/>
        </w:rPr>
        <w:t>Статью  22 "Основные гарантии деятельности депутата Совета депутатов, Главы муниципального образования" изложить в следующей редакции:</w:t>
      </w:r>
    </w:p>
    <w:p w:rsidR="00724473" w:rsidRPr="00107101" w:rsidRDefault="00724473" w:rsidP="00263348">
      <w:pPr>
        <w:pStyle w:val="af2"/>
        <w:autoSpaceDE w:val="0"/>
        <w:autoSpaceDN w:val="0"/>
        <w:adjustRightInd w:val="0"/>
        <w:ind w:left="0" w:firstLine="567"/>
        <w:jc w:val="both"/>
        <w:rPr>
          <w:b/>
          <w:sz w:val="20"/>
          <w:shd w:val="clear" w:color="auto" w:fill="FFFFFF"/>
        </w:rPr>
      </w:pPr>
      <w:r w:rsidRPr="00107101">
        <w:rPr>
          <w:sz w:val="20"/>
          <w:shd w:val="clear" w:color="auto" w:fill="FFFFFF"/>
        </w:rPr>
        <w:t>"</w:t>
      </w:r>
      <w:r w:rsidRPr="00107101">
        <w:rPr>
          <w:b/>
          <w:sz w:val="20"/>
          <w:shd w:val="clear" w:color="auto" w:fill="FFFFFF"/>
        </w:rPr>
        <w:t>Статья 22. Основные гарантии осуществления полномочий лиц, замещающих муниципальные должности Малышевского сельсовета  Сузунского района Новосибирской области"</w:t>
      </w:r>
    </w:p>
    <w:p w:rsidR="00724473" w:rsidRPr="00107101" w:rsidRDefault="00724473" w:rsidP="00263348">
      <w:pPr>
        <w:pStyle w:val="af2"/>
        <w:autoSpaceDE w:val="0"/>
        <w:autoSpaceDN w:val="0"/>
        <w:adjustRightInd w:val="0"/>
        <w:ind w:left="0"/>
        <w:jc w:val="both"/>
        <w:rPr>
          <w:sz w:val="20"/>
          <w:shd w:val="clear" w:color="auto" w:fill="FFFFFF"/>
        </w:rPr>
      </w:pPr>
      <w:r w:rsidRPr="00107101">
        <w:rPr>
          <w:sz w:val="20"/>
          <w:shd w:val="clear" w:color="auto" w:fill="FFFFFF"/>
        </w:rPr>
        <w:t xml:space="preserve"> </w:t>
      </w:r>
      <w:r w:rsidRPr="00107101">
        <w:rPr>
          <w:sz w:val="20"/>
          <w:shd w:val="clear" w:color="auto" w:fill="FFFFFF"/>
        </w:rPr>
        <w:tab/>
        <w:t>1. Депутатам, председателю Совета депутатов Малышевского сельсовета  Сузунского района Новосибирской области, Главе Малышевского сельсовета  Сузунского района Новосибирской области гарантируются условия для беспрепятственного и эффективного осуществления полномочий, защита прав, чести и достоинства.</w:t>
      </w:r>
    </w:p>
    <w:p w:rsidR="00724473" w:rsidRPr="00107101" w:rsidRDefault="00724473" w:rsidP="00263348">
      <w:pPr>
        <w:pStyle w:val="af2"/>
        <w:autoSpaceDE w:val="0"/>
        <w:autoSpaceDN w:val="0"/>
        <w:adjustRightInd w:val="0"/>
        <w:ind w:left="0" w:firstLine="709"/>
        <w:jc w:val="both"/>
        <w:rPr>
          <w:sz w:val="20"/>
          <w:shd w:val="clear" w:color="auto" w:fill="FFFFFF"/>
        </w:rPr>
      </w:pPr>
      <w:r w:rsidRPr="00107101">
        <w:rPr>
          <w:sz w:val="20"/>
          <w:shd w:val="clear" w:color="auto" w:fill="FFFFFF"/>
        </w:rPr>
        <w:t>2. Депутаты Совета депутатов Малышевского сельсовета  Сузунского района Новосибирской области осуществляют свою деятельность в следующих формах:</w:t>
      </w:r>
    </w:p>
    <w:p w:rsidR="00724473" w:rsidRPr="00107101" w:rsidRDefault="00724473" w:rsidP="00263348">
      <w:pPr>
        <w:pStyle w:val="af2"/>
        <w:autoSpaceDE w:val="0"/>
        <w:autoSpaceDN w:val="0"/>
        <w:adjustRightInd w:val="0"/>
        <w:ind w:left="0" w:firstLine="709"/>
        <w:jc w:val="both"/>
        <w:rPr>
          <w:sz w:val="20"/>
          <w:shd w:val="clear" w:color="auto" w:fill="FFFFFF"/>
        </w:rPr>
      </w:pPr>
      <w:r w:rsidRPr="00107101">
        <w:rPr>
          <w:sz w:val="20"/>
          <w:shd w:val="clear" w:color="auto" w:fill="FFFFFF"/>
        </w:rPr>
        <w:t>1) участие в сессиях, работе постоянных комиссий, рабочих группах Совета депутатов Малышевского сельсовета  Сузунского района Новосибирской области;</w:t>
      </w:r>
    </w:p>
    <w:p w:rsidR="00724473" w:rsidRPr="00107101" w:rsidRDefault="00724473" w:rsidP="00263348">
      <w:pPr>
        <w:pStyle w:val="af2"/>
        <w:autoSpaceDE w:val="0"/>
        <w:autoSpaceDN w:val="0"/>
        <w:adjustRightInd w:val="0"/>
        <w:ind w:left="0" w:firstLine="709"/>
        <w:jc w:val="both"/>
        <w:rPr>
          <w:sz w:val="20"/>
          <w:shd w:val="clear" w:color="auto" w:fill="FFFFFF"/>
        </w:rPr>
      </w:pPr>
      <w:r w:rsidRPr="00107101">
        <w:rPr>
          <w:sz w:val="20"/>
          <w:shd w:val="clear" w:color="auto" w:fill="FFFFFF"/>
        </w:rPr>
        <w:t>2) внесение на рассмотрение Совета депутатов Малышевского сельсовета  Сузунского района Новосибирской области проектов муниципальных актов;</w:t>
      </w:r>
    </w:p>
    <w:p w:rsidR="00724473" w:rsidRPr="00107101" w:rsidRDefault="00724473" w:rsidP="00263348">
      <w:pPr>
        <w:pStyle w:val="af2"/>
        <w:autoSpaceDE w:val="0"/>
        <w:autoSpaceDN w:val="0"/>
        <w:adjustRightInd w:val="0"/>
        <w:ind w:left="0" w:firstLine="709"/>
        <w:jc w:val="both"/>
        <w:rPr>
          <w:sz w:val="20"/>
          <w:shd w:val="clear" w:color="auto" w:fill="FFFFFF"/>
        </w:rPr>
      </w:pPr>
      <w:r w:rsidRPr="00107101">
        <w:rPr>
          <w:sz w:val="20"/>
          <w:shd w:val="clear" w:color="auto" w:fill="FFFFFF"/>
        </w:rPr>
        <w:t>3) направление депутатских запросов, обращений депутата;</w:t>
      </w:r>
    </w:p>
    <w:p w:rsidR="00724473" w:rsidRPr="00107101" w:rsidRDefault="00724473" w:rsidP="00263348">
      <w:pPr>
        <w:pStyle w:val="af2"/>
        <w:autoSpaceDE w:val="0"/>
        <w:autoSpaceDN w:val="0"/>
        <w:adjustRightInd w:val="0"/>
        <w:ind w:left="0" w:firstLine="709"/>
        <w:jc w:val="both"/>
        <w:rPr>
          <w:sz w:val="20"/>
          <w:shd w:val="clear" w:color="auto" w:fill="FFFFFF"/>
        </w:rPr>
      </w:pPr>
      <w:r w:rsidRPr="00107101">
        <w:rPr>
          <w:sz w:val="20"/>
          <w:shd w:val="clear" w:color="auto" w:fill="FFFFFF"/>
        </w:rPr>
        <w:t>4) в иных формах, в соответствии с действующим законодательством.</w:t>
      </w:r>
    </w:p>
    <w:p w:rsidR="00724473" w:rsidRPr="00107101" w:rsidRDefault="00724473" w:rsidP="00263348">
      <w:pPr>
        <w:pStyle w:val="af2"/>
        <w:autoSpaceDE w:val="0"/>
        <w:autoSpaceDN w:val="0"/>
        <w:adjustRightInd w:val="0"/>
        <w:ind w:left="0" w:firstLine="709"/>
        <w:jc w:val="both"/>
        <w:rPr>
          <w:sz w:val="20"/>
          <w:shd w:val="clear" w:color="auto" w:fill="FFFFFF"/>
        </w:rPr>
      </w:pPr>
      <w:r w:rsidRPr="00107101">
        <w:rPr>
          <w:sz w:val="20"/>
          <w:shd w:val="clear" w:color="auto" w:fill="FFFFFF"/>
        </w:rPr>
        <w:t>3. Депутатам, председателю Совета депутатов Малышевского сельсовета  Сузунского района Новосибирской области, Главе Малышевского сельсовета  Сузунского района Новосибирской области гарантируются:</w:t>
      </w:r>
    </w:p>
    <w:p w:rsidR="00724473" w:rsidRPr="00107101" w:rsidRDefault="00724473" w:rsidP="00263348">
      <w:pPr>
        <w:pStyle w:val="af2"/>
        <w:autoSpaceDE w:val="0"/>
        <w:autoSpaceDN w:val="0"/>
        <w:adjustRightInd w:val="0"/>
        <w:ind w:left="0" w:firstLine="709"/>
        <w:jc w:val="both"/>
        <w:rPr>
          <w:sz w:val="20"/>
          <w:shd w:val="clear" w:color="auto" w:fill="FFFFFF"/>
        </w:rPr>
      </w:pPr>
      <w:r w:rsidRPr="00107101">
        <w:rPr>
          <w:sz w:val="20"/>
          <w:shd w:val="clear" w:color="auto" w:fill="FFFFFF"/>
        </w:rPr>
        <w:t>1) право на получение информации;</w:t>
      </w:r>
    </w:p>
    <w:p w:rsidR="00724473" w:rsidRPr="00107101" w:rsidRDefault="00724473" w:rsidP="00263348">
      <w:pPr>
        <w:pStyle w:val="af2"/>
        <w:autoSpaceDE w:val="0"/>
        <w:autoSpaceDN w:val="0"/>
        <w:adjustRightInd w:val="0"/>
        <w:ind w:left="0" w:firstLine="709"/>
        <w:jc w:val="both"/>
        <w:rPr>
          <w:sz w:val="20"/>
          <w:shd w:val="clear" w:color="auto" w:fill="FFFFFF"/>
        </w:rPr>
      </w:pPr>
      <w:r w:rsidRPr="00107101">
        <w:rPr>
          <w:sz w:val="20"/>
          <w:shd w:val="clear" w:color="auto" w:fill="FFFFFF"/>
        </w:rPr>
        <w:t>2) право на посещение:</w:t>
      </w:r>
    </w:p>
    <w:p w:rsidR="00724473" w:rsidRPr="00107101" w:rsidRDefault="00724473" w:rsidP="00263348">
      <w:pPr>
        <w:pStyle w:val="af2"/>
        <w:autoSpaceDE w:val="0"/>
        <w:autoSpaceDN w:val="0"/>
        <w:adjustRightInd w:val="0"/>
        <w:ind w:left="0"/>
        <w:jc w:val="both"/>
        <w:rPr>
          <w:sz w:val="20"/>
          <w:shd w:val="clear" w:color="auto" w:fill="FFFFFF"/>
        </w:rPr>
      </w:pPr>
      <w:r w:rsidRPr="00107101">
        <w:rPr>
          <w:sz w:val="20"/>
          <w:shd w:val="clear" w:color="auto" w:fill="FFFFFF"/>
        </w:rPr>
        <w:t>а) органов государственной власти Новосибирской области, государственных органов Новосибирской области;</w:t>
      </w:r>
    </w:p>
    <w:p w:rsidR="00724473" w:rsidRPr="00107101" w:rsidRDefault="00724473" w:rsidP="00263348">
      <w:pPr>
        <w:pStyle w:val="af2"/>
        <w:autoSpaceDE w:val="0"/>
        <w:autoSpaceDN w:val="0"/>
        <w:adjustRightInd w:val="0"/>
        <w:ind w:left="0"/>
        <w:jc w:val="both"/>
        <w:rPr>
          <w:sz w:val="20"/>
          <w:shd w:val="clear" w:color="auto" w:fill="FFFFFF"/>
        </w:rPr>
      </w:pPr>
      <w:r w:rsidRPr="00107101">
        <w:rPr>
          <w:sz w:val="20"/>
          <w:shd w:val="clear" w:color="auto" w:fill="FFFFFF"/>
        </w:rPr>
        <w:t>б) органов местного самоуправления и муниципальных органов муниципальных образований Новосибирской области;</w:t>
      </w:r>
    </w:p>
    <w:p w:rsidR="00724473" w:rsidRPr="00107101" w:rsidRDefault="00724473" w:rsidP="00263348">
      <w:pPr>
        <w:pStyle w:val="af2"/>
        <w:autoSpaceDE w:val="0"/>
        <w:autoSpaceDN w:val="0"/>
        <w:adjustRightInd w:val="0"/>
        <w:ind w:left="0" w:firstLine="709"/>
        <w:jc w:val="both"/>
        <w:rPr>
          <w:sz w:val="20"/>
          <w:shd w:val="clear" w:color="auto" w:fill="FFFFFF"/>
        </w:rPr>
      </w:pPr>
      <w:r w:rsidRPr="00107101">
        <w:rPr>
          <w:sz w:val="20"/>
          <w:shd w:val="clear" w:color="auto" w:fill="FFFFFF"/>
        </w:rPr>
        <w:t>3) прием в первоочередном порядке:</w:t>
      </w:r>
    </w:p>
    <w:p w:rsidR="00724473" w:rsidRPr="00107101" w:rsidRDefault="00724473" w:rsidP="00263348">
      <w:pPr>
        <w:pStyle w:val="af2"/>
        <w:autoSpaceDE w:val="0"/>
        <w:autoSpaceDN w:val="0"/>
        <w:adjustRightInd w:val="0"/>
        <w:ind w:left="0"/>
        <w:jc w:val="both"/>
        <w:rPr>
          <w:sz w:val="20"/>
          <w:shd w:val="clear" w:color="auto" w:fill="FFFFFF"/>
        </w:rPr>
      </w:pPr>
      <w:r w:rsidRPr="00107101">
        <w:rPr>
          <w:sz w:val="20"/>
          <w:shd w:val="clear" w:color="auto" w:fill="FFFFFF"/>
        </w:rPr>
        <w:t>а) должностными лицами органов государственной власти Новосибирской области, государственных органов Новосибирской области;</w:t>
      </w:r>
    </w:p>
    <w:p w:rsidR="00724473" w:rsidRPr="00107101" w:rsidRDefault="00724473" w:rsidP="00263348">
      <w:pPr>
        <w:pStyle w:val="af2"/>
        <w:autoSpaceDE w:val="0"/>
        <w:autoSpaceDN w:val="0"/>
        <w:adjustRightInd w:val="0"/>
        <w:ind w:left="0"/>
        <w:jc w:val="both"/>
        <w:rPr>
          <w:sz w:val="20"/>
          <w:shd w:val="clear" w:color="auto" w:fill="FFFFFF"/>
        </w:rPr>
      </w:pPr>
      <w:r w:rsidRPr="00107101">
        <w:rPr>
          <w:sz w:val="20"/>
          <w:shd w:val="clear" w:color="auto" w:fill="FFFFFF"/>
        </w:rPr>
        <w:t>б) должностными лицами органов местного самоуправления и муниципальных органов Малышевского  сельсовета  Сузунского района Новосибирской области;</w:t>
      </w:r>
    </w:p>
    <w:p w:rsidR="00724473" w:rsidRPr="00107101" w:rsidRDefault="00724473" w:rsidP="00263348">
      <w:pPr>
        <w:pStyle w:val="af2"/>
        <w:autoSpaceDE w:val="0"/>
        <w:autoSpaceDN w:val="0"/>
        <w:adjustRightInd w:val="0"/>
        <w:ind w:left="0"/>
        <w:jc w:val="both"/>
        <w:rPr>
          <w:sz w:val="20"/>
          <w:shd w:val="clear" w:color="auto" w:fill="FFFFFF"/>
        </w:rPr>
      </w:pPr>
      <w:r w:rsidRPr="00107101">
        <w:rPr>
          <w:sz w:val="20"/>
          <w:shd w:val="clear" w:color="auto" w:fill="FFFFFF"/>
        </w:rPr>
        <w:t>в) руководителями муниципальных унитарных предприятий и муниципальных учреждений, учредителем которых является Малышевский сельсовет   Сузунского района Новосибирской области.</w:t>
      </w:r>
    </w:p>
    <w:p w:rsidR="00724473" w:rsidRPr="00107101" w:rsidRDefault="00724473" w:rsidP="00263348">
      <w:pPr>
        <w:pStyle w:val="af2"/>
        <w:autoSpaceDE w:val="0"/>
        <w:autoSpaceDN w:val="0"/>
        <w:adjustRightInd w:val="0"/>
        <w:ind w:left="0" w:firstLine="709"/>
        <w:jc w:val="both"/>
        <w:rPr>
          <w:sz w:val="20"/>
          <w:shd w:val="clear" w:color="auto" w:fill="FFFFFF"/>
        </w:rPr>
      </w:pPr>
      <w:r w:rsidRPr="00107101">
        <w:rPr>
          <w:sz w:val="20"/>
          <w:shd w:val="clear" w:color="auto" w:fill="FFFFFF"/>
        </w:rPr>
        <w:t>Помимо гарантий, предусмотренных частью 3 настоящей статьи, депутатам гарантируются право на депутатский запрос и на обращение депутата.</w:t>
      </w:r>
    </w:p>
    <w:p w:rsidR="00724473" w:rsidRPr="00107101" w:rsidRDefault="00724473" w:rsidP="00263348">
      <w:pPr>
        <w:pStyle w:val="af2"/>
        <w:autoSpaceDE w:val="0"/>
        <w:autoSpaceDN w:val="0"/>
        <w:adjustRightInd w:val="0"/>
        <w:ind w:left="0" w:firstLine="709"/>
        <w:jc w:val="both"/>
        <w:rPr>
          <w:sz w:val="20"/>
          <w:shd w:val="clear" w:color="auto" w:fill="FFFFFF"/>
        </w:rPr>
      </w:pPr>
      <w:r w:rsidRPr="00107101">
        <w:rPr>
          <w:sz w:val="20"/>
          <w:shd w:val="clear" w:color="auto" w:fill="FFFFFF"/>
        </w:rPr>
        <w:t>4. Депутатам, председателю Совета депутатов Малышевского сельсовета  Сузунского района Новосибирской области, Главе Малышевского  сельсовета  Сузунского района Новосибирской области, осуществляющим свои полномочия на постоянной основе, также гарантируются:</w:t>
      </w:r>
    </w:p>
    <w:p w:rsidR="00724473" w:rsidRPr="00107101" w:rsidRDefault="00724473" w:rsidP="00263348">
      <w:pPr>
        <w:pStyle w:val="af2"/>
        <w:autoSpaceDE w:val="0"/>
        <w:autoSpaceDN w:val="0"/>
        <w:adjustRightInd w:val="0"/>
        <w:ind w:left="0" w:firstLine="709"/>
        <w:jc w:val="both"/>
        <w:rPr>
          <w:sz w:val="20"/>
          <w:shd w:val="clear" w:color="auto" w:fill="FFFFFF"/>
        </w:rPr>
      </w:pPr>
      <w:r w:rsidRPr="00107101">
        <w:rPr>
          <w:sz w:val="20"/>
          <w:shd w:val="clear" w:color="auto" w:fill="FFFFFF"/>
        </w:rPr>
        <w:t>1) оплата труда;</w:t>
      </w:r>
    </w:p>
    <w:p w:rsidR="00724473" w:rsidRPr="00107101" w:rsidRDefault="00724473" w:rsidP="00263348">
      <w:pPr>
        <w:pStyle w:val="af2"/>
        <w:autoSpaceDE w:val="0"/>
        <w:autoSpaceDN w:val="0"/>
        <w:adjustRightInd w:val="0"/>
        <w:ind w:left="0" w:firstLine="709"/>
        <w:jc w:val="both"/>
        <w:rPr>
          <w:sz w:val="20"/>
          <w:shd w:val="clear" w:color="auto" w:fill="FFFFFF"/>
        </w:rPr>
      </w:pPr>
      <w:r w:rsidRPr="00107101">
        <w:rPr>
          <w:sz w:val="20"/>
          <w:shd w:val="clear" w:color="auto" w:fill="FFFFFF"/>
        </w:rPr>
        <w:t>2) ежегодные основной и дополнительный оплачиваемые отпуска;</w:t>
      </w:r>
    </w:p>
    <w:p w:rsidR="00724473" w:rsidRPr="00107101" w:rsidRDefault="00724473" w:rsidP="00263348">
      <w:pPr>
        <w:pStyle w:val="af2"/>
        <w:autoSpaceDE w:val="0"/>
        <w:autoSpaceDN w:val="0"/>
        <w:adjustRightInd w:val="0"/>
        <w:ind w:left="0" w:firstLine="709"/>
        <w:jc w:val="both"/>
        <w:rPr>
          <w:sz w:val="20"/>
          <w:shd w:val="clear" w:color="auto" w:fill="FFFFFF"/>
        </w:rPr>
      </w:pPr>
      <w:proofErr w:type="gramStart"/>
      <w:r w:rsidRPr="00107101">
        <w:rPr>
          <w:sz w:val="20"/>
          <w:shd w:val="clear" w:color="auto" w:fill="FFFFFF"/>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roofErr w:type="gramEnd"/>
    </w:p>
    <w:p w:rsidR="00724473" w:rsidRPr="00107101" w:rsidRDefault="00724473" w:rsidP="00263348">
      <w:pPr>
        <w:pStyle w:val="af2"/>
        <w:autoSpaceDE w:val="0"/>
        <w:autoSpaceDN w:val="0"/>
        <w:adjustRightInd w:val="0"/>
        <w:ind w:left="0" w:firstLine="709"/>
        <w:jc w:val="both"/>
        <w:rPr>
          <w:sz w:val="20"/>
          <w:shd w:val="clear" w:color="auto" w:fill="FFFFFF"/>
        </w:rPr>
      </w:pPr>
      <w:r w:rsidRPr="00107101">
        <w:rPr>
          <w:sz w:val="20"/>
          <w:shd w:val="clear" w:color="auto" w:fill="FFFFFF"/>
        </w:rPr>
        <w:t>4) возможность использования служебного автотранспорта.</w:t>
      </w:r>
    </w:p>
    <w:p w:rsidR="00724473" w:rsidRPr="00107101" w:rsidRDefault="00724473" w:rsidP="00263348">
      <w:pPr>
        <w:pStyle w:val="af2"/>
        <w:autoSpaceDE w:val="0"/>
        <w:autoSpaceDN w:val="0"/>
        <w:adjustRightInd w:val="0"/>
        <w:ind w:left="0" w:firstLine="709"/>
        <w:jc w:val="both"/>
        <w:rPr>
          <w:sz w:val="20"/>
          <w:shd w:val="clear" w:color="auto" w:fill="FFFFFF"/>
        </w:rPr>
      </w:pPr>
      <w:r w:rsidRPr="00107101">
        <w:rPr>
          <w:sz w:val="20"/>
          <w:shd w:val="clear" w:color="auto" w:fill="FFFFFF"/>
        </w:rPr>
        <w:lastRenderedPageBreak/>
        <w:t>5) ежемесячная доплата к страховой пенсии по старости (инвалидности), назначенной в соответствии с федеральным законодательством, при осуществлении своих полномочий не менее четырех лет. 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w:t>
      </w:r>
    </w:p>
    <w:p w:rsidR="00724473" w:rsidRPr="00107101" w:rsidRDefault="00724473" w:rsidP="00263348">
      <w:pPr>
        <w:pStyle w:val="af2"/>
        <w:autoSpaceDE w:val="0"/>
        <w:autoSpaceDN w:val="0"/>
        <w:adjustRightInd w:val="0"/>
        <w:ind w:left="0" w:firstLine="709"/>
        <w:jc w:val="both"/>
        <w:rPr>
          <w:sz w:val="20"/>
          <w:shd w:val="clear" w:color="auto" w:fill="FFFFFF"/>
        </w:rPr>
      </w:pPr>
      <w:r w:rsidRPr="00107101">
        <w:rPr>
          <w:sz w:val="20"/>
          <w:shd w:val="clear" w:color="auto" w:fill="FFFFFF"/>
        </w:rPr>
        <w:t>5. Оплата труда Главы Малышевского сельсовета  Сузунского района Новосибирской области, депутата, председателя Совета депутатов  Малышевского сельсовета  Сузунского района Новосибирской области, осуществляющих свои полномочия на постоянной основе, состоит из ежемесячного денежного содержания (вознаграждения), ежемесячных и иных дополнительных выплат, определяемых в соответствии с федеральным законодательством и законодательством Новосибирской области.</w:t>
      </w:r>
    </w:p>
    <w:p w:rsidR="00724473" w:rsidRPr="00107101" w:rsidRDefault="00724473" w:rsidP="00263348">
      <w:pPr>
        <w:pStyle w:val="af2"/>
        <w:autoSpaceDE w:val="0"/>
        <w:autoSpaceDN w:val="0"/>
        <w:adjustRightInd w:val="0"/>
        <w:ind w:left="0" w:firstLine="709"/>
        <w:jc w:val="both"/>
        <w:rPr>
          <w:sz w:val="20"/>
          <w:shd w:val="clear" w:color="auto" w:fill="FFFFFF"/>
        </w:rPr>
      </w:pPr>
      <w:r w:rsidRPr="00107101">
        <w:rPr>
          <w:sz w:val="20"/>
          <w:shd w:val="clear" w:color="auto" w:fill="FFFFFF"/>
        </w:rPr>
        <w:t>6. Главе Малышевского сельсовета  Сузунского района Новосибирской области, депутатам, председателю Совета депутатов Малышевского сельсовета  Сузунского района Новосибирской области, 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w:t>
      </w:r>
    </w:p>
    <w:p w:rsidR="00724473" w:rsidRPr="00107101" w:rsidRDefault="00724473" w:rsidP="00263348">
      <w:pPr>
        <w:pStyle w:val="af2"/>
        <w:autoSpaceDE w:val="0"/>
        <w:autoSpaceDN w:val="0"/>
        <w:adjustRightInd w:val="0"/>
        <w:ind w:left="0"/>
        <w:jc w:val="both"/>
        <w:rPr>
          <w:sz w:val="20"/>
          <w:shd w:val="clear" w:color="auto" w:fill="FFFFFF"/>
        </w:rPr>
      </w:pPr>
      <w:r w:rsidRPr="00107101">
        <w:rPr>
          <w:sz w:val="20"/>
          <w:shd w:val="clear" w:color="auto" w:fill="FFFFFF"/>
        </w:rPr>
        <w:tab/>
        <w:t>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w:t>
      </w:r>
    </w:p>
    <w:p w:rsidR="00724473" w:rsidRPr="00107101" w:rsidRDefault="00724473" w:rsidP="00263348">
      <w:pPr>
        <w:pStyle w:val="af2"/>
        <w:autoSpaceDE w:val="0"/>
        <w:autoSpaceDN w:val="0"/>
        <w:adjustRightInd w:val="0"/>
        <w:ind w:left="0" w:firstLine="567"/>
        <w:jc w:val="both"/>
        <w:rPr>
          <w:sz w:val="20"/>
          <w:shd w:val="clear" w:color="auto" w:fill="FFFFFF"/>
        </w:rPr>
      </w:pPr>
      <w:r w:rsidRPr="00107101">
        <w:rPr>
          <w:sz w:val="20"/>
          <w:shd w:val="clear" w:color="auto" w:fill="FFFFFF"/>
        </w:rPr>
        <w:t>7. Депутатам, председателю Совета депутатов Малышевского сельсовета  Сузунского района Новосибирской области, осуществляющим свои полномочия на непостоянной основе, гарантируется возмещение расходов на проезд от места жительства к месту нахождения Совета депутатов Малышевского сельсовета  Сузунского района Новосибирской области и обратно в целях исполнения своих полномочий.</w:t>
      </w:r>
    </w:p>
    <w:p w:rsidR="00724473" w:rsidRPr="00107101" w:rsidRDefault="00724473" w:rsidP="00263348">
      <w:pPr>
        <w:pStyle w:val="af2"/>
        <w:autoSpaceDE w:val="0"/>
        <w:autoSpaceDN w:val="0"/>
        <w:adjustRightInd w:val="0"/>
        <w:ind w:left="0" w:firstLine="567"/>
        <w:jc w:val="both"/>
        <w:rPr>
          <w:sz w:val="20"/>
          <w:shd w:val="clear" w:color="auto" w:fill="FFFFFF"/>
        </w:rPr>
      </w:pPr>
      <w:r w:rsidRPr="00107101">
        <w:rPr>
          <w:sz w:val="20"/>
          <w:shd w:val="clear" w:color="auto" w:fill="FFFFFF"/>
        </w:rPr>
        <w:t>8. Депутаты, председатель Совета депутатов Малышевского сельсовета  Сузунского района Новосибирской области, Глава Малышевского сельсовета  Сузунского района Новосибирской области вправе получать копии муниципальных правовых актов Малышевского сельсовета  Сузунского района Новосибирской области.</w:t>
      </w:r>
    </w:p>
    <w:p w:rsidR="00724473" w:rsidRPr="00107101" w:rsidRDefault="00724473" w:rsidP="00263348">
      <w:pPr>
        <w:pStyle w:val="af2"/>
        <w:autoSpaceDE w:val="0"/>
        <w:autoSpaceDN w:val="0"/>
        <w:adjustRightInd w:val="0"/>
        <w:ind w:left="0" w:firstLine="567"/>
        <w:jc w:val="both"/>
        <w:rPr>
          <w:sz w:val="20"/>
          <w:shd w:val="clear" w:color="auto" w:fill="FFFFFF"/>
        </w:rPr>
      </w:pPr>
      <w:r w:rsidRPr="00107101">
        <w:rPr>
          <w:sz w:val="20"/>
          <w:shd w:val="clear" w:color="auto" w:fill="FFFFFF"/>
        </w:rPr>
        <w:t xml:space="preserve">9. </w:t>
      </w:r>
      <w:proofErr w:type="gramStart"/>
      <w:r w:rsidRPr="00107101">
        <w:rPr>
          <w:sz w:val="20"/>
          <w:shd w:val="clear" w:color="auto" w:fill="FFFFFF"/>
        </w:rPr>
        <w:t>Порядок реализации гарантий депутатам, председателю Совета депутатов Малышевского сельсовета  Сузунского района Новосибирской области, Главе Малышевского сельсовета  Сузунского района Новосибирской области,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Совета депутатов Малышевского сельсовета  Сузунского района Новосибирской области».</w:t>
      </w:r>
      <w:proofErr w:type="gramEnd"/>
    </w:p>
    <w:p w:rsidR="00724473" w:rsidRPr="00107101" w:rsidRDefault="00724473" w:rsidP="00263348">
      <w:pPr>
        <w:ind w:left="567" w:hanging="567"/>
        <w:jc w:val="both"/>
        <w:rPr>
          <w:b/>
          <w:sz w:val="20"/>
          <w:szCs w:val="20"/>
        </w:rPr>
      </w:pPr>
      <w:r w:rsidRPr="00107101">
        <w:rPr>
          <w:b/>
          <w:sz w:val="20"/>
          <w:szCs w:val="20"/>
        </w:rPr>
        <w:t>5.     В статье 32 «Полномочия администрации»:</w:t>
      </w:r>
    </w:p>
    <w:p w:rsidR="00724473" w:rsidRPr="00107101" w:rsidRDefault="00724473" w:rsidP="00263348">
      <w:pPr>
        <w:pStyle w:val="af2"/>
        <w:spacing w:line="20" w:lineRule="atLeast"/>
        <w:ind w:left="0" w:firstLine="567"/>
        <w:jc w:val="both"/>
        <w:rPr>
          <w:b/>
          <w:sz w:val="20"/>
        </w:rPr>
      </w:pPr>
      <w:r w:rsidRPr="00107101">
        <w:rPr>
          <w:b/>
          <w:sz w:val="20"/>
        </w:rPr>
        <w:t xml:space="preserve">5.1.Пункт 6 части 1 изложить в следующей редакции: </w:t>
      </w:r>
    </w:p>
    <w:p w:rsidR="00724473" w:rsidRPr="00107101" w:rsidRDefault="00724473" w:rsidP="00263348">
      <w:pPr>
        <w:spacing w:line="20" w:lineRule="atLeast"/>
        <w:ind w:firstLine="567"/>
        <w:jc w:val="both"/>
        <w:rPr>
          <w:sz w:val="20"/>
          <w:szCs w:val="20"/>
        </w:rPr>
      </w:pPr>
      <w:proofErr w:type="gramStart"/>
      <w:r w:rsidRPr="00107101">
        <w:rPr>
          <w:sz w:val="20"/>
          <w:szCs w:val="20"/>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rsidRPr="00107101">
        <w:rPr>
          <w:sz w:val="20"/>
          <w:szCs w:val="20"/>
        </w:rPr>
        <w:t xml:space="preserve"> в соответствии с законодательством Российской Федерации</w:t>
      </w:r>
      <w:proofErr w:type="gramStart"/>
      <w:r w:rsidRPr="00107101">
        <w:rPr>
          <w:sz w:val="20"/>
          <w:szCs w:val="20"/>
        </w:rPr>
        <w:t>.»;</w:t>
      </w:r>
      <w:proofErr w:type="gramEnd"/>
    </w:p>
    <w:p w:rsidR="00724473" w:rsidRPr="00107101" w:rsidRDefault="00724473" w:rsidP="00263348">
      <w:pPr>
        <w:spacing w:line="20" w:lineRule="atLeast"/>
        <w:ind w:left="1353" w:hanging="786"/>
        <w:jc w:val="both"/>
        <w:rPr>
          <w:b/>
          <w:sz w:val="20"/>
          <w:szCs w:val="20"/>
        </w:rPr>
      </w:pPr>
      <w:r w:rsidRPr="00107101">
        <w:rPr>
          <w:b/>
          <w:sz w:val="20"/>
          <w:szCs w:val="20"/>
        </w:rPr>
        <w:t xml:space="preserve">5.2. </w:t>
      </w:r>
      <w:proofErr w:type="gramStart"/>
      <w:r w:rsidRPr="00107101">
        <w:rPr>
          <w:b/>
          <w:sz w:val="20"/>
          <w:szCs w:val="20"/>
        </w:rPr>
        <w:t>Пункт 18) части 1 изложить в следующей редакции:</w:t>
      </w:r>
      <w:proofErr w:type="gramEnd"/>
    </w:p>
    <w:p w:rsidR="00724473" w:rsidRPr="00107101" w:rsidRDefault="00724473" w:rsidP="00263348">
      <w:pPr>
        <w:spacing w:line="20" w:lineRule="atLeast"/>
        <w:ind w:firstLine="567"/>
        <w:jc w:val="both"/>
        <w:rPr>
          <w:sz w:val="20"/>
          <w:szCs w:val="20"/>
        </w:rPr>
      </w:pPr>
      <w:r w:rsidRPr="00107101">
        <w:rPr>
          <w:sz w:val="20"/>
          <w:szCs w:val="20"/>
        </w:rPr>
        <w:t>«18) участие в организации деятельности по накоплению (в том числе раздельному накоплению) и транспортированию твердых коммунальных отходов</w:t>
      </w:r>
      <w:proofErr w:type="gramStart"/>
      <w:r w:rsidRPr="00107101">
        <w:rPr>
          <w:sz w:val="20"/>
          <w:szCs w:val="20"/>
        </w:rPr>
        <w:t>;»</w:t>
      </w:r>
      <w:proofErr w:type="gramEnd"/>
      <w:r w:rsidRPr="00107101">
        <w:rPr>
          <w:sz w:val="20"/>
          <w:szCs w:val="20"/>
        </w:rPr>
        <w:t>.</w:t>
      </w:r>
    </w:p>
    <w:p w:rsidR="00724473" w:rsidRPr="00107101" w:rsidRDefault="00724473" w:rsidP="00263348">
      <w:pPr>
        <w:spacing w:line="20" w:lineRule="atLeast"/>
        <w:ind w:left="1353" w:hanging="786"/>
        <w:jc w:val="both"/>
        <w:rPr>
          <w:b/>
          <w:sz w:val="20"/>
          <w:szCs w:val="20"/>
        </w:rPr>
      </w:pPr>
      <w:proofErr w:type="gramStart"/>
      <w:r w:rsidRPr="00107101">
        <w:rPr>
          <w:b/>
          <w:sz w:val="20"/>
          <w:szCs w:val="20"/>
        </w:rPr>
        <w:t>5.3.Пункт 19) части 1 изложить в следующей редакции:</w:t>
      </w:r>
      <w:proofErr w:type="gramEnd"/>
    </w:p>
    <w:p w:rsidR="00724473" w:rsidRPr="00107101" w:rsidRDefault="00724473" w:rsidP="00263348">
      <w:pPr>
        <w:spacing w:line="20" w:lineRule="atLeast"/>
        <w:ind w:firstLine="567"/>
        <w:jc w:val="both"/>
        <w:rPr>
          <w:sz w:val="20"/>
          <w:szCs w:val="20"/>
        </w:rPr>
      </w:pPr>
      <w:r w:rsidRPr="00107101">
        <w:rPr>
          <w:sz w:val="20"/>
          <w:szCs w:val="20"/>
        </w:rPr>
        <w:t xml:space="preserve">19) осуществление </w:t>
      </w:r>
      <w:proofErr w:type="gramStart"/>
      <w:r w:rsidRPr="00107101">
        <w:rPr>
          <w:sz w:val="20"/>
          <w:szCs w:val="20"/>
        </w:rPr>
        <w:t>контроля за</w:t>
      </w:r>
      <w:proofErr w:type="gramEnd"/>
      <w:r w:rsidRPr="00107101">
        <w:rPr>
          <w:sz w:val="20"/>
          <w:szCs w:val="20"/>
        </w:rPr>
        <w:t xml:space="preserve"> соблюдением правил благоустройства,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724473" w:rsidRPr="00107101" w:rsidRDefault="00724473" w:rsidP="00263348">
      <w:pPr>
        <w:pStyle w:val="af2"/>
        <w:autoSpaceDE w:val="0"/>
        <w:autoSpaceDN w:val="0"/>
        <w:adjustRightInd w:val="0"/>
        <w:ind w:left="0" w:firstLine="567"/>
        <w:jc w:val="both"/>
        <w:rPr>
          <w:sz w:val="20"/>
        </w:rPr>
      </w:pPr>
      <w:r w:rsidRPr="00107101">
        <w:rPr>
          <w:b/>
          <w:sz w:val="20"/>
          <w:shd w:val="clear" w:color="auto" w:fill="FFFFFF"/>
        </w:rPr>
        <w:t>5.4.</w:t>
      </w:r>
      <w:r w:rsidRPr="00107101">
        <w:rPr>
          <w:b/>
          <w:sz w:val="20"/>
        </w:rPr>
        <w:t xml:space="preserve"> Пункт 38 части 1 исключить</w:t>
      </w:r>
      <w:r w:rsidRPr="00107101">
        <w:rPr>
          <w:sz w:val="20"/>
        </w:rPr>
        <w:t>;</w:t>
      </w:r>
    </w:p>
    <w:p w:rsidR="00724473" w:rsidRPr="00107101" w:rsidRDefault="00724473" w:rsidP="00263348">
      <w:pPr>
        <w:pStyle w:val="af2"/>
        <w:autoSpaceDE w:val="0"/>
        <w:autoSpaceDN w:val="0"/>
        <w:adjustRightInd w:val="0"/>
        <w:ind w:left="0" w:firstLine="567"/>
        <w:jc w:val="both"/>
        <w:rPr>
          <w:b/>
          <w:sz w:val="20"/>
        </w:rPr>
      </w:pPr>
      <w:r w:rsidRPr="00107101">
        <w:rPr>
          <w:b/>
          <w:sz w:val="20"/>
        </w:rPr>
        <w:t xml:space="preserve">5.5. </w:t>
      </w:r>
      <w:proofErr w:type="gramStart"/>
      <w:r w:rsidRPr="00107101">
        <w:rPr>
          <w:b/>
          <w:sz w:val="20"/>
        </w:rPr>
        <w:t>Часть 1 дополнить пунктом 65.1) следующего содержания:</w:t>
      </w:r>
      <w:proofErr w:type="gramEnd"/>
    </w:p>
    <w:p w:rsidR="00724473" w:rsidRPr="00107101" w:rsidRDefault="00724473" w:rsidP="00263348">
      <w:pPr>
        <w:pStyle w:val="af2"/>
        <w:autoSpaceDE w:val="0"/>
        <w:autoSpaceDN w:val="0"/>
        <w:adjustRightInd w:val="0"/>
        <w:ind w:left="0" w:firstLine="567"/>
        <w:jc w:val="both"/>
        <w:rPr>
          <w:sz w:val="20"/>
          <w:shd w:val="clear" w:color="auto" w:fill="FFFFFF"/>
        </w:rPr>
      </w:pPr>
      <w:r w:rsidRPr="00107101">
        <w:rPr>
          <w:sz w:val="20"/>
          <w:shd w:val="clear" w:color="auto" w:fill="FFFFFF"/>
        </w:rPr>
        <w:t>«65.1) осуществление мероприятий по защите прав потребителей, предусмотренных </w:t>
      </w:r>
      <w:hyperlink r:id="rId24" w:anchor="dst0" w:history="1">
        <w:r w:rsidRPr="00107101">
          <w:rPr>
            <w:rStyle w:val="a9"/>
            <w:color w:val="auto"/>
            <w:sz w:val="20"/>
            <w:shd w:val="clear" w:color="auto" w:fill="FFFFFF"/>
          </w:rPr>
          <w:t>Законом</w:t>
        </w:r>
      </w:hyperlink>
      <w:r w:rsidRPr="00107101">
        <w:rPr>
          <w:sz w:val="20"/>
          <w:shd w:val="clear" w:color="auto" w:fill="FFFFFF"/>
        </w:rPr>
        <w:t> Российской Федерации от 7 февраля 1992 года N 2300-1 "О защите прав потребителей"</w:t>
      </w:r>
      <w:proofErr w:type="gramStart"/>
      <w:r w:rsidRPr="00107101">
        <w:rPr>
          <w:sz w:val="20"/>
          <w:shd w:val="clear" w:color="auto" w:fill="FFFFFF"/>
        </w:rPr>
        <w:t>.»</w:t>
      </w:r>
      <w:proofErr w:type="gramEnd"/>
      <w:r w:rsidRPr="00107101">
        <w:rPr>
          <w:sz w:val="20"/>
          <w:shd w:val="clear" w:color="auto" w:fill="FFFFFF"/>
        </w:rPr>
        <w:t>;</w:t>
      </w:r>
    </w:p>
    <w:p w:rsidR="00724473" w:rsidRPr="00107101" w:rsidRDefault="00724473" w:rsidP="00263348">
      <w:pPr>
        <w:pStyle w:val="af2"/>
        <w:autoSpaceDE w:val="0"/>
        <w:autoSpaceDN w:val="0"/>
        <w:adjustRightInd w:val="0"/>
        <w:ind w:left="0" w:firstLine="567"/>
        <w:jc w:val="both"/>
        <w:rPr>
          <w:b/>
          <w:sz w:val="20"/>
        </w:rPr>
      </w:pPr>
      <w:r w:rsidRPr="00107101">
        <w:rPr>
          <w:b/>
          <w:sz w:val="20"/>
        </w:rPr>
        <w:t xml:space="preserve">5.6. </w:t>
      </w:r>
      <w:proofErr w:type="gramStart"/>
      <w:r w:rsidRPr="00107101">
        <w:rPr>
          <w:b/>
          <w:sz w:val="20"/>
        </w:rPr>
        <w:t>Часть 1 дополнить пунктом 65.2) следующего содержания:</w:t>
      </w:r>
      <w:proofErr w:type="gramEnd"/>
    </w:p>
    <w:p w:rsidR="00724473" w:rsidRPr="00107101" w:rsidRDefault="00724473" w:rsidP="00263348">
      <w:pPr>
        <w:pStyle w:val="af2"/>
        <w:autoSpaceDE w:val="0"/>
        <w:autoSpaceDN w:val="0"/>
        <w:adjustRightInd w:val="0"/>
        <w:ind w:left="0" w:firstLine="567"/>
        <w:jc w:val="both"/>
        <w:rPr>
          <w:sz w:val="20"/>
        </w:rPr>
      </w:pPr>
      <w:r w:rsidRPr="00107101">
        <w:rPr>
          <w:sz w:val="20"/>
        </w:rPr>
        <w:t xml:space="preserve">«65.2) разработка и утверждение Схемы размещения нестационарных торговых объектов на территории </w:t>
      </w:r>
      <w:r w:rsidRPr="00107101">
        <w:rPr>
          <w:sz w:val="20"/>
          <w:shd w:val="clear" w:color="auto" w:fill="FFFFFF"/>
        </w:rPr>
        <w:t>Малышевского</w:t>
      </w:r>
      <w:r w:rsidRPr="00107101">
        <w:rPr>
          <w:sz w:val="20"/>
        </w:rPr>
        <w:t xml:space="preserve"> сельсовета Сузунского района Новосибирской области»;</w:t>
      </w:r>
    </w:p>
    <w:p w:rsidR="00724473" w:rsidRPr="00107101" w:rsidRDefault="00724473" w:rsidP="00263348">
      <w:pPr>
        <w:pStyle w:val="af2"/>
        <w:autoSpaceDE w:val="0"/>
        <w:autoSpaceDN w:val="0"/>
        <w:adjustRightInd w:val="0"/>
        <w:ind w:left="0" w:firstLine="567"/>
        <w:jc w:val="both"/>
        <w:rPr>
          <w:b/>
          <w:sz w:val="20"/>
        </w:rPr>
      </w:pPr>
      <w:r w:rsidRPr="00107101">
        <w:rPr>
          <w:b/>
          <w:sz w:val="20"/>
        </w:rPr>
        <w:t xml:space="preserve">5.7. </w:t>
      </w:r>
      <w:proofErr w:type="gramStart"/>
      <w:r w:rsidRPr="00107101">
        <w:rPr>
          <w:b/>
          <w:sz w:val="20"/>
        </w:rPr>
        <w:t>Часть 1 дополнить пунктом 65.3) следующего содержания:</w:t>
      </w:r>
      <w:proofErr w:type="gramEnd"/>
    </w:p>
    <w:p w:rsidR="00724473" w:rsidRPr="00107101" w:rsidRDefault="00724473" w:rsidP="00263348">
      <w:pPr>
        <w:pStyle w:val="af2"/>
        <w:autoSpaceDE w:val="0"/>
        <w:autoSpaceDN w:val="0"/>
        <w:adjustRightInd w:val="0"/>
        <w:ind w:left="0" w:firstLine="556"/>
        <w:jc w:val="both"/>
        <w:rPr>
          <w:b/>
          <w:sz w:val="20"/>
        </w:rPr>
      </w:pPr>
      <w:r w:rsidRPr="00107101">
        <w:rPr>
          <w:sz w:val="20"/>
        </w:rPr>
        <w:t>65.3) осуществление деятельности по обращению с животными без владельцев, обитающими на территории поселения.</w:t>
      </w:r>
    </w:p>
    <w:p w:rsidR="00724473" w:rsidRPr="00107101" w:rsidRDefault="00724473" w:rsidP="00263348">
      <w:pPr>
        <w:ind w:left="360" w:hanging="360"/>
        <w:jc w:val="both"/>
        <w:rPr>
          <w:b/>
          <w:sz w:val="20"/>
          <w:szCs w:val="20"/>
        </w:rPr>
      </w:pPr>
      <w:r w:rsidRPr="00107101">
        <w:rPr>
          <w:b/>
          <w:sz w:val="20"/>
          <w:szCs w:val="20"/>
        </w:rPr>
        <w:t>6. В статье 44.1. «Содержание правил благоустройства территории Малышевского сельсовета»:</w:t>
      </w:r>
    </w:p>
    <w:p w:rsidR="00724473" w:rsidRPr="00107101" w:rsidRDefault="00724473" w:rsidP="00263348">
      <w:pPr>
        <w:ind w:firstLine="567"/>
        <w:jc w:val="both"/>
        <w:rPr>
          <w:b/>
          <w:sz w:val="20"/>
          <w:szCs w:val="20"/>
        </w:rPr>
      </w:pPr>
      <w:r w:rsidRPr="00107101">
        <w:rPr>
          <w:b/>
          <w:sz w:val="20"/>
          <w:szCs w:val="20"/>
        </w:rPr>
        <w:t>6.1. Часть 2 дополнить пунктом 16 следующего содержания:</w:t>
      </w:r>
    </w:p>
    <w:p w:rsidR="00724473" w:rsidRPr="00107101" w:rsidRDefault="00724473" w:rsidP="00263348">
      <w:pPr>
        <w:ind w:firstLine="567"/>
        <w:jc w:val="both"/>
        <w:rPr>
          <w:sz w:val="20"/>
          <w:szCs w:val="20"/>
        </w:rPr>
      </w:pPr>
      <w:r w:rsidRPr="00107101">
        <w:rPr>
          <w:sz w:val="20"/>
          <w:szCs w:val="20"/>
        </w:rPr>
        <w:t>«16)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724473" w:rsidRPr="00107101" w:rsidRDefault="00724473" w:rsidP="00263348">
      <w:pPr>
        <w:ind w:firstLine="567"/>
        <w:jc w:val="both"/>
        <w:rPr>
          <w:b/>
          <w:sz w:val="20"/>
          <w:szCs w:val="20"/>
        </w:rPr>
      </w:pPr>
      <w:r w:rsidRPr="00107101">
        <w:rPr>
          <w:b/>
          <w:sz w:val="20"/>
          <w:szCs w:val="20"/>
        </w:rPr>
        <w:t>6.2. Часть 2 дополнить пунктом 17 следующего содержания:</w:t>
      </w:r>
    </w:p>
    <w:p w:rsidR="00724473" w:rsidRPr="00107101" w:rsidRDefault="00724473" w:rsidP="00263348">
      <w:pPr>
        <w:ind w:firstLine="567"/>
        <w:jc w:val="both"/>
        <w:rPr>
          <w:sz w:val="20"/>
          <w:szCs w:val="20"/>
        </w:rPr>
      </w:pPr>
      <w:r w:rsidRPr="00107101">
        <w:rPr>
          <w:sz w:val="20"/>
          <w:szCs w:val="20"/>
        </w:rPr>
        <w:lastRenderedPageBreak/>
        <w:t>«17) определения границ прилегающих территорий в соответствии с порядком, установленным законом Новосибирской области</w:t>
      </w:r>
      <w:proofErr w:type="gramStart"/>
      <w:r w:rsidRPr="00107101">
        <w:rPr>
          <w:sz w:val="20"/>
          <w:szCs w:val="20"/>
        </w:rPr>
        <w:t>.».</w:t>
      </w:r>
      <w:proofErr w:type="gramEnd"/>
    </w:p>
    <w:tbl>
      <w:tblPr>
        <w:tblW w:w="10126" w:type="dxa"/>
        <w:tblInd w:w="-123" w:type="dxa"/>
        <w:tblLook w:val="0000"/>
      </w:tblPr>
      <w:tblGrid>
        <w:gridCol w:w="4571"/>
        <w:gridCol w:w="5555"/>
      </w:tblGrid>
      <w:tr w:rsidR="00B809C4" w:rsidRPr="00107101" w:rsidTr="00107101">
        <w:trPr>
          <w:trHeight w:val="80"/>
        </w:trPr>
        <w:tc>
          <w:tcPr>
            <w:tcW w:w="4571" w:type="dxa"/>
          </w:tcPr>
          <w:p w:rsidR="00724473" w:rsidRPr="00107101" w:rsidRDefault="00724473" w:rsidP="00263348">
            <w:pPr>
              <w:ind w:left="231"/>
              <w:jc w:val="both"/>
              <w:rPr>
                <w:sz w:val="20"/>
                <w:szCs w:val="20"/>
              </w:rPr>
            </w:pPr>
          </w:p>
          <w:p w:rsidR="00724473" w:rsidRPr="00107101" w:rsidRDefault="00724473" w:rsidP="00263348">
            <w:pPr>
              <w:ind w:left="231"/>
              <w:jc w:val="both"/>
              <w:rPr>
                <w:sz w:val="20"/>
                <w:szCs w:val="20"/>
              </w:rPr>
            </w:pPr>
            <w:r w:rsidRPr="00107101">
              <w:rPr>
                <w:sz w:val="20"/>
                <w:szCs w:val="20"/>
              </w:rPr>
              <w:t>Глава</w:t>
            </w:r>
          </w:p>
          <w:p w:rsidR="00724473" w:rsidRPr="00107101" w:rsidRDefault="00724473" w:rsidP="00263348">
            <w:pPr>
              <w:ind w:left="231"/>
              <w:jc w:val="both"/>
              <w:rPr>
                <w:sz w:val="20"/>
                <w:szCs w:val="20"/>
              </w:rPr>
            </w:pPr>
            <w:r w:rsidRPr="00107101">
              <w:rPr>
                <w:sz w:val="20"/>
                <w:szCs w:val="20"/>
              </w:rPr>
              <w:t>Малышевского сельсовета</w:t>
            </w:r>
          </w:p>
          <w:p w:rsidR="00724473" w:rsidRPr="00107101" w:rsidRDefault="00724473" w:rsidP="00263348">
            <w:pPr>
              <w:ind w:left="231"/>
              <w:jc w:val="both"/>
              <w:rPr>
                <w:sz w:val="20"/>
                <w:szCs w:val="20"/>
              </w:rPr>
            </w:pPr>
            <w:r w:rsidRPr="00107101">
              <w:rPr>
                <w:sz w:val="20"/>
                <w:szCs w:val="20"/>
              </w:rPr>
              <w:t>Сузунского района</w:t>
            </w:r>
          </w:p>
          <w:p w:rsidR="00724473" w:rsidRPr="00107101" w:rsidRDefault="00724473" w:rsidP="00263348">
            <w:pPr>
              <w:ind w:left="231"/>
              <w:jc w:val="both"/>
              <w:rPr>
                <w:sz w:val="20"/>
                <w:szCs w:val="20"/>
              </w:rPr>
            </w:pPr>
            <w:r w:rsidRPr="00107101">
              <w:rPr>
                <w:sz w:val="20"/>
                <w:szCs w:val="20"/>
              </w:rPr>
              <w:t>Новосибирской области</w:t>
            </w:r>
          </w:p>
          <w:p w:rsidR="00724473" w:rsidRPr="00107101" w:rsidRDefault="00724473" w:rsidP="00263348">
            <w:pPr>
              <w:ind w:left="231"/>
              <w:jc w:val="both"/>
              <w:rPr>
                <w:sz w:val="20"/>
                <w:szCs w:val="20"/>
              </w:rPr>
            </w:pPr>
            <w:r w:rsidRPr="00107101">
              <w:rPr>
                <w:sz w:val="20"/>
                <w:szCs w:val="20"/>
              </w:rPr>
              <w:t xml:space="preserve">_________    А.А.Львов     </w:t>
            </w:r>
          </w:p>
        </w:tc>
        <w:tc>
          <w:tcPr>
            <w:tcW w:w="5555" w:type="dxa"/>
          </w:tcPr>
          <w:p w:rsidR="00724473" w:rsidRPr="00107101" w:rsidRDefault="00724473" w:rsidP="00263348">
            <w:pPr>
              <w:ind w:left="648"/>
              <w:jc w:val="both"/>
              <w:rPr>
                <w:sz w:val="20"/>
                <w:szCs w:val="20"/>
              </w:rPr>
            </w:pPr>
          </w:p>
          <w:p w:rsidR="00724473" w:rsidRPr="00107101" w:rsidRDefault="00724473" w:rsidP="00263348">
            <w:pPr>
              <w:ind w:left="648"/>
              <w:jc w:val="both"/>
              <w:rPr>
                <w:sz w:val="20"/>
                <w:szCs w:val="20"/>
              </w:rPr>
            </w:pPr>
            <w:r w:rsidRPr="00107101">
              <w:rPr>
                <w:sz w:val="20"/>
                <w:szCs w:val="20"/>
              </w:rPr>
              <w:t>Председатель Совета депутатов</w:t>
            </w:r>
          </w:p>
          <w:p w:rsidR="00724473" w:rsidRPr="00107101" w:rsidRDefault="00724473" w:rsidP="00263348">
            <w:pPr>
              <w:jc w:val="both"/>
              <w:rPr>
                <w:sz w:val="20"/>
                <w:szCs w:val="20"/>
              </w:rPr>
            </w:pPr>
            <w:r w:rsidRPr="00107101">
              <w:rPr>
                <w:sz w:val="20"/>
                <w:szCs w:val="20"/>
              </w:rPr>
              <w:t xml:space="preserve">         Малышевского сельсовета</w:t>
            </w:r>
          </w:p>
          <w:p w:rsidR="00724473" w:rsidRPr="00107101" w:rsidRDefault="00724473" w:rsidP="00263348">
            <w:pPr>
              <w:ind w:left="633"/>
              <w:jc w:val="both"/>
              <w:rPr>
                <w:sz w:val="20"/>
                <w:szCs w:val="20"/>
              </w:rPr>
            </w:pPr>
            <w:r w:rsidRPr="00107101">
              <w:rPr>
                <w:sz w:val="20"/>
                <w:szCs w:val="20"/>
              </w:rPr>
              <w:t>Сузунского района</w:t>
            </w:r>
          </w:p>
          <w:p w:rsidR="00724473" w:rsidRPr="00107101" w:rsidRDefault="00724473" w:rsidP="00263348">
            <w:pPr>
              <w:jc w:val="both"/>
              <w:rPr>
                <w:sz w:val="20"/>
                <w:szCs w:val="20"/>
              </w:rPr>
            </w:pPr>
            <w:r w:rsidRPr="00107101">
              <w:rPr>
                <w:sz w:val="20"/>
                <w:szCs w:val="20"/>
              </w:rPr>
              <w:t xml:space="preserve">         Новосибирской области</w:t>
            </w:r>
          </w:p>
          <w:p w:rsidR="00724473" w:rsidRPr="00107101" w:rsidRDefault="00724473" w:rsidP="00263348">
            <w:pPr>
              <w:jc w:val="both"/>
              <w:rPr>
                <w:sz w:val="20"/>
                <w:szCs w:val="20"/>
              </w:rPr>
            </w:pPr>
            <w:r w:rsidRPr="00107101">
              <w:rPr>
                <w:sz w:val="20"/>
                <w:szCs w:val="20"/>
              </w:rPr>
              <w:t xml:space="preserve">           _________      М.Г.Федосов</w:t>
            </w:r>
          </w:p>
        </w:tc>
      </w:tr>
    </w:tbl>
    <w:p w:rsidR="00F214E8" w:rsidRPr="00107101" w:rsidRDefault="00F214E8" w:rsidP="00263348">
      <w:pPr>
        <w:jc w:val="both"/>
        <w:rPr>
          <w:sz w:val="20"/>
          <w:szCs w:val="20"/>
        </w:rPr>
      </w:pPr>
    </w:p>
    <w:p w:rsidR="00F214E8" w:rsidRPr="00107101" w:rsidRDefault="00F214E8" w:rsidP="00263348">
      <w:pPr>
        <w:jc w:val="both"/>
        <w:rPr>
          <w:sz w:val="20"/>
          <w:szCs w:val="20"/>
        </w:rPr>
      </w:pPr>
    </w:p>
    <w:p w:rsidR="00724473" w:rsidRPr="00107101" w:rsidRDefault="00724473" w:rsidP="00263348">
      <w:pPr>
        <w:jc w:val="both"/>
        <w:rPr>
          <w:sz w:val="20"/>
          <w:szCs w:val="20"/>
        </w:rPr>
      </w:pPr>
    </w:p>
    <w:p w:rsidR="00724473" w:rsidRPr="00107101" w:rsidRDefault="00724473" w:rsidP="00263348">
      <w:pPr>
        <w:tabs>
          <w:tab w:val="left" w:pos="6237"/>
        </w:tabs>
        <w:jc w:val="center"/>
        <w:rPr>
          <w:b/>
          <w:sz w:val="20"/>
          <w:szCs w:val="20"/>
        </w:rPr>
      </w:pPr>
      <w:r w:rsidRPr="00107101">
        <w:rPr>
          <w:b/>
          <w:sz w:val="20"/>
          <w:szCs w:val="20"/>
        </w:rPr>
        <w:t>СОВЕТ ДЕПУТАТОВ</w:t>
      </w:r>
    </w:p>
    <w:p w:rsidR="00724473" w:rsidRPr="00107101" w:rsidRDefault="00724473" w:rsidP="00263348">
      <w:pPr>
        <w:tabs>
          <w:tab w:val="left" w:pos="6237"/>
        </w:tabs>
        <w:jc w:val="center"/>
        <w:rPr>
          <w:b/>
          <w:sz w:val="20"/>
          <w:szCs w:val="20"/>
        </w:rPr>
      </w:pPr>
      <w:r w:rsidRPr="00107101">
        <w:rPr>
          <w:b/>
          <w:sz w:val="20"/>
          <w:szCs w:val="20"/>
        </w:rPr>
        <w:t>МАЛЫШЕВСКОГО СЕЛЬСОВЕТА</w:t>
      </w:r>
    </w:p>
    <w:p w:rsidR="00724473" w:rsidRPr="00107101" w:rsidRDefault="00724473" w:rsidP="00263348">
      <w:pPr>
        <w:tabs>
          <w:tab w:val="left" w:pos="6237"/>
        </w:tabs>
        <w:jc w:val="center"/>
        <w:rPr>
          <w:b/>
          <w:sz w:val="20"/>
          <w:szCs w:val="20"/>
        </w:rPr>
      </w:pPr>
      <w:r w:rsidRPr="00107101">
        <w:rPr>
          <w:b/>
          <w:sz w:val="20"/>
          <w:szCs w:val="20"/>
        </w:rPr>
        <w:t>СУЗУНСКОГО РАЙОНА НОВОСИБИРСКОЙ ОБЛАСТИ</w:t>
      </w:r>
    </w:p>
    <w:p w:rsidR="00724473" w:rsidRPr="00107101" w:rsidRDefault="00724473" w:rsidP="00263348">
      <w:pPr>
        <w:tabs>
          <w:tab w:val="left" w:pos="6237"/>
        </w:tabs>
        <w:jc w:val="center"/>
        <w:rPr>
          <w:b/>
          <w:sz w:val="20"/>
          <w:szCs w:val="20"/>
        </w:rPr>
      </w:pPr>
    </w:p>
    <w:p w:rsidR="00724473" w:rsidRPr="00107101" w:rsidRDefault="00724473" w:rsidP="00263348">
      <w:pPr>
        <w:tabs>
          <w:tab w:val="left" w:pos="6237"/>
        </w:tabs>
        <w:jc w:val="center"/>
        <w:rPr>
          <w:b/>
          <w:sz w:val="20"/>
          <w:szCs w:val="20"/>
        </w:rPr>
      </w:pPr>
      <w:r w:rsidRPr="00107101">
        <w:rPr>
          <w:b/>
          <w:sz w:val="20"/>
          <w:szCs w:val="20"/>
        </w:rPr>
        <w:t>РЕШЕНИЕ</w:t>
      </w:r>
    </w:p>
    <w:p w:rsidR="00724473" w:rsidRPr="00107101" w:rsidRDefault="00724473" w:rsidP="00263348">
      <w:pPr>
        <w:tabs>
          <w:tab w:val="left" w:pos="6237"/>
        </w:tabs>
        <w:jc w:val="center"/>
        <w:rPr>
          <w:b/>
          <w:sz w:val="20"/>
          <w:szCs w:val="20"/>
        </w:rPr>
      </w:pPr>
      <w:r w:rsidRPr="00107101">
        <w:rPr>
          <w:b/>
          <w:sz w:val="20"/>
          <w:szCs w:val="20"/>
        </w:rPr>
        <w:t>Сороковой  сессии пятого созыва</w:t>
      </w:r>
    </w:p>
    <w:p w:rsidR="00724473" w:rsidRPr="00107101" w:rsidRDefault="00724473" w:rsidP="00263348">
      <w:pPr>
        <w:tabs>
          <w:tab w:val="left" w:pos="6237"/>
        </w:tabs>
        <w:jc w:val="both"/>
        <w:rPr>
          <w:b/>
          <w:sz w:val="20"/>
          <w:szCs w:val="20"/>
        </w:rPr>
      </w:pPr>
    </w:p>
    <w:p w:rsidR="00724473" w:rsidRPr="00107101" w:rsidRDefault="00724473" w:rsidP="00263348">
      <w:pPr>
        <w:tabs>
          <w:tab w:val="left" w:pos="6237"/>
        </w:tabs>
        <w:jc w:val="both"/>
        <w:rPr>
          <w:sz w:val="20"/>
          <w:szCs w:val="20"/>
        </w:rPr>
      </w:pPr>
      <w:r w:rsidRPr="00107101">
        <w:rPr>
          <w:sz w:val="20"/>
          <w:szCs w:val="20"/>
        </w:rPr>
        <w:t>28.01.2019</w:t>
      </w:r>
      <w:r w:rsidRPr="00107101">
        <w:rPr>
          <w:sz w:val="20"/>
          <w:szCs w:val="20"/>
        </w:rPr>
        <w:tab/>
      </w:r>
      <w:r w:rsidRPr="00107101">
        <w:rPr>
          <w:sz w:val="20"/>
          <w:szCs w:val="20"/>
        </w:rPr>
        <w:tab/>
      </w:r>
      <w:r w:rsidRPr="00107101">
        <w:rPr>
          <w:sz w:val="20"/>
          <w:szCs w:val="20"/>
        </w:rPr>
        <w:tab/>
      </w:r>
      <w:r w:rsidRPr="00107101">
        <w:rPr>
          <w:sz w:val="20"/>
          <w:szCs w:val="20"/>
        </w:rPr>
        <w:tab/>
      </w:r>
      <w:r w:rsidR="00F214E8" w:rsidRPr="00107101">
        <w:rPr>
          <w:sz w:val="20"/>
          <w:szCs w:val="20"/>
        </w:rPr>
        <w:t xml:space="preserve">          </w:t>
      </w:r>
      <w:r w:rsidRPr="00107101">
        <w:rPr>
          <w:sz w:val="20"/>
          <w:szCs w:val="20"/>
        </w:rPr>
        <w:t xml:space="preserve">      № 149</w:t>
      </w:r>
    </w:p>
    <w:p w:rsidR="00724473" w:rsidRPr="00107101" w:rsidRDefault="00724473" w:rsidP="00263348">
      <w:pPr>
        <w:tabs>
          <w:tab w:val="left" w:pos="6237"/>
        </w:tabs>
        <w:jc w:val="both"/>
        <w:rPr>
          <w:sz w:val="20"/>
          <w:szCs w:val="20"/>
        </w:rPr>
      </w:pPr>
    </w:p>
    <w:p w:rsidR="00724473" w:rsidRPr="00107101" w:rsidRDefault="00724473" w:rsidP="00263348">
      <w:pPr>
        <w:tabs>
          <w:tab w:val="left" w:pos="828"/>
        </w:tabs>
        <w:jc w:val="both"/>
        <w:outlineLvl w:val="0"/>
        <w:rPr>
          <w:sz w:val="20"/>
          <w:szCs w:val="20"/>
        </w:rPr>
      </w:pPr>
      <w:r w:rsidRPr="00107101">
        <w:rPr>
          <w:sz w:val="20"/>
          <w:szCs w:val="20"/>
        </w:rPr>
        <w:t>О внесении изменений в решение</w:t>
      </w:r>
    </w:p>
    <w:p w:rsidR="00724473" w:rsidRPr="00107101" w:rsidRDefault="00724473" w:rsidP="00263348">
      <w:pPr>
        <w:tabs>
          <w:tab w:val="left" w:pos="828"/>
        </w:tabs>
        <w:jc w:val="both"/>
        <w:outlineLvl w:val="0"/>
        <w:rPr>
          <w:sz w:val="20"/>
          <w:szCs w:val="20"/>
        </w:rPr>
      </w:pPr>
      <w:r w:rsidRPr="00107101">
        <w:rPr>
          <w:sz w:val="20"/>
          <w:szCs w:val="20"/>
        </w:rPr>
        <w:t>Совета депутатов от  26.12.2018 № 146 (тридцать девятой сессии)</w:t>
      </w:r>
    </w:p>
    <w:p w:rsidR="00724473" w:rsidRPr="00107101" w:rsidRDefault="00724473" w:rsidP="00263348">
      <w:pPr>
        <w:tabs>
          <w:tab w:val="left" w:pos="828"/>
        </w:tabs>
        <w:jc w:val="both"/>
        <w:outlineLvl w:val="0"/>
        <w:rPr>
          <w:sz w:val="20"/>
          <w:szCs w:val="20"/>
        </w:rPr>
      </w:pPr>
      <w:r w:rsidRPr="00107101">
        <w:rPr>
          <w:sz w:val="20"/>
          <w:szCs w:val="20"/>
        </w:rPr>
        <w:t>«О бюджете Малышевского сельсовета</w:t>
      </w:r>
    </w:p>
    <w:p w:rsidR="00724473" w:rsidRPr="00107101" w:rsidRDefault="00724473" w:rsidP="00263348">
      <w:pPr>
        <w:tabs>
          <w:tab w:val="left" w:pos="828"/>
        </w:tabs>
        <w:jc w:val="both"/>
        <w:outlineLvl w:val="0"/>
        <w:rPr>
          <w:sz w:val="20"/>
          <w:szCs w:val="20"/>
        </w:rPr>
      </w:pPr>
      <w:r w:rsidRPr="00107101">
        <w:rPr>
          <w:sz w:val="20"/>
          <w:szCs w:val="20"/>
        </w:rPr>
        <w:t>Сузунского района Новосибирской области</w:t>
      </w:r>
    </w:p>
    <w:p w:rsidR="00724473" w:rsidRPr="00107101" w:rsidRDefault="00724473" w:rsidP="00263348">
      <w:pPr>
        <w:tabs>
          <w:tab w:val="left" w:pos="828"/>
        </w:tabs>
        <w:jc w:val="both"/>
        <w:outlineLvl w:val="0"/>
        <w:rPr>
          <w:sz w:val="20"/>
          <w:szCs w:val="20"/>
        </w:rPr>
      </w:pPr>
      <w:r w:rsidRPr="00107101">
        <w:rPr>
          <w:sz w:val="20"/>
          <w:szCs w:val="20"/>
        </w:rPr>
        <w:t>на 2019 год и плановый период  2020 - 2021 годов»</w:t>
      </w:r>
    </w:p>
    <w:p w:rsidR="00724473" w:rsidRPr="00107101" w:rsidRDefault="00724473" w:rsidP="00263348">
      <w:pPr>
        <w:jc w:val="both"/>
        <w:rPr>
          <w:sz w:val="20"/>
          <w:szCs w:val="20"/>
        </w:rPr>
      </w:pPr>
    </w:p>
    <w:p w:rsidR="00724473" w:rsidRPr="00107101" w:rsidRDefault="00724473" w:rsidP="00263348">
      <w:pPr>
        <w:tabs>
          <w:tab w:val="left" w:pos="828"/>
        </w:tabs>
        <w:jc w:val="both"/>
        <w:outlineLvl w:val="0"/>
        <w:rPr>
          <w:sz w:val="20"/>
          <w:szCs w:val="20"/>
        </w:rPr>
      </w:pPr>
      <w:r w:rsidRPr="00107101">
        <w:rPr>
          <w:sz w:val="20"/>
          <w:szCs w:val="20"/>
        </w:rPr>
        <w:tab/>
        <w:t>В соответствии со статьей 52 Федерального закона от 06.10.2003 № 131-ФЗ «Об общих принципах организации местного самоуправления в Российской Федерации», Бюджетным кодексом, Уставом Малышевского сельсовета Сузунского района Новосибирской области, Совет депутатов Малышевского сельсовета Сузунского района Новосибирской области,</w:t>
      </w:r>
    </w:p>
    <w:p w:rsidR="00724473" w:rsidRPr="00107101" w:rsidRDefault="00724473" w:rsidP="00263348">
      <w:pPr>
        <w:tabs>
          <w:tab w:val="left" w:pos="828"/>
        </w:tabs>
        <w:jc w:val="both"/>
        <w:outlineLvl w:val="0"/>
        <w:rPr>
          <w:sz w:val="20"/>
          <w:szCs w:val="20"/>
        </w:rPr>
      </w:pPr>
      <w:r w:rsidRPr="00107101">
        <w:rPr>
          <w:sz w:val="20"/>
          <w:szCs w:val="20"/>
        </w:rPr>
        <w:t>РЕШИЛ:</w:t>
      </w:r>
      <w:r w:rsidRPr="00107101">
        <w:rPr>
          <w:sz w:val="20"/>
          <w:szCs w:val="20"/>
        </w:rPr>
        <w:tab/>
      </w:r>
    </w:p>
    <w:p w:rsidR="00724473" w:rsidRPr="00107101" w:rsidRDefault="00724473" w:rsidP="00263348">
      <w:pPr>
        <w:tabs>
          <w:tab w:val="left" w:pos="828"/>
        </w:tabs>
        <w:jc w:val="both"/>
        <w:outlineLvl w:val="0"/>
        <w:rPr>
          <w:sz w:val="20"/>
          <w:szCs w:val="20"/>
        </w:rPr>
      </w:pPr>
      <w:r w:rsidRPr="00107101">
        <w:rPr>
          <w:sz w:val="20"/>
          <w:szCs w:val="20"/>
        </w:rPr>
        <w:tab/>
        <w:t>1. Внести в решение Совета депутатов Малышевского сельсовета Сузунского района Новосибирской области от 26.12.2018 № 146 (тридцать девятой сессии) «О бюджете Малышевского сельсовета Сузунского района Новосибирской области на 2019 год и плановый период 2020-2021 годов» следующие изменения:</w:t>
      </w:r>
    </w:p>
    <w:p w:rsidR="00724473" w:rsidRPr="00107101" w:rsidRDefault="00724473" w:rsidP="00263348">
      <w:pPr>
        <w:tabs>
          <w:tab w:val="left" w:pos="828"/>
        </w:tabs>
        <w:jc w:val="both"/>
        <w:outlineLvl w:val="0"/>
        <w:rPr>
          <w:sz w:val="20"/>
          <w:szCs w:val="20"/>
        </w:rPr>
      </w:pPr>
      <w:r w:rsidRPr="00107101">
        <w:rPr>
          <w:sz w:val="20"/>
          <w:szCs w:val="20"/>
        </w:rPr>
        <w:t xml:space="preserve">           1.1. Пункт 1 статьи 1 изложить в следующей редакции:</w:t>
      </w:r>
    </w:p>
    <w:p w:rsidR="00724473" w:rsidRPr="00107101" w:rsidRDefault="00724473" w:rsidP="00263348">
      <w:pPr>
        <w:ind w:firstLine="720"/>
        <w:jc w:val="both"/>
        <w:rPr>
          <w:sz w:val="20"/>
          <w:szCs w:val="20"/>
        </w:rPr>
      </w:pPr>
      <w:r w:rsidRPr="00107101">
        <w:rPr>
          <w:sz w:val="20"/>
          <w:szCs w:val="20"/>
        </w:rPr>
        <w:t>«1.1.  прогнозируемый общий объем доходов местного бюджета в сумме 5946742,00 руб., в том числе объем безвозмездных поступлений в сумме 4293442,00 руб., из них объем межбюджетных трансфертов, получаемых из других бюджетов бюджетной системы Российской Федерации, в сумме 4293442,00 руб.;</w:t>
      </w:r>
    </w:p>
    <w:p w:rsidR="00724473" w:rsidRPr="00107101" w:rsidRDefault="00724473" w:rsidP="00263348">
      <w:pPr>
        <w:ind w:firstLine="720"/>
        <w:jc w:val="both"/>
        <w:rPr>
          <w:sz w:val="20"/>
          <w:szCs w:val="20"/>
        </w:rPr>
      </w:pPr>
      <w:r w:rsidRPr="00107101">
        <w:rPr>
          <w:sz w:val="20"/>
          <w:szCs w:val="20"/>
        </w:rPr>
        <w:t xml:space="preserve">  1.2. общий объем расходов местного бюджета в сумме 5973337,77 руб.;</w:t>
      </w:r>
    </w:p>
    <w:p w:rsidR="00724473" w:rsidRPr="00107101" w:rsidRDefault="00724473" w:rsidP="00263348">
      <w:pPr>
        <w:ind w:firstLine="720"/>
        <w:jc w:val="both"/>
        <w:rPr>
          <w:sz w:val="20"/>
          <w:szCs w:val="20"/>
        </w:rPr>
      </w:pPr>
      <w:r w:rsidRPr="00107101">
        <w:rPr>
          <w:sz w:val="20"/>
          <w:szCs w:val="20"/>
        </w:rPr>
        <w:t xml:space="preserve">  1.3.  дефицит местного бюджета в сумме 26595,77 руб.»;</w:t>
      </w:r>
    </w:p>
    <w:p w:rsidR="00724473" w:rsidRPr="00107101" w:rsidRDefault="00724473" w:rsidP="00263348">
      <w:pPr>
        <w:tabs>
          <w:tab w:val="left" w:pos="828"/>
        </w:tabs>
        <w:jc w:val="both"/>
        <w:outlineLvl w:val="0"/>
        <w:rPr>
          <w:sz w:val="20"/>
          <w:szCs w:val="20"/>
        </w:rPr>
      </w:pPr>
      <w:r w:rsidRPr="00107101">
        <w:rPr>
          <w:sz w:val="20"/>
          <w:szCs w:val="20"/>
        </w:rPr>
        <w:t xml:space="preserve">           1.2. Утвердить таблицу 1 приложения 3 «Распределение бюджетных ассигнований Малышевского сельсовета Сузунского района Новосибирской области по разделам, подразделам, целевым статьям, группам и подгруппам </w:t>
      </w:r>
      <w:proofErr w:type="gramStart"/>
      <w:r w:rsidRPr="00107101">
        <w:rPr>
          <w:sz w:val="20"/>
          <w:szCs w:val="20"/>
        </w:rPr>
        <w:t>видов расходов классификации расходов бюджета</w:t>
      </w:r>
      <w:proofErr w:type="gramEnd"/>
      <w:r w:rsidRPr="00107101">
        <w:rPr>
          <w:sz w:val="20"/>
          <w:szCs w:val="20"/>
        </w:rPr>
        <w:t xml:space="preserve"> на 2019 год» в прилагаемой редакции;</w:t>
      </w:r>
    </w:p>
    <w:p w:rsidR="00724473" w:rsidRPr="00107101" w:rsidRDefault="00724473" w:rsidP="00263348">
      <w:pPr>
        <w:tabs>
          <w:tab w:val="left" w:pos="828"/>
        </w:tabs>
        <w:jc w:val="both"/>
        <w:outlineLvl w:val="0"/>
        <w:rPr>
          <w:sz w:val="20"/>
          <w:szCs w:val="20"/>
        </w:rPr>
      </w:pPr>
      <w:r w:rsidRPr="00107101">
        <w:rPr>
          <w:sz w:val="20"/>
          <w:szCs w:val="20"/>
        </w:rPr>
        <w:tab/>
        <w:t>1.3. Утвердить таблицу 1 приложения 4  «Ведомственная структура расходов бюджета Малышевского сельсовета Сузунского района Новосибирской области на 2019 год» в прилагаемой редакции;</w:t>
      </w:r>
    </w:p>
    <w:p w:rsidR="00724473" w:rsidRPr="00107101" w:rsidRDefault="00724473" w:rsidP="00263348">
      <w:pPr>
        <w:tabs>
          <w:tab w:val="left" w:pos="828"/>
        </w:tabs>
        <w:jc w:val="both"/>
        <w:outlineLvl w:val="0"/>
        <w:rPr>
          <w:sz w:val="20"/>
          <w:szCs w:val="20"/>
        </w:rPr>
      </w:pPr>
      <w:r w:rsidRPr="00107101">
        <w:rPr>
          <w:sz w:val="20"/>
          <w:szCs w:val="20"/>
        </w:rPr>
        <w:t xml:space="preserve">            1.4. Утвердить таблицу 1 приложения 5  «Источники финансирования дефицита бюджета Малышевского сельсовета Сузунского района Новосибирской области на 2019 год» в прилагаемой редакции.</w:t>
      </w:r>
    </w:p>
    <w:p w:rsidR="00724473" w:rsidRPr="00107101" w:rsidRDefault="00724473" w:rsidP="00263348">
      <w:pPr>
        <w:tabs>
          <w:tab w:val="left" w:pos="828"/>
        </w:tabs>
        <w:jc w:val="both"/>
        <w:outlineLvl w:val="0"/>
        <w:rPr>
          <w:sz w:val="20"/>
          <w:szCs w:val="20"/>
        </w:rPr>
      </w:pPr>
    </w:p>
    <w:p w:rsidR="00724473" w:rsidRPr="00107101" w:rsidRDefault="00724473" w:rsidP="00F214E8">
      <w:pPr>
        <w:ind w:firstLine="510"/>
        <w:jc w:val="both"/>
        <w:rPr>
          <w:b/>
          <w:sz w:val="20"/>
          <w:szCs w:val="20"/>
        </w:rPr>
      </w:pPr>
      <w:r w:rsidRPr="00107101">
        <w:rPr>
          <w:sz w:val="20"/>
          <w:szCs w:val="20"/>
        </w:rPr>
        <w:tab/>
        <w:t>2. Опубликовать настоящее решение  в газете «Малышевский вестник» и разместить на официальном сайте администрации Малышевского сельсовета Сузунского района Новосибирской области.</w:t>
      </w:r>
    </w:p>
    <w:p w:rsidR="00724473" w:rsidRPr="00107101" w:rsidRDefault="00724473" w:rsidP="00263348">
      <w:pPr>
        <w:tabs>
          <w:tab w:val="left" w:pos="6237"/>
        </w:tabs>
        <w:jc w:val="both"/>
        <w:rPr>
          <w:sz w:val="20"/>
          <w:szCs w:val="20"/>
        </w:rPr>
      </w:pPr>
      <w:r w:rsidRPr="00107101">
        <w:rPr>
          <w:sz w:val="20"/>
          <w:szCs w:val="20"/>
        </w:rPr>
        <w:t>Глава                                                                       Председатель Совета депутатов</w:t>
      </w:r>
    </w:p>
    <w:p w:rsidR="00724473" w:rsidRPr="00107101" w:rsidRDefault="00724473" w:rsidP="00263348">
      <w:pPr>
        <w:tabs>
          <w:tab w:val="left" w:pos="6237"/>
        </w:tabs>
        <w:jc w:val="both"/>
        <w:rPr>
          <w:sz w:val="20"/>
          <w:szCs w:val="20"/>
        </w:rPr>
      </w:pPr>
      <w:r w:rsidRPr="00107101">
        <w:rPr>
          <w:sz w:val="20"/>
          <w:szCs w:val="20"/>
        </w:rPr>
        <w:t>Малышевского сельсовета                                   Малышевского сельсовета</w:t>
      </w:r>
    </w:p>
    <w:p w:rsidR="00724473" w:rsidRPr="00107101" w:rsidRDefault="00724473" w:rsidP="00263348">
      <w:pPr>
        <w:tabs>
          <w:tab w:val="left" w:pos="6237"/>
        </w:tabs>
        <w:jc w:val="both"/>
        <w:rPr>
          <w:sz w:val="20"/>
          <w:szCs w:val="20"/>
        </w:rPr>
      </w:pPr>
      <w:r w:rsidRPr="00107101">
        <w:rPr>
          <w:sz w:val="20"/>
          <w:szCs w:val="20"/>
        </w:rPr>
        <w:t>Сузунского района                                                Сузунского района</w:t>
      </w:r>
      <w:r w:rsidRPr="00107101">
        <w:rPr>
          <w:sz w:val="20"/>
          <w:szCs w:val="20"/>
        </w:rPr>
        <w:tab/>
      </w:r>
    </w:p>
    <w:p w:rsidR="00724473" w:rsidRPr="00107101" w:rsidRDefault="00724473" w:rsidP="00263348">
      <w:pPr>
        <w:tabs>
          <w:tab w:val="left" w:pos="6237"/>
        </w:tabs>
        <w:jc w:val="both"/>
        <w:rPr>
          <w:sz w:val="20"/>
          <w:szCs w:val="20"/>
        </w:rPr>
      </w:pPr>
      <w:r w:rsidRPr="00107101">
        <w:rPr>
          <w:sz w:val="20"/>
          <w:szCs w:val="20"/>
        </w:rPr>
        <w:t>Новосибирской области                                        Новосибирской области</w:t>
      </w:r>
    </w:p>
    <w:p w:rsidR="00724473" w:rsidRPr="00107101" w:rsidRDefault="00724473" w:rsidP="00263348">
      <w:pPr>
        <w:tabs>
          <w:tab w:val="left" w:pos="6237"/>
        </w:tabs>
        <w:jc w:val="both"/>
        <w:rPr>
          <w:sz w:val="20"/>
          <w:szCs w:val="20"/>
        </w:rPr>
      </w:pPr>
    </w:p>
    <w:p w:rsidR="00724473" w:rsidRPr="00107101" w:rsidRDefault="00724473" w:rsidP="00263348">
      <w:pPr>
        <w:tabs>
          <w:tab w:val="left" w:pos="6237"/>
        </w:tabs>
        <w:jc w:val="both"/>
        <w:rPr>
          <w:sz w:val="20"/>
          <w:szCs w:val="20"/>
        </w:rPr>
      </w:pPr>
    </w:p>
    <w:p w:rsidR="00724473" w:rsidRPr="00107101" w:rsidRDefault="00724473" w:rsidP="00F214E8">
      <w:pPr>
        <w:tabs>
          <w:tab w:val="left" w:pos="6237"/>
        </w:tabs>
        <w:jc w:val="both"/>
        <w:rPr>
          <w:sz w:val="20"/>
          <w:szCs w:val="20"/>
        </w:rPr>
      </w:pPr>
      <w:r w:rsidRPr="00107101">
        <w:rPr>
          <w:sz w:val="20"/>
          <w:szCs w:val="20"/>
        </w:rPr>
        <w:t xml:space="preserve"> ________________   А.А. Львов                          _______________ М.Г. Федосов</w:t>
      </w:r>
    </w:p>
    <w:p w:rsidR="00724473" w:rsidRPr="00107101" w:rsidRDefault="00724473" w:rsidP="00263348">
      <w:pPr>
        <w:jc w:val="center"/>
        <w:rPr>
          <w:b/>
          <w:sz w:val="20"/>
          <w:szCs w:val="20"/>
        </w:rPr>
      </w:pPr>
      <w:r w:rsidRPr="00107101">
        <w:rPr>
          <w:b/>
          <w:sz w:val="20"/>
          <w:szCs w:val="20"/>
        </w:rPr>
        <w:t>Пояснительная записка «О внесении изменений в решение Совета депутатов</w:t>
      </w:r>
    </w:p>
    <w:p w:rsidR="00724473" w:rsidRPr="00107101" w:rsidRDefault="00724473" w:rsidP="00263348">
      <w:pPr>
        <w:jc w:val="center"/>
        <w:rPr>
          <w:b/>
          <w:sz w:val="20"/>
          <w:szCs w:val="20"/>
        </w:rPr>
      </w:pPr>
      <w:r w:rsidRPr="00107101">
        <w:rPr>
          <w:b/>
          <w:sz w:val="20"/>
          <w:szCs w:val="20"/>
        </w:rPr>
        <w:t>от 26.12.2018 № 146 (тридцать девятой сессии) «О бюджете Малышевского сельсовета</w:t>
      </w:r>
    </w:p>
    <w:p w:rsidR="00724473" w:rsidRPr="00107101" w:rsidRDefault="00724473" w:rsidP="00263348">
      <w:pPr>
        <w:jc w:val="center"/>
        <w:rPr>
          <w:b/>
          <w:sz w:val="20"/>
          <w:szCs w:val="20"/>
        </w:rPr>
      </w:pPr>
      <w:r w:rsidRPr="00107101">
        <w:rPr>
          <w:b/>
          <w:sz w:val="20"/>
          <w:szCs w:val="20"/>
        </w:rPr>
        <w:t>Сузунского района Новосибирской области</w:t>
      </w:r>
    </w:p>
    <w:p w:rsidR="00724473" w:rsidRPr="00107101" w:rsidRDefault="00724473" w:rsidP="00263348">
      <w:pPr>
        <w:jc w:val="center"/>
        <w:rPr>
          <w:b/>
          <w:sz w:val="20"/>
          <w:szCs w:val="20"/>
        </w:rPr>
      </w:pPr>
      <w:r w:rsidRPr="00107101">
        <w:rPr>
          <w:b/>
          <w:sz w:val="20"/>
          <w:szCs w:val="20"/>
        </w:rPr>
        <w:t>на 2019 год и плановый период  2020 - 2021 годов»»</w:t>
      </w:r>
    </w:p>
    <w:p w:rsidR="00724473" w:rsidRPr="00107101" w:rsidRDefault="00724473" w:rsidP="00263348">
      <w:pPr>
        <w:jc w:val="center"/>
        <w:rPr>
          <w:b/>
          <w:sz w:val="20"/>
          <w:szCs w:val="20"/>
        </w:rPr>
      </w:pPr>
      <w:r w:rsidRPr="00107101">
        <w:rPr>
          <w:b/>
          <w:sz w:val="20"/>
          <w:szCs w:val="20"/>
        </w:rPr>
        <w:t>(на 28.01.2019г.)</w:t>
      </w:r>
    </w:p>
    <w:p w:rsidR="00724473" w:rsidRPr="00107101" w:rsidRDefault="00724473" w:rsidP="00263348">
      <w:pPr>
        <w:jc w:val="both"/>
        <w:rPr>
          <w:b/>
          <w:sz w:val="20"/>
          <w:szCs w:val="20"/>
        </w:rPr>
      </w:pPr>
    </w:p>
    <w:p w:rsidR="00724473" w:rsidRPr="00107101" w:rsidRDefault="00724473" w:rsidP="00263348">
      <w:pPr>
        <w:ind w:firstLine="708"/>
        <w:jc w:val="both"/>
        <w:rPr>
          <w:sz w:val="20"/>
          <w:szCs w:val="20"/>
        </w:rPr>
      </w:pPr>
      <w:r w:rsidRPr="00107101">
        <w:rPr>
          <w:sz w:val="20"/>
          <w:szCs w:val="20"/>
        </w:rPr>
        <w:lastRenderedPageBreak/>
        <w:t>Для осуществления текущей деятельности предлагается произвести в бюджете Малышевского сельсовета следующие изменения:</w:t>
      </w:r>
    </w:p>
    <w:p w:rsidR="00724473" w:rsidRPr="00107101" w:rsidRDefault="00724473" w:rsidP="00263348">
      <w:pPr>
        <w:numPr>
          <w:ilvl w:val="0"/>
          <w:numId w:val="44"/>
        </w:numPr>
        <w:jc w:val="both"/>
        <w:rPr>
          <w:sz w:val="20"/>
          <w:szCs w:val="20"/>
        </w:rPr>
      </w:pPr>
      <w:r w:rsidRPr="00107101">
        <w:rPr>
          <w:sz w:val="20"/>
          <w:szCs w:val="20"/>
        </w:rPr>
        <w:t>Увеличить расходную часть бюджета поселения на 2019 год на 5251,27 руб. в том числе:</w:t>
      </w:r>
    </w:p>
    <w:p w:rsidR="00724473" w:rsidRPr="00107101" w:rsidRDefault="00724473" w:rsidP="00263348">
      <w:pPr>
        <w:numPr>
          <w:ilvl w:val="1"/>
          <w:numId w:val="44"/>
        </w:numPr>
        <w:jc w:val="both"/>
        <w:rPr>
          <w:sz w:val="20"/>
          <w:szCs w:val="20"/>
        </w:rPr>
      </w:pPr>
      <w:r w:rsidRPr="00107101">
        <w:rPr>
          <w:sz w:val="20"/>
          <w:szCs w:val="20"/>
        </w:rPr>
        <w:t>Приобретение телефона:</w:t>
      </w:r>
    </w:p>
    <w:p w:rsidR="00724473" w:rsidRPr="00107101" w:rsidRDefault="00724473" w:rsidP="00263348">
      <w:pPr>
        <w:ind w:left="1440"/>
        <w:jc w:val="both"/>
        <w:rPr>
          <w:sz w:val="20"/>
          <w:szCs w:val="20"/>
        </w:rPr>
      </w:pPr>
      <w:r w:rsidRPr="00107101">
        <w:rPr>
          <w:sz w:val="20"/>
          <w:szCs w:val="20"/>
        </w:rPr>
        <w:t>КБК 0104 22 0 00 01041 244 310                                     4000,00 руб.</w:t>
      </w:r>
    </w:p>
    <w:p w:rsidR="00724473" w:rsidRPr="00107101" w:rsidRDefault="00724473" w:rsidP="00263348">
      <w:pPr>
        <w:numPr>
          <w:ilvl w:val="1"/>
          <w:numId w:val="44"/>
        </w:numPr>
        <w:jc w:val="both"/>
        <w:rPr>
          <w:sz w:val="20"/>
          <w:szCs w:val="20"/>
        </w:rPr>
      </w:pPr>
      <w:r w:rsidRPr="00107101">
        <w:rPr>
          <w:sz w:val="20"/>
          <w:szCs w:val="20"/>
        </w:rPr>
        <w:t>Электроэнергия:</w:t>
      </w:r>
    </w:p>
    <w:p w:rsidR="00724473" w:rsidRPr="00107101" w:rsidRDefault="00724473" w:rsidP="00263348">
      <w:pPr>
        <w:ind w:left="1440"/>
        <w:jc w:val="both"/>
        <w:rPr>
          <w:sz w:val="20"/>
          <w:szCs w:val="20"/>
        </w:rPr>
      </w:pPr>
      <w:r w:rsidRPr="00107101">
        <w:rPr>
          <w:sz w:val="20"/>
          <w:szCs w:val="20"/>
        </w:rPr>
        <w:t>КБК 0503 22 0 00 05031 244 223.02                                759,97 руб.</w:t>
      </w:r>
    </w:p>
    <w:p w:rsidR="00724473" w:rsidRPr="00107101" w:rsidRDefault="00724473" w:rsidP="00263348">
      <w:pPr>
        <w:numPr>
          <w:ilvl w:val="1"/>
          <w:numId w:val="44"/>
        </w:numPr>
        <w:jc w:val="both"/>
        <w:rPr>
          <w:sz w:val="20"/>
          <w:szCs w:val="20"/>
        </w:rPr>
      </w:pPr>
      <w:r w:rsidRPr="00107101">
        <w:rPr>
          <w:sz w:val="20"/>
          <w:szCs w:val="20"/>
        </w:rPr>
        <w:t>Уличное освещение (</w:t>
      </w:r>
      <w:proofErr w:type="spellStart"/>
      <w:r w:rsidRPr="00107101">
        <w:rPr>
          <w:sz w:val="20"/>
          <w:szCs w:val="20"/>
        </w:rPr>
        <w:t>софинансирование</w:t>
      </w:r>
      <w:proofErr w:type="spellEnd"/>
      <w:r w:rsidRPr="00107101">
        <w:rPr>
          <w:sz w:val="20"/>
          <w:szCs w:val="20"/>
        </w:rPr>
        <w:t>):</w:t>
      </w:r>
    </w:p>
    <w:p w:rsidR="00724473" w:rsidRPr="00107101" w:rsidRDefault="00724473" w:rsidP="00263348">
      <w:pPr>
        <w:tabs>
          <w:tab w:val="left" w:pos="7920"/>
        </w:tabs>
        <w:ind w:left="1440"/>
        <w:jc w:val="both"/>
        <w:rPr>
          <w:sz w:val="20"/>
          <w:szCs w:val="20"/>
        </w:rPr>
      </w:pPr>
      <w:r w:rsidRPr="00107101">
        <w:rPr>
          <w:sz w:val="20"/>
          <w:szCs w:val="20"/>
        </w:rPr>
        <w:t>КБК 0503 22 9 00 05031  244 223.02</w:t>
      </w:r>
      <w:r w:rsidRPr="00107101">
        <w:rPr>
          <w:sz w:val="20"/>
          <w:szCs w:val="20"/>
        </w:rPr>
        <w:tab/>
        <w:t>76,00 руб.</w:t>
      </w:r>
    </w:p>
    <w:p w:rsidR="00724473" w:rsidRPr="00107101" w:rsidRDefault="00724473" w:rsidP="00263348">
      <w:pPr>
        <w:numPr>
          <w:ilvl w:val="1"/>
          <w:numId w:val="44"/>
        </w:numPr>
        <w:jc w:val="both"/>
        <w:rPr>
          <w:sz w:val="20"/>
          <w:szCs w:val="20"/>
        </w:rPr>
      </w:pPr>
      <w:r w:rsidRPr="00107101">
        <w:rPr>
          <w:sz w:val="20"/>
          <w:szCs w:val="20"/>
        </w:rPr>
        <w:t>Материальные запасы для уличного освещения (</w:t>
      </w:r>
      <w:proofErr w:type="spellStart"/>
      <w:r w:rsidRPr="00107101">
        <w:rPr>
          <w:sz w:val="20"/>
          <w:szCs w:val="20"/>
        </w:rPr>
        <w:t>Софинансирование</w:t>
      </w:r>
      <w:proofErr w:type="spellEnd"/>
      <w:r w:rsidRPr="00107101">
        <w:rPr>
          <w:sz w:val="20"/>
          <w:szCs w:val="20"/>
        </w:rPr>
        <w:t>):</w:t>
      </w:r>
    </w:p>
    <w:p w:rsidR="00724473" w:rsidRPr="00107101" w:rsidRDefault="00724473" w:rsidP="00263348">
      <w:pPr>
        <w:ind w:left="1440"/>
        <w:jc w:val="both"/>
        <w:rPr>
          <w:sz w:val="20"/>
          <w:szCs w:val="20"/>
        </w:rPr>
      </w:pPr>
      <w:r w:rsidRPr="00107101">
        <w:rPr>
          <w:sz w:val="20"/>
          <w:szCs w:val="20"/>
        </w:rPr>
        <w:t>КБК 0503 22 9 00 05031 244 346                                      38,00 руб.</w:t>
      </w:r>
    </w:p>
    <w:p w:rsidR="00724473" w:rsidRPr="00107101" w:rsidRDefault="00724473" w:rsidP="00263348">
      <w:pPr>
        <w:numPr>
          <w:ilvl w:val="1"/>
          <w:numId w:val="44"/>
        </w:numPr>
        <w:jc w:val="both"/>
        <w:rPr>
          <w:sz w:val="20"/>
          <w:szCs w:val="20"/>
        </w:rPr>
      </w:pPr>
      <w:r w:rsidRPr="00107101">
        <w:rPr>
          <w:sz w:val="20"/>
          <w:szCs w:val="20"/>
        </w:rPr>
        <w:t>Озеленение (</w:t>
      </w:r>
      <w:proofErr w:type="spellStart"/>
      <w:r w:rsidRPr="00107101">
        <w:rPr>
          <w:sz w:val="20"/>
          <w:szCs w:val="20"/>
        </w:rPr>
        <w:t>софинансирование</w:t>
      </w:r>
      <w:proofErr w:type="spellEnd"/>
      <w:r w:rsidRPr="00107101">
        <w:rPr>
          <w:sz w:val="20"/>
          <w:szCs w:val="20"/>
        </w:rPr>
        <w:t>):</w:t>
      </w:r>
    </w:p>
    <w:p w:rsidR="00724473" w:rsidRPr="00107101" w:rsidRDefault="00724473" w:rsidP="00263348">
      <w:pPr>
        <w:ind w:left="1440"/>
        <w:jc w:val="both"/>
        <w:rPr>
          <w:sz w:val="20"/>
          <w:szCs w:val="20"/>
        </w:rPr>
      </w:pPr>
      <w:r w:rsidRPr="00107101">
        <w:rPr>
          <w:sz w:val="20"/>
          <w:szCs w:val="20"/>
        </w:rPr>
        <w:t>КБК 0503 22 9 00 05032 244 226                                      60,00 руб.</w:t>
      </w:r>
    </w:p>
    <w:p w:rsidR="00724473" w:rsidRPr="00107101" w:rsidRDefault="00724473" w:rsidP="00263348">
      <w:pPr>
        <w:numPr>
          <w:ilvl w:val="1"/>
          <w:numId w:val="44"/>
        </w:numPr>
        <w:jc w:val="both"/>
        <w:rPr>
          <w:sz w:val="20"/>
          <w:szCs w:val="20"/>
        </w:rPr>
      </w:pPr>
      <w:r w:rsidRPr="00107101">
        <w:rPr>
          <w:sz w:val="20"/>
          <w:szCs w:val="20"/>
        </w:rPr>
        <w:t>Материальные запасы для озеленения (</w:t>
      </w:r>
      <w:proofErr w:type="spellStart"/>
      <w:r w:rsidRPr="00107101">
        <w:rPr>
          <w:sz w:val="20"/>
          <w:szCs w:val="20"/>
        </w:rPr>
        <w:t>софинансирование</w:t>
      </w:r>
      <w:proofErr w:type="spellEnd"/>
      <w:r w:rsidRPr="00107101">
        <w:rPr>
          <w:sz w:val="20"/>
          <w:szCs w:val="20"/>
        </w:rPr>
        <w:t>):</w:t>
      </w:r>
    </w:p>
    <w:p w:rsidR="00724473" w:rsidRPr="00107101" w:rsidRDefault="00724473" w:rsidP="00263348">
      <w:pPr>
        <w:ind w:left="720"/>
        <w:jc w:val="both"/>
        <w:rPr>
          <w:sz w:val="20"/>
          <w:szCs w:val="20"/>
        </w:rPr>
      </w:pPr>
      <w:r w:rsidRPr="00107101">
        <w:rPr>
          <w:sz w:val="20"/>
          <w:szCs w:val="20"/>
        </w:rPr>
        <w:t xml:space="preserve">          КБК 0503 22 9 00 05032  244 346                                      16,00 руб.</w:t>
      </w:r>
    </w:p>
    <w:p w:rsidR="00724473" w:rsidRPr="00107101" w:rsidRDefault="00724473" w:rsidP="00263348">
      <w:pPr>
        <w:numPr>
          <w:ilvl w:val="1"/>
          <w:numId w:val="44"/>
        </w:numPr>
        <w:jc w:val="both"/>
        <w:rPr>
          <w:sz w:val="20"/>
          <w:szCs w:val="20"/>
        </w:rPr>
      </w:pPr>
      <w:r w:rsidRPr="00107101">
        <w:rPr>
          <w:sz w:val="20"/>
          <w:szCs w:val="20"/>
        </w:rPr>
        <w:t>Содержание мест захоронения (</w:t>
      </w:r>
      <w:proofErr w:type="spellStart"/>
      <w:r w:rsidRPr="00107101">
        <w:rPr>
          <w:sz w:val="20"/>
          <w:szCs w:val="20"/>
        </w:rPr>
        <w:t>софинансирование</w:t>
      </w:r>
      <w:proofErr w:type="spellEnd"/>
      <w:r w:rsidRPr="00107101">
        <w:rPr>
          <w:sz w:val="20"/>
          <w:szCs w:val="20"/>
        </w:rPr>
        <w:t>):</w:t>
      </w:r>
    </w:p>
    <w:p w:rsidR="00724473" w:rsidRPr="00107101" w:rsidRDefault="00724473" w:rsidP="00263348">
      <w:pPr>
        <w:ind w:left="1440"/>
        <w:jc w:val="both"/>
        <w:rPr>
          <w:sz w:val="20"/>
          <w:szCs w:val="20"/>
        </w:rPr>
      </w:pPr>
      <w:r w:rsidRPr="00107101">
        <w:rPr>
          <w:sz w:val="20"/>
          <w:szCs w:val="20"/>
        </w:rPr>
        <w:t>КБК 0503 22 9 00 05033 244 225                                       26,00 руб.</w:t>
      </w:r>
    </w:p>
    <w:p w:rsidR="00724473" w:rsidRPr="00107101" w:rsidRDefault="00724473" w:rsidP="00263348">
      <w:pPr>
        <w:numPr>
          <w:ilvl w:val="1"/>
          <w:numId w:val="44"/>
        </w:numPr>
        <w:jc w:val="both"/>
        <w:rPr>
          <w:sz w:val="20"/>
          <w:szCs w:val="20"/>
        </w:rPr>
      </w:pPr>
      <w:r w:rsidRPr="00107101">
        <w:rPr>
          <w:sz w:val="20"/>
          <w:szCs w:val="20"/>
        </w:rPr>
        <w:t>Материалы для ограждения кладбища (</w:t>
      </w:r>
      <w:proofErr w:type="spellStart"/>
      <w:r w:rsidRPr="00107101">
        <w:rPr>
          <w:sz w:val="20"/>
          <w:szCs w:val="20"/>
        </w:rPr>
        <w:t>софинансирование</w:t>
      </w:r>
      <w:proofErr w:type="spellEnd"/>
      <w:r w:rsidRPr="00107101">
        <w:rPr>
          <w:sz w:val="20"/>
          <w:szCs w:val="20"/>
        </w:rPr>
        <w:t>):</w:t>
      </w:r>
    </w:p>
    <w:p w:rsidR="00724473" w:rsidRPr="00107101" w:rsidRDefault="00724473" w:rsidP="00263348">
      <w:pPr>
        <w:ind w:left="1440"/>
        <w:jc w:val="both"/>
        <w:rPr>
          <w:sz w:val="20"/>
          <w:szCs w:val="20"/>
        </w:rPr>
      </w:pPr>
      <w:r w:rsidRPr="00107101">
        <w:rPr>
          <w:sz w:val="20"/>
          <w:szCs w:val="20"/>
        </w:rPr>
        <w:t>КБК 0503 22 9 00 05033 244 346                                       26,00 руб.</w:t>
      </w:r>
    </w:p>
    <w:p w:rsidR="00724473" w:rsidRPr="00107101" w:rsidRDefault="00724473" w:rsidP="00263348">
      <w:pPr>
        <w:numPr>
          <w:ilvl w:val="1"/>
          <w:numId w:val="44"/>
        </w:numPr>
        <w:jc w:val="both"/>
        <w:rPr>
          <w:sz w:val="20"/>
          <w:szCs w:val="20"/>
        </w:rPr>
      </w:pPr>
      <w:r w:rsidRPr="00107101">
        <w:rPr>
          <w:sz w:val="20"/>
          <w:szCs w:val="20"/>
        </w:rPr>
        <w:t>Содержание памятников (</w:t>
      </w:r>
      <w:proofErr w:type="spellStart"/>
      <w:r w:rsidRPr="00107101">
        <w:rPr>
          <w:sz w:val="20"/>
          <w:szCs w:val="20"/>
        </w:rPr>
        <w:t>софинансирование</w:t>
      </w:r>
      <w:proofErr w:type="spellEnd"/>
      <w:r w:rsidRPr="00107101">
        <w:rPr>
          <w:sz w:val="20"/>
          <w:szCs w:val="20"/>
        </w:rPr>
        <w:t xml:space="preserve">):                  </w:t>
      </w:r>
    </w:p>
    <w:p w:rsidR="00724473" w:rsidRPr="00107101" w:rsidRDefault="00724473" w:rsidP="00263348">
      <w:pPr>
        <w:ind w:left="1440"/>
        <w:jc w:val="both"/>
        <w:rPr>
          <w:sz w:val="20"/>
          <w:szCs w:val="20"/>
        </w:rPr>
      </w:pPr>
      <w:r w:rsidRPr="00107101">
        <w:rPr>
          <w:sz w:val="20"/>
          <w:szCs w:val="20"/>
        </w:rPr>
        <w:t>КБК 0503 22 9 00 05034 244 225                                       14,00 руб.</w:t>
      </w:r>
    </w:p>
    <w:p w:rsidR="00724473" w:rsidRPr="00107101" w:rsidRDefault="00724473" w:rsidP="00263348">
      <w:pPr>
        <w:numPr>
          <w:ilvl w:val="1"/>
          <w:numId w:val="44"/>
        </w:numPr>
        <w:jc w:val="both"/>
        <w:rPr>
          <w:sz w:val="20"/>
          <w:szCs w:val="20"/>
        </w:rPr>
      </w:pPr>
      <w:r w:rsidRPr="00107101">
        <w:rPr>
          <w:sz w:val="20"/>
          <w:szCs w:val="20"/>
        </w:rPr>
        <w:t>Материальные запасы для ремонта памятника (</w:t>
      </w:r>
      <w:proofErr w:type="spellStart"/>
      <w:r w:rsidRPr="00107101">
        <w:rPr>
          <w:sz w:val="20"/>
          <w:szCs w:val="20"/>
        </w:rPr>
        <w:t>софинансирование</w:t>
      </w:r>
      <w:proofErr w:type="spellEnd"/>
      <w:r w:rsidRPr="00107101">
        <w:rPr>
          <w:sz w:val="20"/>
          <w:szCs w:val="20"/>
        </w:rPr>
        <w:t>):</w:t>
      </w:r>
    </w:p>
    <w:p w:rsidR="00724473" w:rsidRPr="00107101" w:rsidRDefault="00724473" w:rsidP="00263348">
      <w:pPr>
        <w:ind w:left="1440"/>
        <w:jc w:val="both"/>
        <w:rPr>
          <w:sz w:val="20"/>
          <w:szCs w:val="20"/>
        </w:rPr>
      </w:pPr>
      <w:r w:rsidRPr="00107101">
        <w:rPr>
          <w:sz w:val="20"/>
          <w:szCs w:val="20"/>
        </w:rPr>
        <w:t>КБК 0503 22 9 00 05034 244 346                                       15,00 руб.</w:t>
      </w:r>
    </w:p>
    <w:p w:rsidR="00724473" w:rsidRPr="00107101" w:rsidRDefault="00724473" w:rsidP="00263348">
      <w:pPr>
        <w:numPr>
          <w:ilvl w:val="1"/>
          <w:numId w:val="44"/>
        </w:numPr>
        <w:jc w:val="both"/>
        <w:rPr>
          <w:sz w:val="20"/>
          <w:szCs w:val="20"/>
        </w:rPr>
      </w:pPr>
      <w:r w:rsidRPr="00107101">
        <w:rPr>
          <w:sz w:val="20"/>
          <w:szCs w:val="20"/>
        </w:rPr>
        <w:t>Рабочий по благоустройству (</w:t>
      </w:r>
      <w:proofErr w:type="spellStart"/>
      <w:r w:rsidRPr="00107101">
        <w:rPr>
          <w:sz w:val="20"/>
          <w:szCs w:val="20"/>
        </w:rPr>
        <w:t>софинансирование</w:t>
      </w:r>
      <w:proofErr w:type="spellEnd"/>
      <w:r w:rsidRPr="00107101">
        <w:rPr>
          <w:sz w:val="20"/>
          <w:szCs w:val="20"/>
        </w:rPr>
        <w:t>):</w:t>
      </w:r>
    </w:p>
    <w:p w:rsidR="00724473" w:rsidRPr="00107101" w:rsidRDefault="00724473" w:rsidP="00263348">
      <w:pPr>
        <w:ind w:left="1440"/>
        <w:jc w:val="both"/>
        <w:rPr>
          <w:sz w:val="20"/>
          <w:szCs w:val="20"/>
        </w:rPr>
      </w:pPr>
      <w:r w:rsidRPr="00107101">
        <w:rPr>
          <w:sz w:val="20"/>
          <w:szCs w:val="20"/>
        </w:rPr>
        <w:t>КБК 0503 22 9 00 05035 244 225                                       110,15 руб.</w:t>
      </w:r>
    </w:p>
    <w:p w:rsidR="00724473" w:rsidRPr="00107101" w:rsidRDefault="00724473" w:rsidP="00263348">
      <w:pPr>
        <w:numPr>
          <w:ilvl w:val="1"/>
          <w:numId w:val="44"/>
        </w:numPr>
        <w:jc w:val="both"/>
        <w:rPr>
          <w:sz w:val="20"/>
          <w:szCs w:val="20"/>
        </w:rPr>
      </w:pPr>
      <w:r w:rsidRPr="00107101">
        <w:rPr>
          <w:sz w:val="20"/>
          <w:szCs w:val="20"/>
        </w:rPr>
        <w:t>Услуги электрика (</w:t>
      </w:r>
      <w:proofErr w:type="spellStart"/>
      <w:r w:rsidRPr="00107101">
        <w:rPr>
          <w:sz w:val="20"/>
          <w:szCs w:val="20"/>
        </w:rPr>
        <w:t>софинансирование</w:t>
      </w:r>
      <w:proofErr w:type="spellEnd"/>
      <w:r w:rsidRPr="00107101">
        <w:rPr>
          <w:sz w:val="20"/>
          <w:szCs w:val="20"/>
        </w:rPr>
        <w:t>):</w:t>
      </w:r>
    </w:p>
    <w:p w:rsidR="00724473" w:rsidRPr="00107101" w:rsidRDefault="00724473" w:rsidP="00263348">
      <w:pPr>
        <w:ind w:left="1440"/>
        <w:jc w:val="both"/>
        <w:rPr>
          <w:sz w:val="20"/>
          <w:szCs w:val="20"/>
        </w:rPr>
      </w:pPr>
      <w:r w:rsidRPr="00107101">
        <w:rPr>
          <w:sz w:val="20"/>
          <w:szCs w:val="20"/>
        </w:rPr>
        <w:t xml:space="preserve">КБК 0503 22 9 00 05035 244 226                                       110,15 руб. </w:t>
      </w:r>
    </w:p>
    <w:p w:rsidR="00724473" w:rsidRPr="00107101" w:rsidRDefault="00724473" w:rsidP="00263348">
      <w:pPr>
        <w:ind w:left="1440"/>
        <w:jc w:val="both"/>
        <w:rPr>
          <w:sz w:val="20"/>
          <w:szCs w:val="20"/>
        </w:rPr>
      </w:pPr>
    </w:p>
    <w:p w:rsidR="00724473" w:rsidRPr="00107101" w:rsidRDefault="00724473" w:rsidP="00263348">
      <w:pPr>
        <w:jc w:val="both"/>
        <w:rPr>
          <w:sz w:val="20"/>
          <w:szCs w:val="20"/>
        </w:rPr>
      </w:pPr>
    </w:p>
    <w:p w:rsidR="00724473" w:rsidRPr="00107101" w:rsidRDefault="00724473" w:rsidP="00263348">
      <w:pPr>
        <w:ind w:firstLine="100"/>
        <w:jc w:val="both"/>
        <w:rPr>
          <w:sz w:val="20"/>
          <w:szCs w:val="20"/>
        </w:rPr>
      </w:pPr>
      <w:r w:rsidRPr="00107101">
        <w:rPr>
          <w:sz w:val="20"/>
          <w:szCs w:val="20"/>
        </w:rPr>
        <w:t xml:space="preserve">      В результате произведенных изменений доходная часть бюджета составит 5946742,00 руб., расходная часть бюджета поселения составит 5973337,77 руб., дефицит бюджета 26595,77 руб.</w:t>
      </w:r>
    </w:p>
    <w:p w:rsidR="00724473" w:rsidRPr="00107101" w:rsidRDefault="00724473" w:rsidP="00263348">
      <w:pPr>
        <w:spacing w:line="276" w:lineRule="auto"/>
        <w:ind w:left="100"/>
        <w:jc w:val="both"/>
        <w:rPr>
          <w:sz w:val="20"/>
          <w:szCs w:val="20"/>
        </w:rPr>
      </w:pPr>
    </w:p>
    <w:p w:rsidR="00724473" w:rsidRPr="00107101" w:rsidRDefault="00724473" w:rsidP="00263348">
      <w:pPr>
        <w:spacing w:line="276" w:lineRule="auto"/>
        <w:ind w:left="100"/>
        <w:jc w:val="both"/>
        <w:rPr>
          <w:sz w:val="20"/>
          <w:szCs w:val="20"/>
        </w:rPr>
      </w:pPr>
    </w:p>
    <w:p w:rsidR="00724473" w:rsidRPr="00107101" w:rsidRDefault="00724473" w:rsidP="00263348">
      <w:pPr>
        <w:spacing w:line="276" w:lineRule="auto"/>
        <w:ind w:left="100"/>
        <w:jc w:val="both"/>
        <w:rPr>
          <w:sz w:val="20"/>
          <w:szCs w:val="20"/>
        </w:rPr>
      </w:pPr>
      <w:r w:rsidRPr="00107101">
        <w:rPr>
          <w:sz w:val="20"/>
          <w:szCs w:val="20"/>
        </w:rPr>
        <w:t>Глава Малышевского сельсовета</w:t>
      </w:r>
    </w:p>
    <w:p w:rsidR="00724473" w:rsidRPr="00107101" w:rsidRDefault="00724473" w:rsidP="00263348">
      <w:pPr>
        <w:spacing w:line="276" w:lineRule="auto"/>
        <w:ind w:left="100"/>
        <w:jc w:val="both"/>
        <w:rPr>
          <w:sz w:val="20"/>
          <w:szCs w:val="20"/>
        </w:rPr>
      </w:pPr>
      <w:r w:rsidRPr="00107101">
        <w:rPr>
          <w:sz w:val="20"/>
          <w:szCs w:val="20"/>
        </w:rPr>
        <w:t>Сузунского района Новосибирской области</w:t>
      </w:r>
      <w:r w:rsidRPr="00107101">
        <w:rPr>
          <w:sz w:val="20"/>
          <w:szCs w:val="20"/>
        </w:rPr>
        <w:tab/>
      </w:r>
      <w:r w:rsidRPr="00107101">
        <w:rPr>
          <w:sz w:val="20"/>
          <w:szCs w:val="20"/>
        </w:rPr>
        <w:tab/>
      </w:r>
      <w:r w:rsidRPr="00107101">
        <w:rPr>
          <w:sz w:val="20"/>
          <w:szCs w:val="20"/>
        </w:rPr>
        <w:tab/>
      </w:r>
      <w:r w:rsidRPr="00107101">
        <w:rPr>
          <w:sz w:val="20"/>
          <w:szCs w:val="20"/>
        </w:rPr>
        <w:tab/>
      </w:r>
      <w:r w:rsidRPr="00107101">
        <w:rPr>
          <w:sz w:val="20"/>
          <w:szCs w:val="20"/>
        </w:rPr>
        <w:tab/>
        <w:t xml:space="preserve">    А.А. Львов</w:t>
      </w:r>
    </w:p>
    <w:p w:rsidR="00724473" w:rsidRPr="00107101" w:rsidRDefault="00724473" w:rsidP="00263348">
      <w:pPr>
        <w:jc w:val="both"/>
        <w:rPr>
          <w:sz w:val="20"/>
          <w:szCs w:val="20"/>
        </w:rPr>
      </w:pPr>
    </w:p>
    <w:p w:rsidR="00724473" w:rsidRPr="00107101" w:rsidRDefault="00724473" w:rsidP="00263348">
      <w:pPr>
        <w:jc w:val="both"/>
        <w:rPr>
          <w:sz w:val="20"/>
          <w:szCs w:val="20"/>
        </w:rPr>
      </w:pPr>
    </w:p>
    <w:p w:rsidR="00724473" w:rsidRPr="00107101" w:rsidRDefault="00724473" w:rsidP="00263348">
      <w:pPr>
        <w:jc w:val="both"/>
        <w:rPr>
          <w:sz w:val="20"/>
          <w:szCs w:val="20"/>
        </w:rPr>
      </w:pPr>
      <w:r w:rsidRPr="00107101">
        <w:rPr>
          <w:sz w:val="20"/>
          <w:szCs w:val="20"/>
        </w:rPr>
        <w:t xml:space="preserve">Распределение бюджетных ассигнований Малышевского сельсовета Сузунского района Новосибирской области по разделам, подразделам, целевым статьям, группам и подгруппам </w:t>
      </w:r>
      <w:proofErr w:type="gramStart"/>
      <w:r w:rsidRPr="00107101">
        <w:rPr>
          <w:sz w:val="20"/>
          <w:szCs w:val="20"/>
        </w:rPr>
        <w:t>видов расходов классификации расходов бюджета</w:t>
      </w:r>
      <w:proofErr w:type="gramEnd"/>
      <w:r w:rsidRPr="00107101">
        <w:rPr>
          <w:sz w:val="20"/>
          <w:szCs w:val="20"/>
        </w:rPr>
        <w:t xml:space="preserve"> на 2019 год</w:t>
      </w:r>
    </w:p>
    <w:p w:rsidR="00724473" w:rsidRPr="00107101" w:rsidRDefault="00724473" w:rsidP="00263348">
      <w:pPr>
        <w:jc w:val="both"/>
        <w:rPr>
          <w:sz w:val="20"/>
          <w:szCs w:val="20"/>
        </w:rPr>
      </w:pPr>
    </w:p>
    <w:tbl>
      <w:tblPr>
        <w:tblW w:w="10372" w:type="dxa"/>
        <w:tblInd w:w="93" w:type="dxa"/>
        <w:tblLook w:val="04A0"/>
      </w:tblPr>
      <w:tblGrid>
        <w:gridCol w:w="6160"/>
        <w:gridCol w:w="580"/>
        <w:gridCol w:w="540"/>
        <w:gridCol w:w="957"/>
        <w:gridCol w:w="567"/>
        <w:gridCol w:w="1568"/>
      </w:tblGrid>
      <w:tr w:rsidR="00B809C4" w:rsidRPr="00107101" w:rsidTr="00263348">
        <w:trPr>
          <w:trHeight w:val="285"/>
        </w:trPr>
        <w:tc>
          <w:tcPr>
            <w:tcW w:w="61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b/>
                <w:bCs/>
                <w:sz w:val="20"/>
                <w:szCs w:val="20"/>
              </w:rPr>
            </w:pPr>
            <w:r w:rsidRPr="00107101">
              <w:rPr>
                <w:b/>
                <w:bCs/>
                <w:sz w:val="20"/>
                <w:szCs w:val="20"/>
              </w:rPr>
              <w:t>ОБЩЕГОСУДАРСТВЕННЫЕ ВОПРОСЫ</w:t>
            </w:r>
          </w:p>
        </w:tc>
        <w:tc>
          <w:tcPr>
            <w:tcW w:w="580" w:type="dxa"/>
            <w:tcBorders>
              <w:top w:val="single" w:sz="4" w:space="0" w:color="auto"/>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01</w:t>
            </w:r>
          </w:p>
        </w:tc>
        <w:tc>
          <w:tcPr>
            <w:tcW w:w="540" w:type="dxa"/>
            <w:tcBorders>
              <w:top w:val="single" w:sz="4" w:space="0" w:color="auto"/>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 </w:t>
            </w:r>
          </w:p>
        </w:tc>
        <w:tc>
          <w:tcPr>
            <w:tcW w:w="957" w:type="dxa"/>
            <w:tcBorders>
              <w:top w:val="single" w:sz="4" w:space="0" w:color="auto"/>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 </w:t>
            </w:r>
          </w:p>
        </w:tc>
        <w:tc>
          <w:tcPr>
            <w:tcW w:w="1568" w:type="dxa"/>
            <w:tcBorders>
              <w:top w:val="single" w:sz="4" w:space="0" w:color="auto"/>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2 545 235,40</w:t>
            </w:r>
          </w:p>
        </w:tc>
      </w:tr>
      <w:tr w:rsidR="00B809C4" w:rsidRPr="00107101" w:rsidTr="00263348">
        <w:trPr>
          <w:trHeight w:val="855"/>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b/>
                <w:bCs/>
                <w:sz w:val="20"/>
                <w:szCs w:val="20"/>
              </w:rPr>
            </w:pPr>
            <w:r w:rsidRPr="00107101">
              <w:rPr>
                <w:b/>
                <w:bCs/>
                <w:sz w:val="20"/>
                <w:szCs w:val="20"/>
              </w:rPr>
              <w:t>Функционирование высшего должностного лица субъекта Российской Федерации и муниципального образования</w:t>
            </w:r>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01</w:t>
            </w:r>
          </w:p>
        </w:tc>
        <w:tc>
          <w:tcPr>
            <w:tcW w:w="54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02</w:t>
            </w:r>
          </w:p>
        </w:tc>
        <w:tc>
          <w:tcPr>
            <w:tcW w:w="95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 </w:t>
            </w:r>
          </w:p>
        </w:tc>
        <w:tc>
          <w:tcPr>
            <w:tcW w:w="1568"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597 277,00</w:t>
            </w:r>
          </w:p>
        </w:tc>
      </w:tr>
      <w:tr w:rsidR="00B809C4" w:rsidRPr="00107101" w:rsidTr="00263348">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b/>
                <w:bCs/>
                <w:sz w:val="20"/>
                <w:szCs w:val="20"/>
              </w:rPr>
            </w:pPr>
            <w:r w:rsidRPr="00107101">
              <w:rPr>
                <w:b/>
                <w:bCs/>
                <w:sz w:val="20"/>
                <w:szCs w:val="20"/>
              </w:rPr>
              <w:t>Глава муниципального образования</w:t>
            </w:r>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01</w:t>
            </w:r>
          </w:p>
        </w:tc>
        <w:tc>
          <w:tcPr>
            <w:tcW w:w="54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02</w:t>
            </w:r>
          </w:p>
        </w:tc>
        <w:tc>
          <w:tcPr>
            <w:tcW w:w="95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22 0 00 01021</w:t>
            </w:r>
          </w:p>
        </w:tc>
        <w:tc>
          <w:tcPr>
            <w:tcW w:w="56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 </w:t>
            </w:r>
          </w:p>
        </w:tc>
        <w:tc>
          <w:tcPr>
            <w:tcW w:w="1568"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597 277,00</w:t>
            </w:r>
          </w:p>
        </w:tc>
      </w:tr>
      <w:tr w:rsidR="00B809C4" w:rsidRPr="00107101" w:rsidTr="00263348">
        <w:trPr>
          <w:trHeight w:val="12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sz w:val="20"/>
                <w:szCs w:val="20"/>
              </w:rPr>
            </w:pPr>
            <w:r w:rsidRPr="0010710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01</w:t>
            </w:r>
          </w:p>
        </w:tc>
        <w:tc>
          <w:tcPr>
            <w:tcW w:w="54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02</w:t>
            </w:r>
          </w:p>
        </w:tc>
        <w:tc>
          <w:tcPr>
            <w:tcW w:w="95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22 0 00 01021</w:t>
            </w:r>
          </w:p>
        </w:tc>
        <w:tc>
          <w:tcPr>
            <w:tcW w:w="56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100</w:t>
            </w:r>
          </w:p>
        </w:tc>
        <w:tc>
          <w:tcPr>
            <w:tcW w:w="1568"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597 277,00</w:t>
            </w:r>
          </w:p>
        </w:tc>
      </w:tr>
      <w:tr w:rsidR="00B809C4" w:rsidRPr="00107101" w:rsidTr="00263348">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sz w:val="20"/>
                <w:szCs w:val="20"/>
              </w:rPr>
            </w:pPr>
            <w:r w:rsidRPr="00107101">
              <w:rPr>
                <w:sz w:val="20"/>
                <w:szCs w:val="20"/>
              </w:rPr>
              <w:t>Расходы на выплаты персоналу государственных (муниципальных) органов</w:t>
            </w:r>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01</w:t>
            </w:r>
          </w:p>
        </w:tc>
        <w:tc>
          <w:tcPr>
            <w:tcW w:w="54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02</w:t>
            </w:r>
          </w:p>
        </w:tc>
        <w:tc>
          <w:tcPr>
            <w:tcW w:w="95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22 0 00 01021</w:t>
            </w:r>
          </w:p>
        </w:tc>
        <w:tc>
          <w:tcPr>
            <w:tcW w:w="56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120</w:t>
            </w:r>
          </w:p>
        </w:tc>
        <w:tc>
          <w:tcPr>
            <w:tcW w:w="1568"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597 277,00</w:t>
            </w:r>
          </w:p>
        </w:tc>
      </w:tr>
      <w:tr w:rsidR="00B809C4" w:rsidRPr="00107101" w:rsidTr="00263348">
        <w:trPr>
          <w:trHeight w:val="114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b/>
                <w:bCs/>
                <w:sz w:val="20"/>
                <w:szCs w:val="20"/>
              </w:rPr>
            </w:pPr>
            <w:r w:rsidRPr="00107101">
              <w:rPr>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01</w:t>
            </w:r>
          </w:p>
        </w:tc>
        <w:tc>
          <w:tcPr>
            <w:tcW w:w="54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04</w:t>
            </w:r>
          </w:p>
        </w:tc>
        <w:tc>
          <w:tcPr>
            <w:tcW w:w="95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 </w:t>
            </w:r>
          </w:p>
        </w:tc>
        <w:tc>
          <w:tcPr>
            <w:tcW w:w="1568"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1 545 672,40</w:t>
            </w:r>
          </w:p>
        </w:tc>
      </w:tr>
      <w:tr w:rsidR="00B809C4" w:rsidRPr="00107101" w:rsidTr="00263348">
        <w:trPr>
          <w:trHeight w:val="57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b/>
                <w:bCs/>
                <w:sz w:val="20"/>
                <w:szCs w:val="20"/>
              </w:rPr>
            </w:pPr>
            <w:r w:rsidRPr="00107101">
              <w:rPr>
                <w:b/>
                <w:bCs/>
                <w:sz w:val="20"/>
                <w:szCs w:val="20"/>
              </w:rPr>
              <w:lastRenderedPageBreak/>
              <w:t>Расходы на обеспечение функций  аппарата исполнительного органа</w:t>
            </w:r>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01</w:t>
            </w:r>
          </w:p>
        </w:tc>
        <w:tc>
          <w:tcPr>
            <w:tcW w:w="54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04</w:t>
            </w:r>
          </w:p>
        </w:tc>
        <w:tc>
          <w:tcPr>
            <w:tcW w:w="95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22 0 00 01041</w:t>
            </w:r>
          </w:p>
        </w:tc>
        <w:tc>
          <w:tcPr>
            <w:tcW w:w="56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 </w:t>
            </w:r>
          </w:p>
        </w:tc>
        <w:tc>
          <w:tcPr>
            <w:tcW w:w="1568"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1 511 707,40</w:t>
            </w:r>
          </w:p>
        </w:tc>
      </w:tr>
      <w:tr w:rsidR="00B809C4" w:rsidRPr="00107101" w:rsidTr="00263348">
        <w:trPr>
          <w:trHeight w:val="12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sz w:val="20"/>
                <w:szCs w:val="20"/>
              </w:rPr>
            </w:pPr>
            <w:r w:rsidRPr="0010710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01</w:t>
            </w:r>
          </w:p>
        </w:tc>
        <w:tc>
          <w:tcPr>
            <w:tcW w:w="54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04</w:t>
            </w:r>
          </w:p>
        </w:tc>
        <w:tc>
          <w:tcPr>
            <w:tcW w:w="95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22 0 00 01041</w:t>
            </w:r>
          </w:p>
        </w:tc>
        <w:tc>
          <w:tcPr>
            <w:tcW w:w="56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100</w:t>
            </w:r>
          </w:p>
        </w:tc>
        <w:tc>
          <w:tcPr>
            <w:tcW w:w="1568"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1 119 542,00</w:t>
            </w:r>
          </w:p>
        </w:tc>
      </w:tr>
      <w:tr w:rsidR="00B809C4" w:rsidRPr="00107101" w:rsidTr="00263348">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sz w:val="20"/>
                <w:szCs w:val="20"/>
              </w:rPr>
            </w:pPr>
            <w:r w:rsidRPr="00107101">
              <w:rPr>
                <w:sz w:val="20"/>
                <w:szCs w:val="20"/>
              </w:rPr>
              <w:t>Расходы на выплаты персоналу государственных (муниципальных) органов</w:t>
            </w:r>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01</w:t>
            </w:r>
          </w:p>
        </w:tc>
        <w:tc>
          <w:tcPr>
            <w:tcW w:w="54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04</w:t>
            </w:r>
          </w:p>
        </w:tc>
        <w:tc>
          <w:tcPr>
            <w:tcW w:w="95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22 0 00 01041</w:t>
            </w:r>
          </w:p>
        </w:tc>
        <w:tc>
          <w:tcPr>
            <w:tcW w:w="56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120</w:t>
            </w:r>
          </w:p>
        </w:tc>
        <w:tc>
          <w:tcPr>
            <w:tcW w:w="1568"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1 119 542,00</w:t>
            </w:r>
          </w:p>
        </w:tc>
      </w:tr>
      <w:tr w:rsidR="00B809C4" w:rsidRPr="00107101" w:rsidTr="00263348">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sz w:val="20"/>
                <w:szCs w:val="20"/>
              </w:rPr>
            </w:pPr>
            <w:r w:rsidRPr="00107101">
              <w:rPr>
                <w:sz w:val="20"/>
                <w:szCs w:val="20"/>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01</w:t>
            </w:r>
          </w:p>
        </w:tc>
        <w:tc>
          <w:tcPr>
            <w:tcW w:w="54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04</w:t>
            </w:r>
          </w:p>
        </w:tc>
        <w:tc>
          <w:tcPr>
            <w:tcW w:w="95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22 0 00 01041</w:t>
            </w:r>
          </w:p>
        </w:tc>
        <w:tc>
          <w:tcPr>
            <w:tcW w:w="56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200</w:t>
            </w:r>
          </w:p>
        </w:tc>
        <w:tc>
          <w:tcPr>
            <w:tcW w:w="1568"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383 782,40</w:t>
            </w:r>
          </w:p>
        </w:tc>
      </w:tr>
      <w:tr w:rsidR="00B809C4" w:rsidRPr="00107101" w:rsidTr="00263348">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sz w:val="20"/>
                <w:szCs w:val="20"/>
              </w:rPr>
            </w:pPr>
            <w:r w:rsidRPr="00107101">
              <w:rPr>
                <w:sz w:val="20"/>
                <w:szCs w:val="2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01</w:t>
            </w:r>
          </w:p>
        </w:tc>
        <w:tc>
          <w:tcPr>
            <w:tcW w:w="54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04</w:t>
            </w:r>
          </w:p>
        </w:tc>
        <w:tc>
          <w:tcPr>
            <w:tcW w:w="95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22 0 00 01041</w:t>
            </w:r>
          </w:p>
        </w:tc>
        <w:tc>
          <w:tcPr>
            <w:tcW w:w="56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240</w:t>
            </w:r>
          </w:p>
        </w:tc>
        <w:tc>
          <w:tcPr>
            <w:tcW w:w="1568"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383 782,40</w:t>
            </w:r>
          </w:p>
        </w:tc>
      </w:tr>
      <w:tr w:rsidR="00B809C4" w:rsidRPr="00107101" w:rsidTr="00263348">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sz w:val="20"/>
                <w:szCs w:val="20"/>
              </w:rPr>
            </w:pPr>
            <w:r w:rsidRPr="00107101">
              <w:rPr>
                <w:sz w:val="20"/>
                <w:szCs w:val="20"/>
              </w:rPr>
              <w:t>Иные бюджетные ассигнования</w:t>
            </w:r>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01</w:t>
            </w:r>
          </w:p>
        </w:tc>
        <w:tc>
          <w:tcPr>
            <w:tcW w:w="54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04</w:t>
            </w:r>
          </w:p>
        </w:tc>
        <w:tc>
          <w:tcPr>
            <w:tcW w:w="95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22 0 00 01041</w:t>
            </w:r>
          </w:p>
        </w:tc>
        <w:tc>
          <w:tcPr>
            <w:tcW w:w="56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800</w:t>
            </w:r>
          </w:p>
        </w:tc>
        <w:tc>
          <w:tcPr>
            <w:tcW w:w="1568"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8 383,00</w:t>
            </w:r>
          </w:p>
        </w:tc>
      </w:tr>
      <w:tr w:rsidR="00B809C4" w:rsidRPr="00107101" w:rsidTr="00263348">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sz w:val="20"/>
                <w:szCs w:val="20"/>
              </w:rPr>
            </w:pPr>
            <w:r w:rsidRPr="00107101">
              <w:rPr>
                <w:sz w:val="20"/>
                <w:szCs w:val="20"/>
              </w:rPr>
              <w:t>Уплата налогов, сборов и иных платежей</w:t>
            </w:r>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01</w:t>
            </w:r>
          </w:p>
        </w:tc>
        <w:tc>
          <w:tcPr>
            <w:tcW w:w="54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04</w:t>
            </w:r>
          </w:p>
        </w:tc>
        <w:tc>
          <w:tcPr>
            <w:tcW w:w="95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22 0 00 01041</w:t>
            </w:r>
          </w:p>
        </w:tc>
        <w:tc>
          <w:tcPr>
            <w:tcW w:w="56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850</w:t>
            </w:r>
          </w:p>
        </w:tc>
        <w:tc>
          <w:tcPr>
            <w:tcW w:w="1568"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8 383,00</w:t>
            </w:r>
          </w:p>
        </w:tc>
      </w:tr>
      <w:tr w:rsidR="00B809C4" w:rsidRPr="00107101" w:rsidTr="00263348">
        <w:trPr>
          <w:trHeight w:val="1425"/>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b/>
                <w:bCs/>
                <w:sz w:val="20"/>
                <w:szCs w:val="20"/>
              </w:rPr>
            </w:pPr>
            <w:r w:rsidRPr="00107101">
              <w:rPr>
                <w:b/>
                <w:bCs/>
                <w:sz w:val="20"/>
                <w:szCs w:val="20"/>
              </w:rPr>
              <w:t>Мероприятия, направленные  на осуществление полномочий по исполнению Федерального Закона от 05.04.2013г №44-ФЗ «О контрактной системе в сфере закупок товаров, работ, услуг для обеспечения государственных и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01</w:t>
            </w:r>
          </w:p>
        </w:tc>
        <w:tc>
          <w:tcPr>
            <w:tcW w:w="54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04</w:t>
            </w:r>
          </w:p>
        </w:tc>
        <w:tc>
          <w:tcPr>
            <w:tcW w:w="957"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22 0 00 01043</w:t>
            </w:r>
          </w:p>
        </w:tc>
        <w:tc>
          <w:tcPr>
            <w:tcW w:w="567"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 </w:t>
            </w:r>
          </w:p>
        </w:tc>
        <w:tc>
          <w:tcPr>
            <w:tcW w:w="1568"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27 193,00</w:t>
            </w:r>
          </w:p>
        </w:tc>
      </w:tr>
      <w:tr w:rsidR="00B809C4" w:rsidRPr="00107101" w:rsidTr="00263348">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sz w:val="20"/>
                <w:szCs w:val="20"/>
              </w:rPr>
            </w:pPr>
            <w:r w:rsidRPr="00107101">
              <w:rPr>
                <w:sz w:val="20"/>
                <w:szCs w:val="20"/>
              </w:rPr>
              <w:t>Межбюджетные трансферты</w:t>
            </w:r>
          </w:p>
        </w:tc>
        <w:tc>
          <w:tcPr>
            <w:tcW w:w="58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01</w:t>
            </w:r>
          </w:p>
        </w:tc>
        <w:tc>
          <w:tcPr>
            <w:tcW w:w="54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04</w:t>
            </w:r>
          </w:p>
        </w:tc>
        <w:tc>
          <w:tcPr>
            <w:tcW w:w="957"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22 0 00 01043</w:t>
            </w:r>
          </w:p>
        </w:tc>
        <w:tc>
          <w:tcPr>
            <w:tcW w:w="567"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500</w:t>
            </w:r>
          </w:p>
        </w:tc>
        <w:tc>
          <w:tcPr>
            <w:tcW w:w="1568"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27 193,00</w:t>
            </w:r>
          </w:p>
        </w:tc>
      </w:tr>
      <w:tr w:rsidR="00B809C4" w:rsidRPr="00107101" w:rsidTr="00263348">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sz w:val="20"/>
                <w:szCs w:val="20"/>
              </w:rPr>
            </w:pPr>
            <w:r w:rsidRPr="00107101">
              <w:rPr>
                <w:sz w:val="20"/>
                <w:szCs w:val="20"/>
              </w:rPr>
              <w:t>Иные межбюджетные трансферты</w:t>
            </w:r>
          </w:p>
        </w:tc>
        <w:tc>
          <w:tcPr>
            <w:tcW w:w="58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01</w:t>
            </w:r>
          </w:p>
        </w:tc>
        <w:tc>
          <w:tcPr>
            <w:tcW w:w="54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04</w:t>
            </w:r>
          </w:p>
        </w:tc>
        <w:tc>
          <w:tcPr>
            <w:tcW w:w="957"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22 0 00 01043</w:t>
            </w:r>
          </w:p>
        </w:tc>
        <w:tc>
          <w:tcPr>
            <w:tcW w:w="567"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540</w:t>
            </w:r>
          </w:p>
        </w:tc>
        <w:tc>
          <w:tcPr>
            <w:tcW w:w="1568"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27 193,00</w:t>
            </w:r>
          </w:p>
        </w:tc>
      </w:tr>
      <w:tr w:rsidR="00B809C4" w:rsidRPr="00107101" w:rsidTr="00263348">
        <w:trPr>
          <w:trHeight w:val="114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b/>
                <w:bCs/>
                <w:sz w:val="20"/>
                <w:szCs w:val="20"/>
              </w:rPr>
            </w:pPr>
            <w:r w:rsidRPr="00107101">
              <w:rPr>
                <w:b/>
                <w:bCs/>
                <w:sz w:val="20"/>
                <w:szCs w:val="20"/>
              </w:rPr>
              <w:t>Мероприятия, направленные на осуществление полномочий по размещению сведений о муниципальных услугах, оказываемых на территории поселения</w:t>
            </w:r>
          </w:p>
        </w:tc>
        <w:tc>
          <w:tcPr>
            <w:tcW w:w="58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01</w:t>
            </w:r>
          </w:p>
        </w:tc>
        <w:tc>
          <w:tcPr>
            <w:tcW w:w="54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04</w:t>
            </w:r>
          </w:p>
        </w:tc>
        <w:tc>
          <w:tcPr>
            <w:tcW w:w="957"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22 0 00 01044</w:t>
            </w:r>
          </w:p>
        </w:tc>
        <w:tc>
          <w:tcPr>
            <w:tcW w:w="567"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 </w:t>
            </w:r>
          </w:p>
        </w:tc>
        <w:tc>
          <w:tcPr>
            <w:tcW w:w="1568"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6 672,00</w:t>
            </w:r>
          </w:p>
        </w:tc>
      </w:tr>
      <w:tr w:rsidR="00B809C4" w:rsidRPr="00107101" w:rsidTr="00263348">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sz w:val="20"/>
                <w:szCs w:val="20"/>
              </w:rPr>
            </w:pPr>
            <w:r w:rsidRPr="00107101">
              <w:rPr>
                <w:sz w:val="20"/>
                <w:szCs w:val="20"/>
              </w:rPr>
              <w:t>Межбюджетные трансферты</w:t>
            </w:r>
          </w:p>
        </w:tc>
        <w:tc>
          <w:tcPr>
            <w:tcW w:w="58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01</w:t>
            </w:r>
          </w:p>
        </w:tc>
        <w:tc>
          <w:tcPr>
            <w:tcW w:w="54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04</w:t>
            </w:r>
          </w:p>
        </w:tc>
        <w:tc>
          <w:tcPr>
            <w:tcW w:w="957"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22 0 00 01044</w:t>
            </w:r>
          </w:p>
        </w:tc>
        <w:tc>
          <w:tcPr>
            <w:tcW w:w="567"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500</w:t>
            </w:r>
          </w:p>
        </w:tc>
        <w:tc>
          <w:tcPr>
            <w:tcW w:w="1568"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6 672,00</w:t>
            </w:r>
          </w:p>
        </w:tc>
      </w:tr>
      <w:tr w:rsidR="00B809C4" w:rsidRPr="00107101" w:rsidTr="00263348">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sz w:val="20"/>
                <w:szCs w:val="20"/>
              </w:rPr>
            </w:pPr>
            <w:r w:rsidRPr="00107101">
              <w:rPr>
                <w:sz w:val="20"/>
                <w:szCs w:val="20"/>
              </w:rPr>
              <w:t>Иные межбюджетные трансферты</w:t>
            </w:r>
          </w:p>
        </w:tc>
        <w:tc>
          <w:tcPr>
            <w:tcW w:w="58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01</w:t>
            </w:r>
          </w:p>
        </w:tc>
        <w:tc>
          <w:tcPr>
            <w:tcW w:w="54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04</w:t>
            </w:r>
          </w:p>
        </w:tc>
        <w:tc>
          <w:tcPr>
            <w:tcW w:w="957"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22 0 00 01044</w:t>
            </w:r>
          </w:p>
        </w:tc>
        <w:tc>
          <w:tcPr>
            <w:tcW w:w="567"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540</w:t>
            </w:r>
          </w:p>
        </w:tc>
        <w:tc>
          <w:tcPr>
            <w:tcW w:w="1568"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6 672,00</w:t>
            </w:r>
          </w:p>
        </w:tc>
      </w:tr>
      <w:tr w:rsidR="00B809C4" w:rsidRPr="00107101" w:rsidTr="00263348">
        <w:trPr>
          <w:trHeight w:val="855"/>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724473" w:rsidRPr="00107101" w:rsidRDefault="00724473" w:rsidP="00263348">
            <w:pPr>
              <w:jc w:val="both"/>
              <w:rPr>
                <w:b/>
                <w:bCs/>
                <w:sz w:val="20"/>
                <w:szCs w:val="20"/>
              </w:rPr>
            </w:pPr>
            <w:r w:rsidRPr="00107101">
              <w:rPr>
                <w:b/>
                <w:bCs/>
                <w:sz w:val="20"/>
                <w:szCs w:val="20"/>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58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01</w:t>
            </w:r>
          </w:p>
        </w:tc>
        <w:tc>
          <w:tcPr>
            <w:tcW w:w="54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04</w:t>
            </w:r>
          </w:p>
        </w:tc>
        <w:tc>
          <w:tcPr>
            <w:tcW w:w="957"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05 0 05 70190</w:t>
            </w:r>
          </w:p>
        </w:tc>
        <w:tc>
          <w:tcPr>
            <w:tcW w:w="567"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 </w:t>
            </w:r>
          </w:p>
        </w:tc>
        <w:tc>
          <w:tcPr>
            <w:tcW w:w="1568"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100,00</w:t>
            </w:r>
          </w:p>
        </w:tc>
      </w:tr>
      <w:tr w:rsidR="00B809C4" w:rsidRPr="00107101" w:rsidTr="00263348">
        <w:trPr>
          <w:trHeight w:val="6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724473" w:rsidRPr="00107101" w:rsidRDefault="00724473" w:rsidP="00263348">
            <w:pPr>
              <w:jc w:val="both"/>
              <w:rPr>
                <w:sz w:val="20"/>
                <w:szCs w:val="20"/>
              </w:rPr>
            </w:pPr>
            <w:r w:rsidRPr="00107101">
              <w:rPr>
                <w:sz w:val="20"/>
                <w:szCs w:val="20"/>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01</w:t>
            </w:r>
          </w:p>
        </w:tc>
        <w:tc>
          <w:tcPr>
            <w:tcW w:w="54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04</w:t>
            </w:r>
          </w:p>
        </w:tc>
        <w:tc>
          <w:tcPr>
            <w:tcW w:w="957"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05 0 05 70190</w:t>
            </w:r>
          </w:p>
        </w:tc>
        <w:tc>
          <w:tcPr>
            <w:tcW w:w="567"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200</w:t>
            </w:r>
          </w:p>
        </w:tc>
        <w:tc>
          <w:tcPr>
            <w:tcW w:w="1568"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100,00</w:t>
            </w:r>
          </w:p>
        </w:tc>
      </w:tr>
      <w:tr w:rsidR="00B809C4" w:rsidRPr="00107101" w:rsidTr="00263348">
        <w:trPr>
          <w:trHeight w:val="600"/>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724473" w:rsidRPr="00107101" w:rsidRDefault="00724473" w:rsidP="00263348">
            <w:pPr>
              <w:jc w:val="both"/>
              <w:rPr>
                <w:sz w:val="20"/>
                <w:szCs w:val="20"/>
              </w:rPr>
            </w:pPr>
            <w:r w:rsidRPr="00107101">
              <w:rPr>
                <w:sz w:val="20"/>
                <w:szCs w:val="2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01</w:t>
            </w:r>
          </w:p>
        </w:tc>
        <w:tc>
          <w:tcPr>
            <w:tcW w:w="54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04</w:t>
            </w:r>
          </w:p>
        </w:tc>
        <w:tc>
          <w:tcPr>
            <w:tcW w:w="957"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05 0 05 70190</w:t>
            </w:r>
          </w:p>
        </w:tc>
        <w:tc>
          <w:tcPr>
            <w:tcW w:w="567"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240</w:t>
            </w:r>
          </w:p>
        </w:tc>
        <w:tc>
          <w:tcPr>
            <w:tcW w:w="1568"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100,00</w:t>
            </w:r>
          </w:p>
        </w:tc>
      </w:tr>
      <w:tr w:rsidR="00B809C4" w:rsidRPr="00107101" w:rsidTr="00263348">
        <w:trPr>
          <w:trHeight w:val="855"/>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b/>
                <w:bCs/>
                <w:sz w:val="20"/>
                <w:szCs w:val="20"/>
              </w:rPr>
            </w:pPr>
            <w:r w:rsidRPr="00107101">
              <w:rPr>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01</w:t>
            </w:r>
          </w:p>
        </w:tc>
        <w:tc>
          <w:tcPr>
            <w:tcW w:w="54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06</w:t>
            </w:r>
          </w:p>
        </w:tc>
        <w:tc>
          <w:tcPr>
            <w:tcW w:w="95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 </w:t>
            </w:r>
          </w:p>
        </w:tc>
        <w:tc>
          <w:tcPr>
            <w:tcW w:w="1568"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15 079,00</w:t>
            </w:r>
          </w:p>
        </w:tc>
      </w:tr>
      <w:tr w:rsidR="00B809C4" w:rsidRPr="00107101" w:rsidTr="00263348">
        <w:trPr>
          <w:trHeight w:val="57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b/>
                <w:bCs/>
                <w:sz w:val="20"/>
                <w:szCs w:val="20"/>
              </w:rPr>
            </w:pPr>
            <w:r w:rsidRPr="00107101">
              <w:rPr>
                <w:b/>
                <w:bCs/>
                <w:sz w:val="20"/>
                <w:szCs w:val="20"/>
              </w:rPr>
              <w:t xml:space="preserve">Мероприятия, направленные  на осуществление полномочий контрольно-счетного органа </w:t>
            </w:r>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01</w:t>
            </w:r>
          </w:p>
        </w:tc>
        <w:tc>
          <w:tcPr>
            <w:tcW w:w="54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06</w:t>
            </w:r>
          </w:p>
        </w:tc>
        <w:tc>
          <w:tcPr>
            <w:tcW w:w="957"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22 0 00 01061</w:t>
            </w:r>
          </w:p>
        </w:tc>
        <w:tc>
          <w:tcPr>
            <w:tcW w:w="56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 </w:t>
            </w:r>
          </w:p>
        </w:tc>
        <w:tc>
          <w:tcPr>
            <w:tcW w:w="1568"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15 079,00</w:t>
            </w:r>
          </w:p>
        </w:tc>
      </w:tr>
      <w:tr w:rsidR="00B809C4" w:rsidRPr="00107101" w:rsidTr="00263348">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sz w:val="20"/>
                <w:szCs w:val="20"/>
              </w:rPr>
            </w:pPr>
            <w:r w:rsidRPr="00107101">
              <w:rPr>
                <w:sz w:val="20"/>
                <w:szCs w:val="20"/>
              </w:rPr>
              <w:t>Межбюджетные трансферты</w:t>
            </w:r>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01</w:t>
            </w:r>
          </w:p>
        </w:tc>
        <w:tc>
          <w:tcPr>
            <w:tcW w:w="54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06</w:t>
            </w:r>
          </w:p>
        </w:tc>
        <w:tc>
          <w:tcPr>
            <w:tcW w:w="957"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22 0 00 01061</w:t>
            </w:r>
          </w:p>
        </w:tc>
        <w:tc>
          <w:tcPr>
            <w:tcW w:w="567"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500</w:t>
            </w:r>
          </w:p>
        </w:tc>
        <w:tc>
          <w:tcPr>
            <w:tcW w:w="1568"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15 079,00</w:t>
            </w:r>
          </w:p>
        </w:tc>
      </w:tr>
      <w:tr w:rsidR="00B809C4" w:rsidRPr="00107101" w:rsidTr="00263348">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sz w:val="20"/>
                <w:szCs w:val="20"/>
              </w:rPr>
            </w:pPr>
            <w:r w:rsidRPr="00107101">
              <w:rPr>
                <w:sz w:val="20"/>
                <w:szCs w:val="20"/>
              </w:rPr>
              <w:t>Иные межбюджетные трансферты</w:t>
            </w:r>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01</w:t>
            </w:r>
          </w:p>
        </w:tc>
        <w:tc>
          <w:tcPr>
            <w:tcW w:w="54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06</w:t>
            </w:r>
          </w:p>
        </w:tc>
        <w:tc>
          <w:tcPr>
            <w:tcW w:w="957"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22 0 00 01061</w:t>
            </w:r>
          </w:p>
        </w:tc>
        <w:tc>
          <w:tcPr>
            <w:tcW w:w="567"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540</w:t>
            </w:r>
          </w:p>
        </w:tc>
        <w:tc>
          <w:tcPr>
            <w:tcW w:w="1568"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15 079,00</w:t>
            </w:r>
          </w:p>
        </w:tc>
      </w:tr>
      <w:tr w:rsidR="00B809C4" w:rsidRPr="00107101" w:rsidTr="00263348">
        <w:trPr>
          <w:trHeight w:val="285"/>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b/>
                <w:bCs/>
                <w:sz w:val="20"/>
                <w:szCs w:val="20"/>
              </w:rPr>
            </w:pPr>
            <w:r w:rsidRPr="00107101">
              <w:rPr>
                <w:b/>
                <w:bCs/>
                <w:sz w:val="20"/>
                <w:szCs w:val="20"/>
              </w:rPr>
              <w:t>Другие общегосударственные вопросы</w:t>
            </w:r>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01</w:t>
            </w:r>
          </w:p>
        </w:tc>
        <w:tc>
          <w:tcPr>
            <w:tcW w:w="54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13</w:t>
            </w:r>
          </w:p>
        </w:tc>
        <w:tc>
          <w:tcPr>
            <w:tcW w:w="95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 </w:t>
            </w:r>
          </w:p>
        </w:tc>
        <w:tc>
          <w:tcPr>
            <w:tcW w:w="1568"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387 207,00</w:t>
            </w:r>
          </w:p>
        </w:tc>
      </w:tr>
      <w:tr w:rsidR="00B809C4" w:rsidRPr="00107101" w:rsidTr="00263348">
        <w:trPr>
          <w:trHeight w:val="57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b/>
                <w:bCs/>
                <w:sz w:val="20"/>
                <w:szCs w:val="20"/>
              </w:rPr>
            </w:pPr>
            <w:r w:rsidRPr="00107101">
              <w:rPr>
                <w:b/>
                <w:bCs/>
                <w:sz w:val="20"/>
                <w:szCs w:val="20"/>
              </w:rPr>
              <w:t>Выполнение других обязательств органа местного самоуправления</w:t>
            </w:r>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01</w:t>
            </w:r>
          </w:p>
        </w:tc>
        <w:tc>
          <w:tcPr>
            <w:tcW w:w="54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13</w:t>
            </w:r>
          </w:p>
        </w:tc>
        <w:tc>
          <w:tcPr>
            <w:tcW w:w="95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22 0 00 01132</w:t>
            </w:r>
          </w:p>
        </w:tc>
        <w:tc>
          <w:tcPr>
            <w:tcW w:w="56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 </w:t>
            </w:r>
          </w:p>
        </w:tc>
        <w:tc>
          <w:tcPr>
            <w:tcW w:w="1568"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21 000,00</w:t>
            </w:r>
          </w:p>
        </w:tc>
      </w:tr>
      <w:tr w:rsidR="00B809C4" w:rsidRPr="00107101" w:rsidTr="00263348">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sz w:val="20"/>
                <w:szCs w:val="20"/>
              </w:rPr>
            </w:pPr>
            <w:r w:rsidRPr="00107101">
              <w:rPr>
                <w:sz w:val="20"/>
                <w:szCs w:val="20"/>
              </w:rPr>
              <w:lastRenderedPageBreak/>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01</w:t>
            </w:r>
          </w:p>
        </w:tc>
        <w:tc>
          <w:tcPr>
            <w:tcW w:w="54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13</w:t>
            </w:r>
          </w:p>
        </w:tc>
        <w:tc>
          <w:tcPr>
            <w:tcW w:w="95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22 0 00 01132</w:t>
            </w:r>
          </w:p>
        </w:tc>
        <w:tc>
          <w:tcPr>
            <w:tcW w:w="56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200</w:t>
            </w:r>
          </w:p>
        </w:tc>
        <w:tc>
          <w:tcPr>
            <w:tcW w:w="1568"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15 000,00</w:t>
            </w:r>
          </w:p>
        </w:tc>
      </w:tr>
      <w:tr w:rsidR="00B809C4" w:rsidRPr="00107101" w:rsidTr="00263348">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sz w:val="20"/>
                <w:szCs w:val="20"/>
              </w:rPr>
            </w:pPr>
            <w:r w:rsidRPr="00107101">
              <w:rPr>
                <w:sz w:val="20"/>
                <w:szCs w:val="2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01</w:t>
            </w:r>
          </w:p>
        </w:tc>
        <w:tc>
          <w:tcPr>
            <w:tcW w:w="54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13</w:t>
            </w:r>
          </w:p>
        </w:tc>
        <w:tc>
          <w:tcPr>
            <w:tcW w:w="95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22 0 00 01132</w:t>
            </w:r>
          </w:p>
        </w:tc>
        <w:tc>
          <w:tcPr>
            <w:tcW w:w="56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240</w:t>
            </w:r>
          </w:p>
        </w:tc>
        <w:tc>
          <w:tcPr>
            <w:tcW w:w="1568"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15 000,00</w:t>
            </w:r>
          </w:p>
        </w:tc>
      </w:tr>
      <w:tr w:rsidR="00B809C4" w:rsidRPr="00107101" w:rsidTr="00263348">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sz w:val="20"/>
                <w:szCs w:val="20"/>
              </w:rPr>
            </w:pPr>
            <w:r w:rsidRPr="00107101">
              <w:rPr>
                <w:sz w:val="20"/>
                <w:szCs w:val="20"/>
              </w:rPr>
              <w:t>Иные бюджетные ассигнования</w:t>
            </w:r>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01</w:t>
            </w:r>
          </w:p>
        </w:tc>
        <w:tc>
          <w:tcPr>
            <w:tcW w:w="54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13</w:t>
            </w:r>
          </w:p>
        </w:tc>
        <w:tc>
          <w:tcPr>
            <w:tcW w:w="95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22 0 00 01132</w:t>
            </w:r>
          </w:p>
        </w:tc>
        <w:tc>
          <w:tcPr>
            <w:tcW w:w="56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800</w:t>
            </w:r>
          </w:p>
        </w:tc>
        <w:tc>
          <w:tcPr>
            <w:tcW w:w="1568"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6 000,00</w:t>
            </w:r>
          </w:p>
        </w:tc>
      </w:tr>
      <w:tr w:rsidR="00B809C4" w:rsidRPr="00107101" w:rsidTr="00263348">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sz w:val="20"/>
                <w:szCs w:val="20"/>
              </w:rPr>
            </w:pPr>
            <w:r w:rsidRPr="00107101">
              <w:rPr>
                <w:sz w:val="20"/>
                <w:szCs w:val="20"/>
              </w:rPr>
              <w:t>Уплата налогов, сборов и иных платежей</w:t>
            </w:r>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01</w:t>
            </w:r>
          </w:p>
        </w:tc>
        <w:tc>
          <w:tcPr>
            <w:tcW w:w="54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13</w:t>
            </w:r>
          </w:p>
        </w:tc>
        <w:tc>
          <w:tcPr>
            <w:tcW w:w="95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22 0 00 01132</w:t>
            </w:r>
          </w:p>
        </w:tc>
        <w:tc>
          <w:tcPr>
            <w:tcW w:w="56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850</w:t>
            </w:r>
          </w:p>
        </w:tc>
        <w:tc>
          <w:tcPr>
            <w:tcW w:w="1568"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6 000,00</w:t>
            </w:r>
          </w:p>
        </w:tc>
      </w:tr>
      <w:tr w:rsidR="00B809C4" w:rsidRPr="00107101" w:rsidTr="00263348">
        <w:trPr>
          <w:trHeight w:val="57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b/>
                <w:bCs/>
                <w:sz w:val="20"/>
                <w:szCs w:val="20"/>
              </w:rPr>
            </w:pPr>
            <w:r w:rsidRPr="00107101">
              <w:rPr>
                <w:b/>
                <w:bCs/>
                <w:sz w:val="20"/>
                <w:szCs w:val="20"/>
              </w:rPr>
              <w:t>Расходные обязательства, направленные на  ведение бухгалтерского учета</w:t>
            </w:r>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01</w:t>
            </w:r>
          </w:p>
        </w:tc>
        <w:tc>
          <w:tcPr>
            <w:tcW w:w="54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13</w:t>
            </w:r>
          </w:p>
        </w:tc>
        <w:tc>
          <w:tcPr>
            <w:tcW w:w="95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22 0 00 01135</w:t>
            </w:r>
          </w:p>
        </w:tc>
        <w:tc>
          <w:tcPr>
            <w:tcW w:w="56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 </w:t>
            </w:r>
          </w:p>
        </w:tc>
        <w:tc>
          <w:tcPr>
            <w:tcW w:w="1568"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366 207,00</w:t>
            </w:r>
          </w:p>
        </w:tc>
      </w:tr>
      <w:tr w:rsidR="00B809C4" w:rsidRPr="00107101" w:rsidTr="00263348">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sz w:val="20"/>
                <w:szCs w:val="20"/>
              </w:rPr>
            </w:pPr>
            <w:r w:rsidRPr="00107101">
              <w:rPr>
                <w:sz w:val="20"/>
                <w:szCs w:val="20"/>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01</w:t>
            </w:r>
          </w:p>
        </w:tc>
        <w:tc>
          <w:tcPr>
            <w:tcW w:w="54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13</w:t>
            </w:r>
          </w:p>
        </w:tc>
        <w:tc>
          <w:tcPr>
            <w:tcW w:w="95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22 0 00 01135</w:t>
            </w:r>
          </w:p>
        </w:tc>
        <w:tc>
          <w:tcPr>
            <w:tcW w:w="56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200</w:t>
            </w:r>
          </w:p>
        </w:tc>
        <w:tc>
          <w:tcPr>
            <w:tcW w:w="1568"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366 207,00</w:t>
            </w:r>
          </w:p>
        </w:tc>
      </w:tr>
      <w:tr w:rsidR="00B809C4" w:rsidRPr="00107101" w:rsidTr="00263348">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sz w:val="20"/>
                <w:szCs w:val="20"/>
              </w:rPr>
            </w:pPr>
            <w:r w:rsidRPr="00107101">
              <w:rPr>
                <w:sz w:val="20"/>
                <w:szCs w:val="2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01</w:t>
            </w:r>
          </w:p>
        </w:tc>
        <w:tc>
          <w:tcPr>
            <w:tcW w:w="54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13</w:t>
            </w:r>
          </w:p>
        </w:tc>
        <w:tc>
          <w:tcPr>
            <w:tcW w:w="95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22 0 00 01135</w:t>
            </w:r>
          </w:p>
        </w:tc>
        <w:tc>
          <w:tcPr>
            <w:tcW w:w="56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240</w:t>
            </w:r>
          </w:p>
        </w:tc>
        <w:tc>
          <w:tcPr>
            <w:tcW w:w="1568"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366 207,00</w:t>
            </w:r>
          </w:p>
        </w:tc>
      </w:tr>
      <w:tr w:rsidR="00B809C4" w:rsidRPr="00107101" w:rsidTr="00263348">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b/>
                <w:bCs/>
                <w:sz w:val="20"/>
                <w:szCs w:val="20"/>
              </w:rPr>
            </w:pPr>
            <w:r w:rsidRPr="00107101">
              <w:rPr>
                <w:b/>
                <w:bCs/>
                <w:sz w:val="20"/>
                <w:szCs w:val="20"/>
              </w:rPr>
              <w:t>НАЦИОНАЛЬНАЯ ОБОРОНА</w:t>
            </w:r>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02</w:t>
            </w:r>
          </w:p>
        </w:tc>
        <w:tc>
          <w:tcPr>
            <w:tcW w:w="54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 </w:t>
            </w:r>
          </w:p>
        </w:tc>
        <w:tc>
          <w:tcPr>
            <w:tcW w:w="95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 </w:t>
            </w:r>
          </w:p>
        </w:tc>
        <w:tc>
          <w:tcPr>
            <w:tcW w:w="1568"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92 746,00</w:t>
            </w:r>
          </w:p>
        </w:tc>
      </w:tr>
      <w:tr w:rsidR="00B809C4" w:rsidRPr="00107101" w:rsidTr="00263348">
        <w:trPr>
          <w:trHeight w:val="285"/>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b/>
                <w:bCs/>
                <w:sz w:val="20"/>
                <w:szCs w:val="20"/>
              </w:rPr>
            </w:pPr>
            <w:r w:rsidRPr="00107101">
              <w:rPr>
                <w:b/>
                <w:bCs/>
                <w:sz w:val="20"/>
                <w:szCs w:val="20"/>
              </w:rPr>
              <w:t>Мобилизационная и вневойсковая подготовка</w:t>
            </w:r>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02</w:t>
            </w:r>
          </w:p>
        </w:tc>
        <w:tc>
          <w:tcPr>
            <w:tcW w:w="54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03</w:t>
            </w:r>
          </w:p>
        </w:tc>
        <w:tc>
          <w:tcPr>
            <w:tcW w:w="95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 </w:t>
            </w:r>
          </w:p>
        </w:tc>
        <w:tc>
          <w:tcPr>
            <w:tcW w:w="1568"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92 746,00</w:t>
            </w:r>
          </w:p>
        </w:tc>
      </w:tr>
      <w:tr w:rsidR="00B809C4" w:rsidRPr="00107101" w:rsidTr="00263348">
        <w:trPr>
          <w:trHeight w:val="912"/>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724473" w:rsidRPr="00107101" w:rsidRDefault="00724473" w:rsidP="00263348">
            <w:pPr>
              <w:jc w:val="both"/>
              <w:rPr>
                <w:b/>
                <w:bCs/>
                <w:sz w:val="20"/>
                <w:szCs w:val="20"/>
              </w:rPr>
            </w:pPr>
            <w:r w:rsidRPr="00107101">
              <w:rPr>
                <w:b/>
                <w:bCs/>
                <w:sz w:val="20"/>
                <w:szCs w:val="20"/>
              </w:rPr>
              <w:t>Осуществление первичного воинского учета на территориях, где отсутствуют военные комиссариаты</w:t>
            </w:r>
          </w:p>
        </w:tc>
        <w:tc>
          <w:tcPr>
            <w:tcW w:w="58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02</w:t>
            </w:r>
          </w:p>
        </w:tc>
        <w:tc>
          <w:tcPr>
            <w:tcW w:w="54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03</w:t>
            </w:r>
          </w:p>
        </w:tc>
        <w:tc>
          <w:tcPr>
            <w:tcW w:w="957"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99 0 00 51180</w:t>
            </w:r>
          </w:p>
        </w:tc>
        <w:tc>
          <w:tcPr>
            <w:tcW w:w="567"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 </w:t>
            </w:r>
          </w:p>
        </w:tc>
        <w:tc>
          <w:tcPr>
            <w:tcW w:w="1568"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92 746,00</w:t>
            </w:r>
          </w:p>
        </w:tc>
      </w:tr>
      <w:tr w:rsidR="00B809C4" w:rsidRPr="00107101" w:rsidTr="00263348">
        <w:trPr>
          <w:trHeight w:val="12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724473" w:rsidRPr="00107101" w:rsidRDefault="00724473" w:rsidP="00263348">
            <w:pPr>
              <w:jc w:val="both"/>
              <w:rPr>
                <w:sz w:val="20"/>
                <w:szCs w:val="20"/>
              </w:rPr>
            </w:pPr>
            <w:r w:rsidRPr="0010710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02</w:t>
            </w:r>
          </w:p>
        </w:tc>
        <w:tc>
          <w:tcPr>
            <w:tcW w:w="54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03</w:t>
            </w:r>
          </w:p>
        </w:tc>
        <w:tc>
          <w:tcPr>
            <w:tcW w:w="957"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99 0 00 51180</w:t>
            </w:r>
          </w:p>
        </w:tc>
        <w:tc>
          <w:tcPr>
            <w:tcW w:w="567"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100</w:t>
            </w:r>
          </w:p>
        </w:tc>
        <w:tc>
          <w:tcPr>
            <w:tcW w:w="1568"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91 846,00</w:t>
            </w:r>
          </w:p>
        </w:tc>
      </w:tr>
      <w:tr w:rsidR="00B809C4" w:rsidRPr="00107101" w:rsidTr="00263348">
        <w:trPr>
          <w:trHeight w:val="6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724473" w:rsidRPr="00107101" w:rsidRDefault="00724473" w:rsidP="00263348">
            <w:pPr>
              <w:jc w:val="both"/>
              <w:rPr>
                <w:sz w:val="20"/>
                <w:szCs w:val="20"/>
              </w:rPr>
            </w:pPr>
            <w:r w:rsidRPr="00107101">
              <w:rPr>
                <w:sz w:val="20"/>
                <w:szCs w:val="20"/>
              </w:rPr>
              <w:t>Расходы на выплаты персоналу государственных (муниципальных) органов</w:t>
            </w:r>
          </w:p>
        </w:tc>
        <w:tc>
          <w:tcPr>
            <w:tcW w:w="58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02</w:t>
            </w:r>
          </w:p>
        </w:tc>
        <w:tc>
          <w:tcPr>
            <w:tcW w:w="54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03</w:t>
            </w:r>
          </w:p>
        </w:tc>
        <w:tc>
          <w:tcPr>
            <w:tcW w:w="957"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99 0 00 51180</w:t>
            </w:r>
          </w:p>
        </w:tc>
        <w:tc>
          <w:tcPr>
            <w:tcW w:w="567"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120</w:t>
            </w:r>
          </w:p>
        </w:tc>
        <w:tc>
          <w:tcPr>
            <w:tcW w:w="1568"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91 846,00</w:t>
            </w:r>
          </w:p>
        </w:tc>
      </w:tr>
      <w:tr w:rsidR="00B809C4" w:rsidRPr="00107101" w:rsidTr="00263348">
        <w:trPr>
          <w:trHeight w:val="6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724473" w:rsidRPr="00107101" w:rsidRDefault="00724473" w:rsidP="00263348">
            <w:pPr>
              <w:jc w:val="both"/>
              <w:rPr>
                <w:sz w:val="20"/>
                <w:szCs w:val="20"/>
              </w:rPr>
            </w:pPr>
            <w:r w:rsidRPr="00107101">
              <w:rPr>
                <w:sz w:val="20"/>
                <w:szCs w:val="20"/>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02</w:t>
            </w:r>
          </w:p>
        </w:tc>
        <w:tc>
          <w:tcPr>
            <w:tcW w:w="54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03</w:t>
            </w:r>
          </w:p>
        </w:tc>
        <w:tc>
          <w:tcPr>
            <w:tcW w:w="957"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99 0 00 51180</w:t>
            </w:r>
          </w:p>
        </w:tc>
        <w:tc>
          <w:tcPr>
            <w:tcW w:w="56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200</w:t>
            </w:r>
          </w:p>
        </w:tc>
        <w:tc>
          <w:tcPr>
            <w:tcW w:w="1568"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900,00</w:t>
            </w:r>
          </w:p>
        </w:tc>
      </w:tr>
      <w:tr w:rsidR="00B809C4" w:rsidRPr="00107101" w:rsidTr="00263348">
        <w:trPr>
          <w:trHeight w:val="6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724473" w:rsidRPr="00107101" w:rsidRDefault="00724473" w:rsidP="00263348">
            <w:pPr>
              <w:jc w:val="both"/>
              <w:rPr>
                <w:sz w:val="20"/>
                <w:szCs w:val="20"/>
              </w:rPr>
            </w:pPr>
            <w:r w:rsidRPr="00107101">
              <w:rPr>
                <w:sz w:val="20"/>
                <w:szCs w:val="2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02</w:t>
            </w:r>
          </w:p>
        </w:tc>
        <w:tc>
          <w:tcPr>
            <w:tcW w:w="54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03</w:t>
            </w:r>
          </w:p>
        </w:tc>
        <w:tc>
          <w:tcPr>
            <w:tcW w:w="957"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99 0 00 51180</w:t>
            </w:r>
          </w:p>
        </w:tc>
        <w:tc>
          <w:tcPr>
            <w:tcW w:w="56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240</w:t>
            </w:r>
          </w:p>
        </w:tc>
        <w:tc>
          <w:tcPr>
            <w:tcW w:w="1568"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900,00</w:t>
            </w:r>
          </w:p>
        </w:tc>
      </w:tr>
      <w:tr w:rsidR="00B809C4" w:rsidRPr="00107101" w:rsidTr="00263348">
        <w:trPr>
          <w:trHeight w:val="57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b/>
                <w:bCs/>
                <w:sz w:val="20"/>
                <w:szCs w:val="20"/>
              </w:rPr>
            </w:pPr>
            <w:r w:rsidRPr="00107101">
              <w:rPr>
                <w:b/>
                <w:bCs/>
                <w:sz w:val="20"/>
                <w:szCs w:val="20"/>
              </w:rPr>
              <w:t>НАЦИОНАЛЬНАЯ БЕЗОПАСНОСТЬ И ПРАВООХРАНИТЕЛЬНАЯ ДЕЯТЕЛЬНОСТЬ</w:t>
            </w:r>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03</w:t>
            </w:r>
          </w:p>
        </w:tc>
        <w:tc>
          <w:tcPr>
            <w:tcW w:w="54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 </w:t>
            </w:r>
          </w:p>
        </w:tc>
        <w:tc>
          <w:tcPr>
            <w:tcW w:w="95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 </w:t>
            </w:r>
          </w:p>
        </w:tc>
        <w:tc>
          <w:tcPr>
            <w:tcW w:w="1568"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6 000,00</w:t>
            </w:r>
          </w:p>
        </w:tc>
      </w:tr>
      <w:tr w:rsidR="00B809C4" w:rsidRPr="00107101" w:rsidTr="00263348">
        <w:trPr>
          <w:trHeight w:val="855"/>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b/>
                <w:bCs/>
                <w:sz w:val="20"/>
                <w:szCs w:val="20"/>
              </w:rPr>
            </w:pPr>
            <w:r w:rsidRPr="00107101">
              <w:rPr>
                <w:b/>
                <w:bCs/>
                <w:sz w:val="20"/>
                <w:szCs w:val="20"/>
              </w:rPr>
              <w:t>Защита населения и территории от чрезвычайных ситуаций природного и техногенного характера, гражданская оборона</w:t>
            </w:r>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03</w:t>
            </w:r>
          </w:p>
        </w:tc>
        <w:tc>
          <w:tcPr>
            <w:tcW w:w="54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09</w:t>
            </w:r>
          </w:p>
        </w:tc>
        <w:tc>
          <w:tcPr>
            <w:tcW w:w="95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 </w:t>
            </w:r>
          </w:p>
        </w:tc>
        <w:tc>
          <w:tcPr>
            <w:tcW w:w="1568"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1 000,00</w:t>
            </w:r>
          </w:p>
        </w:tc>
      </w:tr>
      <w:tr w:rsidR="00B809C4" w:rsidRPr="00107101" w:rsidTr="00263348">
        <w:trPr>
          <w:trHeight w:val="855"/>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b/>
                <w:bCs/>
                <w:sz w:val="20"/>
                <w:szCs w:val="20"/>
              </w:rPr>
            </w:pPr>
            <w:r w:rsidRPr="00107101">
              <w:rPr>
                <w:b/>
                <w:bCs/>
                <w:sz w:val="20"/>
                <w:szCs w:val="20"/>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03</w:t>
            </w:r>
          </w:p>
        </w:tc>
        <w:tc>
          <w:tcPr>
            <w:tcW w:w="54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09</w:t>
            </w:r>
          </w:p>
        </w:tc>
        <w:tc>
          <w:tcPr>
            <w:tcW w:w="95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22 0 00 03091</w:t>
            </w:r>
          </w:p>
        </w:tc>
        <w:tc>
          <w:tcPr>
            <w:tcW w:w="56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 </w:t>
            </w:r>
          </w:p>
        </w:tc>
        <w:tc>
          <w:tcPr>
            <w:tcW w:w="1568"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1 000,00</w:t>
            </w:r>
          </w:p>
        </w:tc>
      </w:tr>
      <w:tr w:rsidR="00B809C4" w:rsidRPr="00107101" w:rsidTr="00263348">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sz w:val="20"/>
                <w:szCs w:val="20"/>
              </w:rPr>
            </w:pPr>
            <w:r w:rsidRPr="00107101">
              <w:rPr>
                <w:sz w:val="20"/>
                <w:szCs w:val="20"/>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03</w:t>
            </w:r>
          </w:p>
        </w:tc>
        <w:tc>
          <w:tcPr>
            <w:tcW w:w="54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09</w:t>
            </w:r>
          </w:p>
        </w:tc>
        <w:tc>
          <w:tcPr>
            <w:tcW w:w="95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22 0 00 03091</w:t>
            </w:r>
          </w:p>
        </w:tc>
        <w:tc>
          <w:tcPr>
            <w:tcW w:w="56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200</w:t>
            </w:r>
          </w:p>
        </w:tc>
        <w:tc>
          <w:tcPr>
            <w:tcW w:w="1568"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1 000,00</w:t>
            </w:r>
          </w:p>
        </w:tc>
      </w:tr>
      <w:tr w:rsidR="00B809C4" w:rsidRPr="00107101" w:rsidTr="00263348">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sz w:val="20"/>
                <w:szCs w:val="20"/>
              </w:rPr>
            </w:pPr>
            <w:r w:rsidRPr="00107101">
              <w:rPr>
                <w:sz w:val="20"/>
                <w:szCs w:val="2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03</w:t>
            </w:r>
          </w:p>
        </w:tc>
        <w:tc>
          <w:tcPr>
            <w:tcW w:w="54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09</w:t>
            </w:r>
          </w:p>
        </w:tc>
        <w:tc>
          <w:tcPr>
            <w:tcW w:w="95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22 0 00 03091</w:t>
            </w:r>
          </w:p>
        </w:tc>
        <w:tc>
          <w:tcPr>
            <w:tcW w:w="56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240</w:t>
            </w:r>
          </w:p>
        </w:tc>
        <w:tc>
          <w:tcPr>
            <w:tcW w:w="1568"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1 000,00</w:t>
            </w:r>
          </w:p>
        </w:tc>
      </w:tr>
      <w:tr w:rsidR="00B809C4" w:rsidRPr="00107101" w:rsidTr="00263348">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b/>
                <w:bCs/>
                <w:sz w:val="20"/>
                <w:szCs w:val="20"/>
              </w:rPr>
            </w:pPr>
            <w:r w:rsidRPr="00107101">
              <w:rPr>
                <w:b/>
                <w:bCs/>
                <w:sz w:val="20"/>
                <w:szCs w:val="20"/>
              </w:rPr>
              <w:t>Обеспечение пожарной безопасности</w:t>
            </w:r>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03</w:t>
            </w:r>
          </w:p>
        </w:tc>
        <w:tc>
          <w:tcPr>
            <w:tcW w:w="54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10</w:t>
            </w:r>
          </w:p>
        </w:tc>
        <w:tc>
          <w:tcPr>
            <w:tcW w:w="95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 </w:t>
            </w:r>
          </w:p>
        </w:tc>
        <w:tc>
          <w:tcPr>
            <w:tcW w:w="1568"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1 000,00</w:t>
            </w:r>
          </w:p>
        </w:tc>
      </w:tr>
      <w:tr w:rsidR="00B809C4" w:rsidRPr="00107101" w:rsidTr="00263348">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b/>
                <w:bCs/>
                <w:sz w:val="20"/>
                <w:szCs w:val="20"/>
              </w:rPr>
            </w:pPr>
            <w:r w:rsidRPr="00107101">
              <w:rPr>
                <w:b/>
                <w:bCs/>
                <w:sz w:val="20"/>
                <w:szCs w:val="20"/>
              </w:rPr>
              <w:t>Мероприятия по пожарной безопасности</w:t>
            </w:r>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03</w:t>
            </w:r>
          </w:p>
        </w:tc>
        <w:tc>
          <w:tcPr>
            <w:tcW w:w="54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10</w:t>
            </w:r>
          </w:p>
        </w:tc>
        <w:tc>
          <w:tcPr>
            <w:tcW w:w="95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22 0 00 03101</w:t>
            </w:r>
          </w:p>
        </w:tc>
        <w:tc>
          <w:tcPr>
            <w:tcW w:w="56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 </w:t>
            </w:r>
          </w:p>
        </w:tc>
        <w:tc>
          <w:tcPr>
            <w:tcW w:w="1568"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1 000,00</w:t>
            </w:r>
          </w:p>
        </w:tc>
      </w:tr>
      <w:tr w:rsidR="00B809C4" w:rsidRPr="00107101" w:rsidTr="00263348">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sz w:val="20"/>
                <w:szCs w:val="20"/>
              </w:rPr>
            </w:pPr>
            <w:r w:rsidRPr="00107101">
              <w:rPr>
                <w:sz w:val="20"/>
                <w:szCs w:val="20"/>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03</w:t>
            </w:r>
          </w:p>
        </w:tc>
        <w:tc>
          <w:tcPr>
            <w:tcW w:w="54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10</w:t>
            </w:r>
          </w:p>
        </w:tc>
        <w:tc>
          <w:tcPr>
            <w:tcW w:w="95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22 0 00 03101</w:t>
            </w:r>
          </w:p>
        </w:tc>
        <w:tc>
          <w:tcPr>
            <w:tcW w:w="56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200</w:t>
            </w:r>
          </w:p>
        </w:tc>
        <w:tc>
          <w:tcPr>
            <w:tcW w:w="1568"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1 000,00</w:t>
            </w:r>
          </w:p>
        </w:tc>
      </w:tr>
      <w:tr w:rsidR="00B809C4" w:rsidRPr="00107101" w:rsidTr="00263348">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sz w:val="20"/>
                <w:szCs w:val="20"/>
              </w:rPr>
            </w:pPr>
            <w:r w:rsidRPr="00107101">
              <w:rPr>
                <w:sz w:val="20"/>
                <w:szCs w:val="2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03</w:t>
            </w:r>
          </w:p>
        </w:tc>
        <w:tc>
          <w:tcPr>
            <w:tcW w:w="54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10</w:t>
            </w:r>
          </w:p>
        </w:tc>
        <w:tc>
          <w:tcPr>
            <w:tcW w:w="95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22 0 00 03101</w:t>
            </w:r>
          </w:p>
        </w:tc>
        <w:tc>
          <w:tcPr>
            <w:tcW w:w="56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240</w:t>
            </w:r>
          </w:p>
        </w:tc>
        <w:tc>
          <w:tcPr>
            <w:tcW w:w="1568"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1 000,00</w:t>
            </w:r>
          </w:p>
        </w:tc>
      </w:tr>
      <w:tr w:rsidR="00B809C4" w:rsidRPr="00107101" w:rsidTr="00263348">
        <w:trPr>
          <w:trHeight w:val="57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b/>
                <w:bCs/>
                <w:sz w:val="20"/>
                <w:szCs w:val="20"/>
              </w:rPr>
            </w:pPr>
            <w:r w:rsidRPr="00107101">
              <w:rPr>
                <w:b/>
                <w:bCs/>
                <w:sz w:val="20"/>
                <w:szCs w:val="20"/>
              </w:rPr>
              <w:lastRenderedPageBreak/>
              <w:t>Другие вопросы в области национальной безопасности и правоохранительной деятельности</w:t>
            </w:r>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03</w:t>
            </w:r>
          </w:p>
        </w:tc>
        <w:tc>
          <w:tcPr>
            <w:tcW w:w="54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14</w:t>
            </w:r>
          </w:p>
        </w:tc>
        <w:tc>
          <w:tcPr>
            <w:tcW w:w="95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 </w:t>
            </w:r>
          </w:p>
        </w:tc>
        <w:tc>
          <w:tcPr>
            <w:tcW w:w="1568"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4 000,00</w:t>
            </w:r>
          </w:p>
        </w:tc>
      </w:tr>
      <w:tr w:rsidR="00B809C4" w:rsidRPr="00107101" w:rsidTr="00263348">
        <w:trPr>
          <w:trHeight w:val="114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b/>
                <w:bCs/>
                <w:sz w:val="20"/>
                <w:szCs w:val="20"/>
              </w:rPr>
            </w:pPr>
            <w:r w:rsidRPr="00107101">
              <w:rPr>
                <w:b/>
                <w:bCs/>
                <w:sz w:val="20"/>
                <w:szCs w:val="20"/>
              </w:rPr>
              <w:t>Муниципальная программа профилактики терроризма и экстремизма на территории Малышевского сельсовета Сузунского района Новосибирской области на 2019-2021 годы</w:t>
            </w:r>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03</w:t>
            </w:r>
          </w:p>
        </w:tc>
        <w:tc>
          <w:tcPr>
            <w:tcW w:w="54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14</w:t>
            </w:r>
          </w:p>
        </w:tc>
        <w:tc>
          <w:tcPr>
            <w:tcW w:w="95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44 0 00 0314I</w:t>
            </w:r>
          </w:p>
        </w:tc>
        <w:tc>
          <w:tcPr>
            <w:tcW w:w="56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 </w:t>
            </w:r>
          </w:p>
        </w:tc>
        <w:tc>
          <w:tcPr>
            <w:tcW w:w="1568"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3 000,00</w:t>
            </w:r>
          </w:p>
        </w:tc>
      </w:tr>
      <w:tr w:rsidR="00B809C4" w:rsidRPr="00107101" w:rsidTr="00263348">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sz w:val="20"/>
                <w:szCs w:val="20"/>
              </w:rPr>
            </w:pPr>
            <w:r w:rsidRPr="00107101">
              <w:rPr>
                <w:sz w:val="20"/>
                <w:szCs w:val="20"/>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03</w:t>
            </w:r>
          </w:p>
        </w:tc>
        <w:tc>
          <w:tcPr>
            <w:tcW w:w="54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14</w:t>
            </w:r>
          </w:p>
        </w:tc>
        <w:tc>
          <w:tcPr>
            <w:tcW w:w="95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44 0 00 0314I</w:t>
            </w:r>
          </w:p>
        </w:tc>
        <w:tc>
          <w:tcPr>
            <w:tcW w:w="56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200</w:t>
            </w:r>
          </w:p>
        </w:tc>
        <w:tc>
          <w:tcPr>
            <w:tcW w:w="1568"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3 000,00</w:t>
            </w:r>
          </w:p>
        </w:tc>
      </w:tr>
      <w:tr w:rsidR="00B809C4" w:rsidRPr="00107101" w:rsidTr="00263348">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sz w:val="20"/>
                <w:szCs w:val="20"/>
              </w:rPr>
            </w:pPr>
            <w:r w:rsidRPr="00107101">
              <w:rPr>
                <w:sz w:val="20"/>
                <w:szCs w:val="2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03</w:t>
            </w:r>
          </w:p>
        </w:tc>
        <w:tc>
          <w:tcPr>
            <w:tcW w:w="54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14</w:t>
            </w:r>
          </w:p>
        </w:tc>
        <w:tc>
          <w:tcPr>
            <w:tcW w:w="95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44 0 00 0314I</w:t>
            </w:r>
          </w:p>
        </w:tc>
        <w:tc>
          <w:tcPr>
            <w:tcW w:w="56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240</w:t>
            </w:r>
          </w:p>
        </w:tc>
        <w:tc>
          <w:tcPr>
            <w:tcW w:w="1568"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3 000,00</w:t>
            </w:r>
          </w:p>
        </w:tc>
      </w:tr>
      <w:tr w:rsidR="00B809C4" w:rsidRPr="00107101" w:rsidTr="00263348">
        <w:trPr>
          <w:trHeight w:val="114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724473" w:rsidRPr="00107101" w:rsidRDefault="00724473" w:rsidP="00263348">
            <w:pPr>
              <w:jc w:val="both"/>
              <w:rPr>
                <w:b/>
                <w:bCs/>
                <w:sz w:val="20"/>
                <w:szCs w:val="20"/>
              </w:rPr>
            </w:pPr>
            <w:r w:rsidRPr="00107101">
              <w:rPr>
                <w:b/>
                <w:bCs/>
                <w:sz w:val="20"/>
                <w:szCs w:val="20"/>
              </w:rPr>
              <w:t>Муниципальная программа профилактики правонарушений и борьбы с преступностью на территории Малышевского сельсовета Сузунского района Новосибирской области на 2019 год</w:t>
            </w:r>
          </w:p>
        </w:tc>
        <w:tc>
          <w:tcPr>
            <w:tcW w:w="58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03</w:t>
            </w:r>
          </w:p>
        </w:tc>
        <w:tc>
          <w:tcPr>
            <w:tcW w:w="54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14</w:t>
            </w:r>
          </w:p>
        </w:tc>
        <w:tc>
          <w:tcPr>
            <w:tcW w:w="957"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44 0 01 0314I</w:t>
            </w:r>
          </w:p>
        </w:tc>
        <w:tc>
          <w:tcPr>
            <w:tcW w:w="567"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 </w:t>
            </w:r>
          </w:p>
        </w:tc>
        <w:tc>
          <w:tcPr>
            <w:tcW w:w="1568"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1 000,00</w:t>
            </w:r>
          </w:p>
        </w:tc>
      </w:tr>
      <w:tr w:rsidR="00B809C4" w:rsidRPr="00107101" w:rsidTr="00263348">
        <w:trPr>
          <w:trHeight w:val="6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724473" w:rsidRPr="00107101" w:rsidRDefault="00724473" w:rsidP="00263348">
            <w:pPr>
              <w:jc w:val="both"/>
              <w:rPr>
                <w:sz w:val="20"/>
                <w:szCs w:val="20"/>
              </w:rPr>
            </w:pPr>
            <w:r w:rsidRPr="00107101">
              <w:rPr>
                <w:sz w:val="20"/>
                <w:szCs w:val="20"/>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03</w:t>
            </w:r>
          </w:p>
        </w:tc>
        <w:tc>
          <w:tcPr>
            <w:tcW w:w="54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14</w:t>
            </w:r>
          </w:p>
        </w:tc>
        <w:tc>
          <w:tcPr>
            <w:tcW w:w="957"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44 0 01 0314I</w:t>
            </w:r>
          </w:p>
        </w:tc>
        <w:tc>
          <w:tcPr>
            <w:tcW w:w="567"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200</w:t>
            </w:r>
          </w:p>
        </w:tc>
        <w:tc>
          <w:tcPr>
            <w:tcW w:w="1568"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1 000,00</w:t>
            </w:r>
          </w:p>
        </w:tc>
      </w:tr>
      <w:tr w:rsidR="00B809C4" w:rsidRPr="00107101" w:rsidTr="00263348">
        <w:trPr>
          <w:trHeight w:val="6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724473" w:rsidRPr="00107101" w:rsidRDefault="00724473" w:rsidP="00263348">
            <w:pPr>
              <w:jc w:val="both"/>
              <w:rPr>
                <w:sz w:val="20"/>
                <w:szCs w:val="20"/>
              </w:rPr>
            </w:pPr>
            <w:r w:rsidRPr="00107101">
              <w:rPr>
                <w:sz w:val="20"/>
                <w:szCs w:val="2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03</w:t>
            </w:r>
          </w:p>
        </w:tc>
        <w:tc>
          <w:tcPr>
            <w:tcW w:w="54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14</w:t>
            </w:r>
          </w:p>
        </w:tc>
        <w:tc>
          <w:tcPr>
            <w:tcW w:w="957"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44 0 01 0314I</w:t>
            </w:r>
          </w:p>
        </w:tc>
        <w:tc>
          <w:tcPr>
            <w:tcW w:w="567"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240</w:t>
            </w:r>
          </w:p>
        </w:tc>
        <w:tc>
          <w:tcPr>
            <w:tcW w:w="1568"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1 000,00</w:t>
            </w:r>
          </w:p>
        </w:tc>
      </w:tr>
      <w:tr w:rsidR="00B809C4" w:rsidRPr="00107101" w:rsidTr="00263348">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b/>
                <w:bCs/>
                <w:sz w:val="20"/>
                <w:szCs w:val="20"/>
              </w:rPr>
            </w:pPr>
            <w:r w:rsidRPr="00107101">
              <w:rPr>
                <w:b/>
                <w:bCs/>
                <w:sz w:val="20"/>
                <w:szCs w:val="20"/>
              </w:rPr>
              <w:t>НАЦИОНАЛЬНАЯ ЭКОНОМИКА</w:t>
            </w:r>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04</w:t>
            </w:r>
          </w:p>
        </w:tc>
        <w:tc>
          <w:tcPr>
            <w:tcW w:w="54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 </w:t>
            </w:r>
          </w:p>
        </w:tc>
        <w:tc>
          <w:tcPr>
            <w:tcW w:w="95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 </w:t>
            </w:r>
          </w:p>
        </w:tc>
        <w:tc>
          <w:tcPr>
            <w:tcW w:w="1568"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1 227 300,00</w:t>
            </w:r>
          </w:p>
        </w:tc>
      </w:tr>
      <w:tr w:rsidR="00B809C4" w:rsidRPr="00107101" w:rsidTr="00263348">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b/>
                <w:bCs/>
                <w:sz w:val="20"/>
                <w:szCs w:val="20"/>
              </w:rPr>
            </w:pPr>
            <w:r w:rsidRPr="00107101">
              <w:rPr>
                <w:b/>
                <w:bCs/>
                <w:sz w:val="20"/>
                <w:szCs w:val="20"/>
              </w:rPr>
              <w:t>Дорожное хозяйство (дорожные фонды)</w:t>
            </w:r>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04</w:t>
            </w:r>
          </w:p>
        </w:tc>
        <w:tc>
          <w:tcPr>
            <w:tcW w:w="54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09</w:t>
            </w:r>
          </w:p>
        </w:tc>
        <w:tc>
          <w:tcPr>
            <w:tcW w:w="95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 </w:t>
            </w:r>
          </w:p>
        </w:tc>
        <w:tc>
          <w:tcPr>
            <w:tcW w:w="1568"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1 226 300,00</w:t>
            </w:r>
          </w:p>
        </w:tc>
      </w:tr>
      <w:tr w:rsidR="00B809C4" w:rsidRPr="00107101" w:rsidTr="00263348">
        <w:trPr>
          <w:trHeight w:val="855"/>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724473" w:rsidRPr="00107101" w:rsidRDefault="00724473" w:rsidP="00263348">
            <w:pPr>
              <w:jc w:val="both"/>
              <w:rPr>
                <w:b/>
                <w:bCs/>
                <w:sz w:val="20"/>
                <w:szCs w:val="20"/>
              </w:rPr>
            </w:pPr>
            <w:r w:rsidRPr="00107101">
              <w:rPr>
                <w:b/>
                <w:bCs/>
                <w:sz w:val="20"/>
                <w:szCs w:val="20"/>
              </w:rPr>
              <w:t>Расходные обязательства на дорожную деятельность, связанную с автомобильными дорогами местного значения за счет средств дорожного фонда</w:t>
            </w:r>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04</w:t>
            </w:r>
          </w:p>
        </w:tc>
        <w:tc>
          <w:tcPr>
            <w:tcW w:w="54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09</w:t>
            </w:r>
          </w:p>
        </w:tc>
        <w:tc>
          <w:tcPr>
            <w:tcW w:w="95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22 0 00 04091</w:t>
            </w:r>
          </w:p>
        </w:tc>
        <w:tc>
          <w:tcPr>
            <w:tcW w:w="56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 </w:t>
            </w:r>
          </w:p>
        </w:tc>
        <w:tc>
          <w:tcPr>
            <w:tcW w:w="1568"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1 226 300,00</w:t>
            </w:r>
          </w:p>
        </w:tc>
      </w:tr>
      <w:tr w:rsidR="00B809C4" w:rsidRPr="00107101" w:rsidTr="00263348">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sz w:val="20"/>
                <w:szCs w:val="20"/>
              </w:rPr>
            </w:pPr>
            <w:r w:rsidRPr="00107101">
              <w:rPr>
                <w:sz w:val="20"/>
                <w:szCs w:val="20"/>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04</w:t>
            </w:r>
          </w:p>
        </w:tc>
        <w:tc>
          <w:tcPr>
            <w:tcW w:w="54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09</w:t>
            </w:r>
          </w:p>
        </w:tc>
        <w:tc>
          <w:tcPr>
            <w:tcW w:w="95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22 0 00 04091</w:t>
            </w:r>
          </w:p>
        </w:tc>
        <w:tc>
          <w:tcPr>
            <w:tcW w:w="56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200</w:t>
            </w:r>
          </w:p>
        </w:tc>
        <w:tc>
          <w:tcPr>
            <w:tcW w:w="1568"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1 226 300,00</w:t>
            </w:r>
          </w:p>
        </w:tc>
      </w:tr>
      <w:tr w:rsidR="00B809C4" w:rsidRPr="00107101" w:rsidTr="00263348">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sz w:val="20"/>
                <w:szCs w:val="20"/>
              </w:rPr>
            </w:pPr>
            <w:r w:rsidRPr="00107101">
              <w:rPr>
                <w:sz w:val="20"/>
                <w:szCs w:val="2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04</w:t>
            </w:r>
          </w:p>
        </w:tc>
        <w:tc>
          <w:tcPr>
            <w:tcW w:w="54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09</w:t>
            </w:r>
          </w:p>
        </w:tc>
        <w:tc>
          <w:tcPr>
            <w:tcW w:w="95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22 0 00 04091</w:t>
            </w:r>
          </w:p>
        </w:tc>
        <w:tc>
          <w:tcPr>
            <w:tcW w:w="56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240</w:t>
            </w:r>
          </w:p>
        </w:tc>
        <w:tc>
          <w:tcPr>
            <w:tcW w:w="1568"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1 226 300,00</w:t>
            </w:r>
          </w:p>
        </w:tc>
      </w:tr>
      <w:tr w:rsidR="00B809C4" w:rsidRPr="00107101" w:rsidTr="00263348">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b/>
                <w:bCs/>
                <w:sz w:val="20"/>
                <w:szCs w:val="20"/>
              </w:rPr>
            </w:pPr>
            <w:r w:rsidRPr="00107101">
              <w:rPr>
                <w:b/>
                <w:bCs/>
                <w:sz w:val="20"/>
                <w:szCs w:val="20"/>
              </w:rPr>
              <w:t>Другие вопросы в области национальной экономики</w:t>
            </w:r>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04</w:t>
            </w:r>
          </w:p>
        </w:tc>
        <w:tc>
          <w:tcPr>
            <w:tcW w:w="54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12</w:t>
            </w:r>
          </w:p>
        </w:tc>
        <w:tc>
          <w:tcPr>
            <w:tcW w:w="95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 </w:t>
            </w:r>
          </w:p>
        </w:tc>
        <w:tc>
          <w:tcPr>
            <w:tcW w:w="1568"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1 000,00</w:t>
            </w:r>
          </w:p>
        </w:tc>
      </w:tr>
      <w:tr w:rsidR="00B809C4" w:rsidRPr="00107101" w:rsidTr="00263348">
        <w:trPr>
          <w:trHeight w:val="114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724473" w:rsidRPr="00107101" w:rsidRDefault="00724473" w:rsidP="00263348">
            <w:pPr>
              <w:jc w:val="both"/>
              <w:rPr>
                <w:b/>
                <w:bCs/>
                <w:sz w:val="20"/>
                <w:szCs w:val="20"/>
              </w:rPr>
            </w:pPr>
            <w:r w:rsidRPr="00107101">
              <w:rPr>
                <w:b/>
                <w:bCs/>
                <w:sz w:val="20"/>
                <w:szCs w:val="20"/>
              </w:rPr>
              <w:t>Муниципальная программа "Муниципальная поддержка инвестиционной деятельности на территории Малышевского сельсовета Сузунского района Новосибирской области на 2019-2023 годы"</w:t>
            </w:r>
          </w:p>
        </w:tc>
        <w:tc>
          <w:tcPr>
            <w:tcW w:w="58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04</w:t>
            </w:r>
          </w:p>
        </w:tc>
        <w:tc>
          <w:tcPr>
            <w:tcW w:w="54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12</w:t>
            </w:r>
          </w:p>
        </w:tc>
        <w:tc>
          <w:tcPr>
            <w:tcW w:w="957"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44 0 00 0412I</w:t>
            </w:r>
          </w:p>
        </w:tc>
        <w:tc>
          <w:tcPr>
            <w:tcW w:w="567"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 </w:t>
            </w:r>
          </w:p>
        </w:tc>
        <w:tc>
          <w:tcPr>
            <w:tcW w:w="1568"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1 000,00</w:t>
            </w:r>
          </w:p>
        </w:tc>
      </w:tr>
      <w:tr w:rsidR="00B809C4" w:rsidRPr="00107101" w:rsidTr="00263348">
        <w:trPr>
          <w:trHeight w:val="3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724473" w:rsidRPr="00107101" w:rsidRDefault="00724473" w:rsidP="00263348">
            <w:pPr>
              <w:jc w:val="both"/>
              <w:rPr>
                <w:sz w:val="20"/>
                <w:szCs w:val="20"/>
              </w:rPr>
            </w:pPr>
            <w:r w:rsidRPr="00107101">
              <w:rPr>
                <w:sz w:val="20"/>
                <w:szCs w:val="20"/>
              </w:rPr>
              <w:t>Иные бюджетные ассигнования</w:t>
            </w:r>
          </w:p>
        </w:tc>
        <w:tc>
          <w:tcPr>
            <w:tcW w:w="58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04</w:t>
            </w:r>
          </w:p>
        </w:tc>
        <w:tc>
          <w:tcPr>
            <w:tcW w:w="54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12</w:t>
            </w:r>
          </w:p>
        </w:tc>
        <w:tc>
          <w:tcPr>
            <w:tcW w:w="957"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44 0 00 0412I</w:t>
            </w:r>
          </w:p>
        </w:tc>
        <w:tc>
          <w:tcPr>
            <w:tcW w:w="567"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800</w:t>
            </w:r>
          </w:p>
        </w:tc>
        <w:tc>
          <w:tcPr>
            <w:tcW w:w="1568"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1 000,00</w:t>
            </w:r>
          </w:p>
        </w:tc>
      </w:tr>
      <w:tr w:rsidR="00B809C4" w:rsidRPr="00107101" w:rsidTr="00263348">
        <w:trPr>
          <w:trHeight w:val="9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724473" w:rsidRPr="00107101" w:rsidRDefault="00724473" w:rsidP="00263348">
            <w:pPr>
              <w:jc w:val="both"/>
              <w:rPr>
                <w:sz w:val="20"/>
                <w:szCs w:val="20"/>
              </w:rPr>
            </w:pPr>
            <w:r w:rsidRPr="00107101">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04</w:t>
            </w:r>
          </w:p>
        </w:tc>
        <w:tc>
          <w:tcPr>
            <w:tcW w:w="54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12</w:t>
            </w:r>
          </w:p>
        </w:tc>
        <w:tc>
          <w:tcPr>
            <w:tcW w:w="957"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44 0 00 0412I</w:t>
            </w:r>
          </w:p>
        </w:tc>
        <w:tc>
          <w:tcPr>
            <w:tcW w:w="567"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810</w:t>
            </w:r>
          </w:p>
        </w:tc>
        <w:tc>
          <w:tcPr>
            <w:tcW w:w="1568"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1 000,00</w:t>
            </w:r>
          </w:p>
        </w:tc>
      </w:tr>
      <w:tr w:rsidR="00B809C4" w:rsidRPr="00107101" w:rsidTr="00263348">
        <w:trPr>
          <w:trHeight w:val="285"/>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b/>
                <w:bCs/>
                <w:sz w:val="20"/>
                <w:szCs w:val="20"/>
              </w:rPr>
            </w:pPr>
            <w:r w:rsidRPr="00107101">
              <w:rPr>
                <w:b/>
                <w:bCs/>
                <w:sz w:val="20"/>
                <w:szCs w:val="20"/>
              </w:rPr>
              <w:t>ЖИЛИЩНО-КОММУНАЛЬНОЕ ХОЗЯЙСТВО</w:t>
            </w:r>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05</w:t>
            </w:r>
          </w:p>
        </w:tc>
        <w:tc>
          <w:tcPr>
            <w:tcW w:w="54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 </w:t>
            </w:r>
          </w:p>
        </w:tc>
        <w:tc>
          <w:tcPr>
            <w:tcW w:w="95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 </w:t>
            </w:r>
          </w:p>
        </w:tc>
        <w:tc>
          <w:tcPr>
            <w:tcW w:w="1568"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543 647,27</w:t>
            </w:r>
          </w:p>
        </w:tc>
      </w:tr>
      <w:tr w:rsidR="00B809C4" w:rsidRPr="00107101" w:rsidTr="00263348">
        <w:trPr>
          <w:trHeight w:val="285"/>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b/>
                <w:bCs/>
                <w:sz w:val="20"/>
                <w:szCs w:val="20"/>
              </w:rPr>
            </w:pPr>
            <w:r w:rsidRPr="00107101">
              <w:rPr>
                <w:b/>
                <w:bCs/>
                <w:sz w:val="20"/>
                <w:szCs w:val="20"/>
              </w:rPr>
              <w:t>Благоустройство</w:t>
            </w:r>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05</w:t>
            </w:r>
          </w:p>
        </w:tc>
        <w:tc>
          <w:tcPr>
            <w:tcW w:w="54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03</w:t>
            </w:r>
          </w:p>
        </w:tc>
        <w:tc>
          <w:tcPr>
            <w:tcW w:w="95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 </w:t>
            </w:r>
          </w:p>
        </w:tc>
        <w:tc>
          <w:tcPr>
            <w:tcW w:w="1568"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543 647,27</w:t>
            </w:r>
          </w:p>
        </w:tc>
      </w:tr>
      <w:tr w:rsidR="00B809C4" w:rsidRPr="00107101" w:rsidTr="00263348">
        <w:trPr>
          <w:trHeight w:val="57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724473" w:rsidRPr="00107101" w:rsidRDefault="00724473" w:rsidP="00263348">
            <w:pPr>
              <w:jc w:val="both"/>
              <w:rPr>
                <w:b/>
                <w:bCs/>
                <w:sz w:val="20"/>
                <w:szCs w:val="20"/>
              </w:rPr>
            </w:pPr>
            <w:r w:rsidRPr="00107101">
              <w:rPr>
                <w:b/>
                <w:bCs/>
                <w:sz w:val="20"/>
                <w:szCs w:val="20"/>
              </w:rPr>
              <w:t>Расходы на благоустройство территорий населенных пунктов</w:t>
            </w:r>
          </w:p>
        </w:tc>
        <w:tc>
          <w:tcPr>
            <w:tcW w:w="58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05</w:t>
            </w:r>
          </w:p>
        </w:tc>
        <w:tc>
          <w:tcPr>
            <w:tcW w:w="54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03</w:t>
            </w:r>
          </w:p>
        </w:tc>
        <w:tc>
          <w:tcPr>
            <w:tcW w:w="957"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55 0 00 05031</w:t>
            </w:r>
          </w:p>
        </w:tc>
        <w:tc>
          <w:tcPr>
            <w:tcW w:w="567"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 </w:t>
            </w:r>
          </w:p>
        </w:tc>
        <w:tc>
          <w:tcPr>
            <w:tcW w:w="1568"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491 346,00</w:t>
            </w:r>
          </w:p>
        </w:tc>
      </w:tr>
      <w:tr w:rsidR="00B809C4" w:rsidRPr="00107101" w:rsidTr="00263348">
        <w:trPr>
          <w:trHeight w:val="6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724473" w:rsidRPr="00107101" w:rsidRDefault="00724473" w:rsidP="00263348">
            <w:pPr>
              <w:jc w:val="both"/>
              <w:rPr>
                <w:sz w:val="20"/>
                <w:szCs w:val="20"/>
              </w:rPr>
            </w:pPr>
            <w:r w:rsidRPr="00107101">
              <w:rPr>
                <w:sz w:val="20"/>
                <w:szCs w:val="20"/>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05</w:t>
            </w:r>
          </w:p>
        </w:tc>
        <w:tc>
          <w:tcPr>
            <w:tcW w:w="54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03</w:t>
            </w:r>
          </w:p>
        </w:tc>
        <w:tc>
          <w:tcPr>
            <w:tcW w:w="957"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55 0 00 05031</w:t>
            </w:r>
          </w:p>
        </w:tc>
        <w:tc>
          <w:tcPr>
            <w:tcW w:w="567"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200</w:t>
            </w:r>
          </w:p>
        </w:tc>
        <w:tc>
          <w:tcPr>
            <w:tcW w:w="1568"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491 346,00</w:t>
            </w:r>
          </w:p>
        </w:tc>
      </w:tr>
      <w:tr w:rsidR="00B809C4" w:rsidRPr="00107101" w:rsidTr="00263348">
        <w:trPr>
          <w:trHeight w:val="6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724473" w:rsidRPr="00107101" w:rsidRDefault="00724473" w:rsidP="00263348">
            <w:pPr>
              <w:jc w:val="both"/>
              <w:rPr>
                <w:sz w:val="20"/>
                <w:szCs w:val="20"/>
              </w:rPr>
            </w:pPr>
            <w:r w:rsidRPr="00107101">
              <w:rPr>
                <w:sz w:val="20"/>
                <w:szCs w:val="2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05</w:t>
            </w:r>
          </w:p>
        </w:tc>
        <w:tc>
          <w:tcPr>
            <w:tcW w:w="54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03</w:t>
            </w:r>
          </w:p>
        </w:tc>
        <w:tc>
          <w:tcPr>
            <w:tcW w:w="957"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55 0 00 05031</w:t>
            </w:r>
          </w:p>
        </w:tc>
        <w:tc>
          <w:tcPr>
            <w:tcW w:w="567"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240</w:t>
            </w:r>
          </w:p>
        </w:tc>
        <w:tc>
          <w:tcPr>
            <w:tcW w:w="1568"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491 346,00</w:t>
            </w:r>
          </w:p>
        </w:tc>
      </w:tr>
      <w:tr w:rsidR="00B809C4" w:rsidRPr="00107101" w:rsidTr="00263348">
        <w:trPr>
          <w:trHeight w:val="57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724473" w:rsidRPr="00107101" w:rsidRDefault="00724473" w:rsidP="00263348">
            <w:pPr>
              <w:jc w:val="both"/>
              <w:rPr>
                <w:b/>
                <w:bCs/>
                <w:sz w:val="20"/>
                <w:szCs w:val="20"/>
              </w:rPr>
            </w:pPr>
            <w:r w:rsidRPr="00107101">
              <w:rPr>
                <w:b/>
                <w:bCs/>
                <w:sz w:val="20"/>
                <w:szCs w:val="20"/>
              </w:rPr>
              <w:t>Организация деятельности по сбору и транспортировке твердых коммунальных отходов</w:t>
            </w:r>
          </w:p>
        </w:tc>
        <w:tc>
          <w:tcPr>
            <w:tcW w:w="58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05</w:t>
            </w:r>
          </w:p>
        </w:tc>
        <w:tc>
          <w:tcPr>
            <w:tcW w:w="54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03</w:t>
            </w:r>
          </w:p>
        </w:tc>
        <w:tc>
          <w:tcPr>
            <w:tcW w:w="957"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55 0 00 05032</w:t>
            </w:r>
          </w:p>
        </w:tc>
        <w:tc>
          <w:tcPr>
            <w:tcW w:w="567"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 </w:t>
            </w:r>
          </w:p>
        </w:tc>
        <w:tc>
          <w:tcPr>
            <w:tcW w:w="1568"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48 050,00</w:t>
            </w:r>
          </w:p>
        </w:tc>
      </w:tr>
      <w:tr w:rsidR="00B809C4" w:rsidRPr="00107101" w:rsidTr="00263348">
        <w:trPr>
          <w:trHeight w:val="6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724473" w:rsidRPr="00107101" w:rsidRDefault="00724473" w:rsidP="00263348">
            <w:pPr>
              <w:jc w:val="both"/>
              <w:rPr>
                <w:sz w:val="20"/>
                <w:szCs w:val="20"/>
              </w:rPr>
            </w:pPr>
            <w:r w:rsidRPr="00107101">
              <w:rPr>
                <w:sz w:val="20"/>
                <w:szCs w:val="20"/>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05</w:t>
            </w:r>
          </w:p>
        </w:tc>
        <w:tc>
          <w:tcPr>
            <w:tcW w:w="54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03</w:t>
            </w:r>
          </w:p>
        </w:tc>
        <w:tc>
          <w:tcPr>
            <w:tcW w:w="957"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55 0 00 05032</w:t>
            </w:r>
          </w:p>
        </w:tc>
        <w:tc>
          <w:tcPr>
            <w:tcW w:w="567"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200</w:t>
            </w:r>
          </w:p>
        </w:tc>
        <w:tc>
          <w:tcPr>
            <w:tcW w:w="1568"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48 050,00</w:t>
            </w:r>
          </w:p>
        </w:tc>
      </w:tr>
      <w:tr w:rsidR="00B809C4" w:rsidRPr="00107101" w:rsidTr="00263348">
        <w:trPr>
          <w:trHeight w:val="6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724473" w:rsidRPr="00107101" w:rsidRDefault="00724473" w:rsidP="00263348">
            <w:pPr>
              <w:jc w:val="both"/>
              <w:rPr>
                <w:sz w:val="20"/>
                <w:szCs w:val="20"/>
              </w:rPr>
            </w:pPr>
            <w:r w:rsidRPr="00107101">
              <w:rPr>
                <w:sz w:val="20"/>
                <w:szCs w:val="20"/>
              </w:rPr>
              <w:lastRenderedPageBreak/>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05</w:t>
            </w:r>
          </w:p>
        </w:tc>
        <w:tc>
          <w:tcPr>
            <w:tcW w:w="54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03</w:t>
            </w:r>
          </w:p>
        </w:tc>
        <w:tc>
          <w:tcPr>
            <w:tcW w:w="957"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55 0 00 05032</w:t>
            </w:r>
          </w:p>
        </w:tc>
        <w:tc>
          <w:tcPr>
            <w:tcW w:w="567"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240</w:t>
            </w:r>
          </w:p>
        </w:tc>
        <w:tc>
          <w:tcPr>
            <w:tcW w:w="1568"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48 050,00</w:t>
            </w:r>
          </w:p>
        </w:tc>
      </w:tr>
      <w:tr w:rsidR="00B809C4" w:rsidRPr="00107101" w:rsidTr="00263348">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b/>
                <w:bCs/>
                <w:sz w:val="20"/>
                <w:szCs w:val="20"/>
              </w:rPr>
            </w:pPr>
            <w:r w:rsidRPr="00107101">
              <w:rPr>
                <w:b/>
                <w:bCs/>
                <w:sz w:val="20"/>
                <w:szCs w:val="20"/>
              </w:rPr>
              <w:t>Уличное освещение</w:t>
            </w:r>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05</w:t>
            </w:r>
          </w:p>
        </w:tc>
        <w:tc>
          <w:tcPr>
            <w:tcW w:w="54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03</w:t>
            </w:r>
          </w:p>
        </w:tc>
        <w:tc>
          <w:tcPr>
            <w:tcW w:w="95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22 0 00 05031</w:t>
            </w:r>
          </w:p>
        </w:tc>
        <w:tc>
          <w:tcPr>
            <w:tcW w:w="56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 </w:t>
            </w:r>
          </w:p>
        </w:tc>
        <w:tc>
          <w:tcPr>
            <w:tcW w:w="1568"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759,97</w:t>
            </w:r>
          </w:p>
        </w:tc>
      </w:tr>
      <w:tr w:rsidR="00B809C4" w:rsidRPr="00107101" w:rsidTr="00263348">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sz w:val="20"/>
                <w:szCs w:val="20"/>
              </w:rPr>
            </w:pPr>
            <w:r w:rsidRPr="00107101">
              <w:rPr>
                <w:sz w:val="20"/>
                <w:szCs w:val="20"/>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05</w:t>
            </w:r>
          </w:p>
        </w:tc>
        <w:tc>
          <w:tcPr>
            <w:tcW w:w="54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03</w:t>
            </w:r>
          </w:p>
        </w:tc>
        <w:tc>
          <w:tcPr>
            <w:tcW w:w="95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22 0 00 05031</w:t>
            </w:r>
          </w:p>
        </w:tc>
        <w:tc>
          <w:tcPr>
            <w:tcW w:w="56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200</w:t>
            </w:r>
          </w:p>
        </w:tc>
        <w:tc>
          <w:tcPr>
            <w:tcW w:w="1568"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759,97</w:t>
            </w:r>
          </w:p>
        </w:tc>
      </w:tr>
      <w:tr w:rsidR="00B809C4" w:rsidRPr="00107101" w:rsidTr="00263348">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sz w:val="20"/>
                <w:szCs w:val="20"/>
              </w:rPr>
            </w:pPr>
            <w:r w:rsidRPr="00107101">
              <w:rPr>
                <w:sz w:val="20"/>
                <w:szCs w:val="2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05</w:t>
            </w:r>
          </w:p>
        </w:tc>
        <w:tc>
          <w:tcPr>
            <w:tcW w:w="54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03</w:t>
            </w:r>
          </w:p>
        </w:tc>
        <w:tc>
          <w:tcPr>
            <w:tcW w:w="95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22 0 00 05031</w:t>
            </w:r>
          </w:p>
        </w:tc>
        <w:tc>
          <w:tcPr>
            <w:tcW w:w="56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240</w:t>
            </w:r>
          </w:p>
        </w:tc>
        <w:tc>
          <w:tcPr>
            <w:tcW w:w="1568"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759,97</w:t>
            </w:r>
          </w:p>
        </w:tc>
      </w:tr>
      <w:tr w:rsidR="00B809C4" w:rsidRPr="00107101" w:rsidTr="00263348">
        <w:trPr>
          <w:trHeight w:val="57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b/>
                <w:bCs/>
                <w:sz w:val="20"/>
                <w:szCs w:val="20"/>
              </w:rPr>
            </w:pPr>
            <w:r w:rsidRPr="00107101">
              <w:rPr>
                <w:b/>
                <w:bCs/>
                <w:sz w:val="20"/>
                <w:szCs w:val="20"/>
              </w:rPr>
              <w:t xml:space="preserve">Расходы на благоустройство территорий населенных пунктов, в части </w:t>
            </w:r>
            <w:proofErr w:type="spellStart"/>
            <w:r w:rsidRPr="00107101">
              <w:rPr>
                <w:b/>
                <w:bCs/>
                <w:sz w:val="20"/>
                <w:szCs w:val="20"/>
              </w:rPr>
              <w:t>софинансирования</w:t>
            </w:r>
            <w:proofErr w:type="spellEnd"/>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05</w:t>
            </w:r>
          </w:p>
        </w:tc>
        <w:tc>
          <w:tcPr>
            <w:tcW w:w="54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03</w:t>
            </w:r>
          </w:p>
        </w:tc>
        <w:tc>
          <w:tcPr>
            <w:tcW w:w="95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22 9 00 05031</w:t>
            </w:r>
          </w:p>
        </w:tc>
        <w:tc>
          <w:tcPr>
            <w:tcW w:w="56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 </w:t>
            </w:r>
          </w:p>
        </w:tc>
        <w:tc>
          <w:tcPr>
            <w:tcW w:w="1568"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114,00</w:t>
            </w:r>
          </w:p>
        </w:tc>
      </w:tr>
      <w:tr w:rsidR="00B809C4" w:rsidRPr="00107101" w:rsidTr="00263348">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sz w:val="20"/>
                <w:szCs w:val="20"/>
              </w:rPr>
            </w:pPr>
            <w:r w:rsidRPr="00107101">
              <w:rPr>
                <w:sz w:val="20"/>
                <w:szCs w:val="20"/>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05</w:t>
            </w:r>
          </w:p>
        </w:tc>
        <w:tc>
          <w:tcPr>
            <w:tcW w:w="54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03</w:t>
            </w:r>
          </w:p>
        </w:tc>
        <w:tc>
          <w:tcPr>
            <w:tcW w:w="95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22 9 00 05031</w:t>
            </w:r>
          </w:p>
        </w:tc>
        <w:tc>
          <w:tcPr>
            <w:tcW w:w="56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200</w:t>
            </w:r>
          </w:p>
        </w:tc>
        <w:tc>
          <w:tcPr>
            <w:tcW w:w="1568"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114,00</w:t>
            </w:r>
          </w:p>
        </w:tc>
      </w:tr>
      <w:tr w:rsidR="00B809C4" w:rsidRPr="00107101" w:rsidTr="00263348">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sz w:val="20"/>
                <w:szCs w:val="20"/>
              </w:rPr>
            </w:pPr>
            <w:r w:rsidRPr="00107101">
              <w:rPr>
                <w:sz w:val="20"/>
                <w:szCs w:val="2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05</w:t>
            </w:r>
          </w:p>
        </w:tc>
        <w:tc>
          <w:tcPr>
            <w:tcW w:w="54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03</w:t>
            </w:r>
          </w:p>
        </w:tc>
        <w:tc>
          <w:tcPr>
            <w:tcW w:w="95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22 9 00 05031</w:t>
            </w:r>
          </w:p>
        </w:tc>
        <w:tc>
          <w:tcPr>
            <w:tcW w:w="56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240</w:t>
            </w:r>
          </w:p>
        </w:tc>
        <w:tc>
          <w:tcPr>
            <w:tcW w:w="1568"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114,00</w:t>
            </w:r>
          </w:p>
        </w:tc>
      </w:tr>
      <w:tr w:rsidR="00B809C4" w:rsidRPr="00107101" w:rsidTr="00263348">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b/>
                <w:bCs/>
                <w:sz w:val="20"/>
                <w:szCs w:val="20"/>
              </w:rPr>
            </w:pPr>
            <w:r w:rsidRPr="00107101">
              <w:rPr>
                <w:b/>
                <w:bCs/>
                <w:sz w:val="20"/>
                <w:szCs w:val="20"/>
              </w:rPr>
              <w:t xml:space="preserve">Озеленение, в части </w:t>
            </w:r>
            <w:proofErr w:type="spellStart"/>
            <w:r w:rsidRPr="00107101">
              <w:rPr>
                <w:b/>
                <w:bCs/>
                <w:sz w:val="20"/>
                <w:szCs w:val="20"/>
              </w:rPr>
              <w:t>софинансирования</w:t>
            </w:r>
            <w:proofErr w:type="spellEnd"/>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05</w:t>
            </w:r>
          </w:p>
        </w:tc>
        <w:tc>
          <w:tcPr>
            <w:tcW w:w="54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03</w:t>
            </w:r>
          </w:p>
        </w:tc>
        <w:tc>
          <w:tcPr>
            <w:tcW w:w="95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22 9 00 05032</w:t>
            </w:r>
          </w:p>
        </w:tc>
        <w:tc>
          <w:tcPr>
            <w:tcW w:w="56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 </w:t>
            </w:r>
          </w:p>
        </w:tc>
        <w:tc>
          <w:tcPr>
            <w:tcW w:w="1568"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76,00</w:t>
            </w:r>
          </w:p>
        </w:tc>
      </w:tr>
      <w:tr w:rsidR="00B809C4" w:rsidRPr="00107101" w:rsidTr="00263348">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sz w:val="20"/>
                <w:szCs w:val="20"/>
              </w:rPr>
            </w:pPr>
            <w:r w:rsidRPr="00107101">
              <w:rPr>
                <w:sz w:val="20"/>
                <w:szCs w:val="20"/>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05</w:t>
            </w:r>
          </w:p>
        </w:tc>
        <w:tc>
          <w:tcPr>
            <w:tcW w:w="54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03</w:t>
            </w:r>
          </w:p>
        </w:tc>
        <w:tc>
          <w:tcPr>
            <w:tcW w:w="95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22 9 00 05032</w:t>
            </w:r>
          </w:p>
        </w:tc>
        <w:tc>
          <w:tcPr>
            <w:tcW w:w="56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200</w:t>
            </w:r>
          </w:p>
        </w:tc>
        <w:tc>
          <w:tcPr>
            <w:tcW w:w="1568"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76,00</w:t>
            </w:r>
          </w:p>
        </w:tc>
      </w:tr>
      <w:tr w:rsidR="00B809C4" w:rsidRPr="00107101" w:rsidTr="00263348">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sz w:val="20"/>
                <w:szCs w:val="20"/>
              </w:rPr>
            </w:pPr>
            <w:r w:rsidRPr="00107101">
              <w:rPr>
                <w:sz w:val="20"/>
                <w:szCs w:val="2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05</w:t>
            </w:r>
          </w:p>
        </w:tc>
        <w:tc>
          <w:tcPr>
            <w:tcW w:w="54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03</w:t>
            </w:r>
          </w:p>
        </w:tc>
        <w:tc>
          <w:tcPr>
            <w:tcW w:w="95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22 9 00 05032</w:t>
            </w:r>
          </w:p>
        </w:tc>
        <w:tc>
          <w:tcPr>
            <w:tcW w:w="56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240</w:t>
            </w:r>
          </w:p>
        </w:tc>
        <w:tc>
          <w:tcPr>
            <w:tcW w:w="1568"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76,00</w:t>
            </w:r>
          </w:p>
        </w:tc>
      </w:tr>
      <w:tr w:rsidR="00B809C4" w:rsidRPr="00107101" w:rsidTr="00263348">
        <w:trPr>
          <w:trHeight w:val="57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724473" w:rsidRPr="00107101" w:rsidRDefault="00724473" w:rsidP="00263348">
            <w:pPr>
              <w:jc w:val="both"/>
              <w:rPr>
                <w:b/>
                <w:bCs/>
                <w:sz w:val="20"/>
                <w:szCs w:val="20"/>
              </w:rPr>
            </w:pPr>
            <w:r w:rsidRPr="00107101">
              <w:rPr>
                <w:b/>
                <w:bCs/>
                <w:sz w:val="20"/>
                <w:szCs w:val="20"/>
              </w:rPr>
              <w:t xml:space="preserve">Организация и содержание мест захоронения, в части </w:t>
            </w:r>
            <w:proofErr w:type="spellStart"/>
            <w:r w:rsidRPr="00107101">
              <w:rPr>
                <w:b/>
                <w:bCs/>
                <w:sz w:val="20"/>
                <w:szCs w:val="20"/>
              </w:rPr>
              <w:t>софинансирования</w:t>
            </w:r>
            <w:proofErr w:type="spellEnd"/>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05</w:t>
            </w:r>
          </w:p>
        </w:tc>
        <w:tc>
          <w:tcPr>
            <w:tcW w:w="54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03</w:t>
            </w:r>
          </w:p>
        </w:tc>
        <w:tc>
          <w:tcPr>
            <w:tcW w:w="95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22 9 00 05033</w:t>
            </w:r>
          </w:p>
        </w:tc>
        <w:tc>
          <w:tcPr>
            <w:tcW w:w="56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 </w:t>
            </w:r>
          </w:p>
        </w:tc>
        <w:tc>
          <w:tcPr>
            <w:tcW w:w="1568"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52,00</w:t>
            </w:r>
          </w:p>
        </w:tc>
      </w:tr>
      <w:tr w:rsidR="00B809C4" w:rsidRPr="00107101" w:rsidTr="00263348">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sz w:val="20"/>
                <w:szCs w:val="20"/>
              </w:rPr>
            </w:pPr>
            <w:r w:rsidRPr="00107101">
              <w:rPr>
                <w:sz w:val="20"/>
                <w:szCs w:val="20"/>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05</w:t>
            </w:r>
          </w:p>
        </w:tc>
        <w:tc>
          <w:tcPr>
            <w:tcW w:w="54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03</w:t>
            </w:r>
          </w:p>
        </w:tc>
        <w:tc>
          <w:tcPr>
            <w:tcW w:w="95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22 9 00 05033</w:t>
            </w:r>
          </w:p>
        </w:tc>
        <w:tc>
          <w:tcPr>
            <w:tcW w:w="56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200</w:t>
            </w:r>
          </w:p>
        </w:tc>
        <w:tc>
          <w:tcPr>
            <w:tcW w:w="1568"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52,00</w:t>
            </w:r>
          </w:p>
        </w:tc>
      </w:tr>
      <w:tr w:rsidR="00B809C4" w:rsidRPr="00107101" w:rsidTr="00263348">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sz w:val="20"/>
                <w:szCs w:val="20"/>
              </w:rPr>
            </w:pPr>
            <w:r w:rsidRPr="00107101">
              <w:rPr>
                <w:sz w:val="20"/>
                <w:szCs w:val="2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05</w:t>
            </w:r>
          </w:p>
        </w:tc>
        <w:tc>
          <w:tcPr>
            <w:tcW w:w="54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03</w:t>
            </w:r>
          </w:p>
        </w:tc>
        <w:tc>
          <w:tcPr>
            <w:tcW w:w="95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22 9 00 05033</w:t>
            </w:r>
          </w:p>
        </w:tc>
        <w:tc>
          <w:tcPr>
            <w:tcW w:w="56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240</w:t>
            </w:r>
          </w:p>
        </w:tc>
        <w:tc>
          <w:tcPr>
            <w:tcW w:w="1568"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52,00</w:t>
            </w:r>
          </w:p>
        </w:tc>
      </w:tr>
      <w:tr w:rsidR="00B809C4" w:rsidRPr="00107101" w:rsidTr="00263348">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b/>
                <w:bCs/>
                <w:sz w:val="20"/>
                <w:szCs w:val="20"/>
              </w:rPr>
            </w:pPr>
            <w:r w:rsidRPr="00107101">
              <w:rPr>
                <w:b/>
                <w:bCs/>
                <w:sz w:val="20"/>
                <w:szCs w:val="20"/>
              </w:rPr>
              <w:t xml:space="preserve">Содержание памятников, в части </w:t>
            </w:r>
            <w:proofErr w:type="spellStart"/>
            <w:r w:rsidRPr="00107101">
              <w:rPr>
                <w:b/>
                <w:bCs/>
                <w:sz w:val="20"/>
                <w:szCs w:val="20"/>
              </w:rPr>
              <w:t>софинансирования</w:t>
            </w:r>
            <w:proofErr w:type="spellEnd"/>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05</w:t>
            </w:r>
          </w:p>
        </w:tc>
        <w:tc>
          <w:tcPr>
            <w:tcW w:w="54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03</w:t>
            </w:r>
          </w:p>
        </w:tc>
        <w:tc>
          <w:tcPr>
            <w:tcW w:w="95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22 9 00 05034</w:t>
            </w:r>
          </w:p>
        </w:tc>
        <w:tc>
          <w:tcPr>
            <w:tcW w:w="56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 </w:t>
            </w:r>
          </w:p>
        </w:tc>
        <w:tc>
          <w:tcPr>
            <w:tcW w:w="1568"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29,00</w:t>
            </w:r>
          </w:p>
        </w:tc>
      </w:tr>
      <w:tr w:rsidR="00B809C4" w:rsidRPr="00107101" w:rsidTr="00263348">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sz w:val="20"/>
                <w:szCs w:val="20"/>
              </w:rPr>
            </w:pPr>
            <w:r w:rsidRPr="00107101">
              <w:rPr>
                <w:sz w:val="20"/>
                <w:szCs w:val="20"/>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05</w:t>
            </w:r>
          </w:p>
        </w:tc>
        <w:tc>
          <w:tcPr>
            <w:tcW w:w="54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03</w:t>
            </w:r>
          </w:p>
        </w:tc>
        <w:tc>
          <w:tcPr>
            <w:tcW w:w="95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22 9 00 05034</w:t>
            </w:r>
          </w:p>
        </w:tc>
        <w:tc>
          <w:tcPr>
            <w:tcW w:w="56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200</w:t>
            </w:r>
          </w:p>
        </w:tc>
        <w:tc>
          <w:tcPr>
            <w:tcW w:w="1568"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29,00</w:t>
            </w:r>
          </w:p>
        </w:tc>
      </w:tr>
      <w:tr w:rsidR="00B809C4" w:rsidRPr="00107101" w:rsidTr="00263348">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sz w:val="20"/>
                <w:szCs w:val="20"/>
              </w:rPr>
            </w:pPr>
            <w:r w:rsidRPr="00107101">
              <w:rPr>
                <w:sz w:val="20"/>
                <w:szCs w:val="2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05</w:t>
            </w:r>
          </w:p>
        </w:tc>
        <w:tc>
          <w:tcPr>
            <w:tcW w:w="54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03</w:t>
            </w:r>
          </w:p>
        </w:tc>
        <w:tc>
          <w:tcPr>
            <w:tcW w:w="95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22 9 00 05034</w:t>
            </w:r>
          </w:p>
        </w:tc>
        <w:tc>
          <w:tcPr>
            <w:tcW w:w="56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240</w:t>
            </w:r>
          </w:p>
        </w:tc>
        <w:tc>
          <w:tcPr>
            <w:tcW w:w="1568"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29,00</w:t>
            </w:r>
          </w:p>
        </w:tc>
      </w:tr>
      <w:tr w:rsidR="00B809C4" w:rsidRPr="00107101" w:rsidTr="00263348">
        <w:trPr>
          <w:trHeight w:val="57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b/>
                <w:bCs/>
                <w:sz w:val="20"/>
                <w:szCs w:val="20"/>
              </w:rPr>
            </w:pPr>
            <w:r w:rsidRPr="00107101">
              <w:rPr>
                <w:b/>
                <w:bCs/>
                <w:sz w:val="20"/>
                <w:szCs w:val="20"/>
              </w:rPr>
              <w:t xml:space="preserve">Прочие мероприятия по благоустройству, в части </w:t>
            </w:r>
            <w:proofErr w:type="spellStart"/>
            <w:r w:rsidRPr="00107101">
              <w:rPr>
                <w:b/>
                <w:bCs/>
                <w:sz w:val="20"/>
                <w:szCs w:val="20"/>
              </w:rPr>
              <w:t>софинансирования</w:t>
            </w:r>
            <w:proofErr w:type="spellEnd"/>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05</w:t>
            </w:r>
          </w:p>
        </w:tc>
        <w:tc>
          <w:tcPr>
            <w:tcW w:w="54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03</w:t>
            </w:r>
          </w:p>
        </w:tc>
        <w:tc>
          <w:tcPr>
            <w:tcW w:w="95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22 9 00 05035</w:t>
            </w:r>
          </w:p>
        </w:tc>
        <w:tc>
          <w:tcPr>
            <w:tcW w:w="56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 </w:t>
            </w:r>
          </w:p>
        </w:tc>
        <w:tc>
          <w:tcPr>
            <w:tcW w:w="1568"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220,30</w:t>
            </w:r>
          </w:p>
        </w:tc>
      </w:tr>
      <w:tr w:rsidR="00B809C4" w:rsidRPr="00107101" w:rsidTr="00263348">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sz w:val="20"/>
                <w:szCs w:val="20"/>
              </w:rPr>
            </w:pPr>
            <w:r w:rsidRPr="00107101">
              <w:rPr>
                <w:sz w:val="20"/>
                <w:szCs w:val="20"/>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05</w:t>
            </w:r>
          </w:p>
        </w:tc>
        <w:tc>
          <w:tcPr>
            <w:tcW w:w="54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03</w:t>
            </w:r>
          </w:p>
        </w:tc>
        <w:tc>
          <w:tcPr>
            <w:tcW w:w="95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22 9 00 05035</w:t>
            </w:r>
          </w:p>
        </w:tc>
        <w:tc>
          <w:tcPr>
            <w:tcW w:w="56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200</w:t>
            </w:r>
          </w:p>
        </w:tc>
        <w:tc>
          <w:tcPr>
            <w:tcW w:w="1568"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220,30</w:t>
            </w:r>
          </w:p>
        </w:tc>
      </w:tr>
      <w:tr w:rsidR="00B809C4" w:rsidRPr="00107101" w:rsidTr="00263348">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sz w:val="20"/>
                <w:szCs w:val="20"/>
              </w:rPr>
            </w:pPr>
            <w:r w:rsidRPr="00107101">
              <w:rPr>
                <w:sz w:val="20"/>
                <w:szCs w:val="2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05</w:t>
            </w:r>
          </w:p>
        </w:tc>
        <w:tc>
          <w:tcPr>
            <w:tcW w:w="54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03</w:t>
            </w:r>
          </w:p>
        </w:tc>
        <w:tc>
          <w:tcPr>
            <w:tcW w:w="95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22 9 00 05035</w:t>
            </w:r>
          </w:p>
        </w:tc>
        <w:tc>
          <w:tcPr>
            <w:tcW w:w="56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240</w:t>
            </w:r>
          </w:p>
        </w:tc>
        <w:tc>
          <w:tcPr>
            <w:tcW w:w="1568"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220,30</w:t>
            </w:r>
          </w:p>
        </w:tc>
      </w:tr>
      <w:tr w:rsidR="00B809C4" w:rsidRPr="00107101" w:rsidTr="00263348">
        <w:trPr>
          <w:trHeight w:val="855"/>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724473" w:rsidRPr="00107101" w:rsidRDefault="00724473" w:rsidP="00263348">
            <w:pPr>
              <w:jc w:val="both"/>
              <w:rPr>
                <w:b/>
                <w:bCs/>
                <w:sz w:val="20"/>
                <w:szCs w:val="20"/>
              </w:rPr>
            </w:pPr>
            <w:r w:rsidRPr="00107101">
              <w:rPr>
                <w:b/>
                <w:bCs/>
                <w:sz w:val="20"/>
                <w:szCs w:val="20"/>
              </w:rPr>
              <w:t>Муниципальная программа "Использование и охрана земель Малышевского сельсовета Сузунского района Новосибирской области" на 2017-2019 годы</w:t>
            </w:r>
          </w:p>
        </w:tc>
        <w:tc>
          <w:tcPr>
            <w:tcW w:w="58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05</w:t>
            </w:r>
          </w:p>
        </w:tc>
        <w:tc>
          <w:tcPr>
            <w:tcW w:w="54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03</w:t>
            </w:r>
          </w:p>
        </w:tc>
        <w:tc>
          <w:tcPr>
            <w:tcW w:w="957"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44 0 00 0503I</w:t>
            </w:r>
          </w:p>
        </w:tc>
        <w:tc>
          <w:tcPr>
            <w:tcW w:w="567"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 </w:t>
            </w:r>
          </w:p>
        </w:tc>
        <w:tc>
          <w:tcPr>
            <w:tcW w:w="1568"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3 000,00</w:t>
            </w:r>
          </w:p>
        </w:tc>
      </w:tr>
      <w:tr w:rsidR="00B809C4" w:rsidRPr="00107101" w:rsidTr="00263348">
        <w:trPr>
          <w:trHeight w:val="6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724473" w:rsidRPr="00107101" w:rsidRDefault="00724473" w:rsidP="00263348">
            <w:pPr>
              <w:jc w:val="both"/>
              <w:rPr>
                <w:sz w:val="20"/>
                <w:szCs w:val="20"/>
              </w:rPr>
            </w:pPr>
            <w:r w:rsidRPr="00107101">
              <w:rPr>
                <w:sz w:val="20"/>
                <w:szCs w:val="20"/>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05</w:t>
            </w:r>
          </w:p>
        </w:tc>
        <w:tc>
          <w:tcPr>
            <w:tcW w:w="54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03</w:t>
            </w:r>
          </w:p>
        </w:tc>
        <w:tc>
          <w:tcPr>
            <w:tcW w:w="957"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44 0 00 0503I</w:t>
            </w:r>
          </w:p>
        </w:tc>
        <w:tc>
          <w:tcPr>
            <w:tcW w:w="567"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200</w:t>
            </w:r>
          </w:p>
        </w:tc>
        <w:tc>
          <w:tcPr>
            <w:tcW w:w="1568"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3 000,00</w:t>
            </w:r>
          </w:p>
        </w:tc>
      </w:tr>
      <w:tr w:rsidR="00B809C4" w:rsidRPr="00107101" w:rsidTr="00263348">
        <w:trPr>
          <w:trHeight w:val="6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724473" w:rsidRPr="00107101" w:rsidRDefault="00724473" w:rsidP="00263348">
            <w:pPr>
              <w:jc w:val="both"/>
              <w:rPr>
                <w:sz w:val="20"/>
                <w:szCs w:val="20"/>
              </w:rPr>
            </w:pPr>
            <w:r w:rsidRPr="00107101">
              <w:rPr>
                <w:sz w:val="20"/>
                <w:szCs w:val="2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05</w:t>
            </w:r>
          </w:p>
        </w:tc>
        <w:tc>
          <w:tcPr>
            <w:tcW w:w="54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03</w:t>
            </w:r>
          </w:p>
        </w:tc>
        <w:tc>
          <w:tcPr>
            <w:tcW w:w="957"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44 0 00 0503I</w:t>
            </w:r>
          </w:p>
        </w:tc>
        <w:tc>
          <w:tcPr>
            <w:tcW w:w="567"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240</w:t>
            </w:r>
          </w:p>
        </w:tc>
        <w:tc>
          <w:tcPr>
            <w:tcW w:w="1568"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3 000,00</w:t>
            </w:r>
          </w:p>
        </w:tc>
      </w:tr>
      <w:tr w:rsidR="00B809C4" w:rsidRPr="00107101" w:rsidTr="00263348">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b/>
                <w:bCs/>
                <w:sz w:val="20"/>
                <w:szCs w:val="20"/>
              </w:rPr>
            </w:pPr>
            <w:r w:rsidRPr="00107101">
              <w:rPr>
                <w:b/>
                <w:bCs/>
                <w:sz w:val="20"/>
                <w:szCs w:val="20"/>
              </w:rPr>
              <w:t>КУЛЬТУРА, КИНЕМАТОГРАФИЯ</w:t>
            </w:r>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08</w:t>
            </w:r>
          </w:p>
        </w:tc>
        <w:tc>
          <w:tcPr>
            <w:tcW w:w="54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 </w:t>
            </w:r>
          </w:p>
        </w:tc>
        <w:tc>
          <w:tcPr>
            <w:tcW w:w="95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 </w:t>
            </w:r>
          </w:p>
        </w:tc>
        <w:tc>
          <w:tcPr>
            <w:tcW w:w="1568"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1 140 352,00</w:t>
            </w:r>
          </w:p>
        </w:tc>
      </w:tr>
      <w:tr w:rsidR="00B809C4" w:rsidRPr="00107101" w:rsidTr="00263348">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b/>
                <w:bCs/>
                <w:sz w:val="20"/>
                <w:szCs w:val="20"/>
              </w:rPr>
            </w:pPr>
            <w:r w:rsidRPr="00107101">
              <w:rPr>
                <w:b/>
                <w:bCs/>
                <w:sz w:val="20"/>
                <w:szCs w:val="20"/>
              </w:rPr>
              <w:t>Культура</w:t>
            </w:r>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08</w:t>
            </w:r>
          </w:p>
        </w:tc>
        <w:tc>
          <w:tcPr>
            <w:tcW w:w="54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01</w:t>
            </w:r>
          </w:p>
        </w:tc>
        <w:tc>
          <w:tcPr>
            <w:tcW w:w="95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 </w:t>
            </w:r>
          </w:p>
        </w:tc>
        <w:tc>
          <w:tcPr>
            <w:tcW w:w="1568"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1 140 352,00</w:t>
            </w:r>
          </w:p>
        </w:tc>
      </w:tr>
      <w:tr w:rsidR="00B809C4" w:rsidRPr="00107101" w:rsidTr="00263348">
        <w:trPr>
          <w:trHeight w:val="855"/>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b/>
                <w:bCs/>
                <w:sz w:val="20"/>
                <w:szCs w:val="20"/>
              </w:rPr>
            </w:pPr>
            <w:r w:rsidRPr="00107101">
              <w:rPr>
                <w:b/>
                <w:bCs/>
                <w:sz w:val="20"/>
                <w:szCs w:val="20"/>
              </w:rPr>
              <w:lastRenderedPageBreak/>
              <w:t>Мероприятия, направленные на осуществление полномочий по созданию досуга и обеспечению жителей поселения услугами организации культуры</w:t>
            </w:r>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08</w:t>
            </w:r>
          </w:p>
        </w:tc>
        <w:tc>
          <w:tcPr>
            <w:tcW w:w="54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01</w:t>
            </w:r>
          </w:p>
        </w:tc>
        <w:tc>
          <w:tcPr>
            <w:tcW w:w="957"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22 0 00 08011</w:t>
            </w:r>
          </w:p>
        </w:tc>
        <w:tc>
          <w:tcPr>
            <w:tcW w:w="56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 </w:t>
            </w:r>
          </w:p>
        </w:tc>
        <w:tc>
          <w:tcPr>
            <w:tcW w:w="1568"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1 140 352,00</w:t>
            </w:r>
          </w:p>
        </w:tc>
      </w:tr>
      <w:tr w:rsidR="00B809C4" w:rsidRPr="00107101" w:rsidTr="00263348">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sz w:val="20"/>
                <w:szCs w:val="20"/>
              </w:rPr>
            </w:pPr>
            <w:r w:rsidRPr="00107101">
              <w:rPr>
                <w:sz w:val="20"/>
                <w:szCs w:val="20"/>
              </w:rPr>
              <w:t>Межбюджетные трансферты</w:t>
            </w:r>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08</w:t>
            </w:r>
          </w:p>
        </w:tc>
        <w:tc>
          <w:tcPr>
            <w:tcW w:w="54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01</w:t>
            </w:r>
          </w:p>
        </w:tc>
        <w:tc>
          <w:tcPr>
            <w:tcW w:w="957"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22 0 00 08011</w:t>
            </w:r>
          </w:p>
        </w:tc>
        <w:tc>
          <w:tcPr>
            <w:tcW w:w="567"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500</w:t>
            </w:r>
          </w:p>
        </w:tc>
        <w:tc>
          <w:tcPr>
            <w:tcW w:w="1568"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1 140 352,00</w:t>
            </w:r>
          </w:p>
        </w:tc>
      </w:tr>
      <w:tr w:rsidR="00B809C4" w:rsidRPr="00107101" w:rsidTr="00263348">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sz w:val="20"/>
                <w:szCs w:val="20"/>
              </w:rPr>
            </w:pPr>
            <w:r w:rsidRPr="00107101">
              <w:rPr>
                <w:sz w:val="20"/>
                <w:szCs w:val="20"/>
              </w:rPr>
              <w:t>Иные межбюджетные трансферты</w:t>
            </w:r>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08</w:t>
            </w:r>
          </w:p>
        </w:tc>
        <w:tc>
          <w:tcPr>
            <w:tcW w:w="54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01</w:t>
            </w:r>
          </w:p>
        </w:tc>
        <w:tc>
          <w:tcPr>
            <w:tcW w:w="957"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22 0 00 08011</w:t>
            </w:r>
          </w:p>
        </w:tc>
        <w:tc>
          <w:tcPr>
            <w:tcW w:w="567"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540</w:t>
            </w:r>
          </w:p>
        </w:tc>
        <w:tc>
          <w:tcPr>
            <w:tcW w:w="1568"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1 140 352,00</w:t>
            </w:r>
          </w:p>
        </w:tc>
      </w:tr>
      <w:tr w:rsidR="00B809C4" w:rsidRPr="00107101" w:rsidTr="00263348">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b/>
                <w:bCs/>
                <w:sz w:val="20"/>
                <w:szCs w:val="20"/>
              </w:rPr>
            </w:pPr>
            <w:r w:rsidRPr="00107101">
              <w:rPr>
                <w:b/>
                <w:bCs/>
                <w:sz w:val="20"/>
                <w:szCs w:val="20"/>
              </w:rPr>
              <w:t>СОЦИАЛЬНАЯ ПОЛИТИКА</w:t>
            </w:r>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10</w:t>
            </w:r>
          </w:p>
        </w:tc>
        <w:tc>
          <w:tcPr>
            <w:tcW w:w="54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 </w:t>
            </w:r>
          </w:p>
        </w:tc>
        <w:tc>
          <w:tcPr>
            <w:tcW w:w="95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 </w:t>
            </w:r>
          </w:p>
        </w:tc>
        <w:tc>
          <w:tcPr>
            <w:tcW w:w="1568"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161 446,10</w:t>
            </w:r>
          </w:p>
        </w:tc>
      </w:tr>
      <w:tr w:rsidR="00B809C4" w:rsidRPr="00107101" w:rsidTr="00263348">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b/>
                <w:bCs/>
                <w:sz w:val="20"/>
                <w:szCs w:val="20"/>
              </w:rPr>
            </w:pPr>
            <w:r w:rsidRPr="00107101">
              <w:rPr>
                <w:b/>
                <w:bCs/>
                <w:sz w:val="20"/>
                <w:szCs w:val="20"/>
              </w:rPr>
              <w:t>Пенсионное обеспечение</w:t>
            </w:r>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10</w:t>
            </w:r>
          </w:p>
        </w:tc>
        <w:tc>
          <w:tcPr>
            <w:tcW w:w="54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01</w:t>
            </w:r>
          </w:p>
        </w:tc>
        <w:tc>
          <w:tcPr>
            <w:tcW w:w="95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 </w:t>
            </w:r>
          </w:p>
        </w:tc>
        <w:tc>
          <w:tcPr>
            <w:tcW w:w="1568"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161 446,10</w:t>
            </w:r>
          </w:p>
        </w:tc>
      </w:tr>
      <w:tr w:rsidR="00B809C4" w:rsidRPr="00107101" w:rsidTr="00263348">
        <w:trPr>
          <w:trHeight w:val="375"/>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b/>
                <w:bCs/>
                <w:sz w:val="20"/>
                <w:szCs w:val="20"/>
              </w:rPr>
            </w:pPr>
            <w:r w:rsidRPr="00107101">
              <w:rPr>
                <w:b/>
                <w:bCs/>
                <w:sz w:val="20"/>
                <w:szCs w:val="20"/>
              </w:rPr>
              <w:t>Доплаты к пенсиям муниципальных служащих</w:t>
            </w:r>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10</w:t>
            </w:r>
          </w:p>
        </w:tc>
        <w:tc>
          <w:tcPr>
            <w:tcW w:w="54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01</w:t>
            </w:r>
          </w:p>
        </w:tc>
        <w:tc>
          <w:tcPr>
            <w:tcW w:w="957"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22 0 00 10011</w:t>
            </w:r>
          </w:p>
        </w:tc>
        <w:tc>
          <w:tcPr>
            <w:tcW w:w="56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 </w:t>
            </w:r>
          </w:p>
        </w:tc>
        <w:tc>
          <w:tcPr>
            <w:tcW w:w="1568"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161 446,10</w:t>
            </w:r>
          </w:p>
        </w:tc>
      </w:tr>
      <w:tr w:rsidR="00B809C4" w:rsidRPr="00107101" w:rsidTr="00263348">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sz w:val="20"/>
                <w:szCs w:val="20"/>
              </w:rPr>
            </w:pPr>
            <w:r w:rsidRPr="00107101">
              <w:rPr>
                <w:sz w:val="20"/>
                <w:szCs w:val="20"/>
              </w:rPr>
              <w:t>Социальное обеспечение и иные выплаты населению</w:t>
            </w:r>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10</w:t>
            </w:r>
          </w:p>
        </w:tc>
        <w:tc>
          <w:tcPr>
            <w:tcW w:w="54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01</w:t>
            </w:r>
          </w:p>
        </w:tc>
        <w:tc>
          <w:tcPr>
            <w:tcW w:w="957"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22 0 00 10011</w:t>
            </w:r>
          </w:p>
        </w:tc>
        <w:tc>
          <w:tcPr>
            <w:tcW w:w="567"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300</w:t>
            </w:r>
          </w:p>
        </w:tc>
        <w:tc>
          <w:tcPr>
            <w:tcW w:w="1568"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161 446,10</w:t>
            </w:r>
          </w:p>
        </w:tc>
      </w:tr>
      <w:tr w:rsidR="00B809C4" w:rsidRPr="00107101" w:rsidTr="00263348">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sz w:val="20"/>
                <w:szCs w:val="20"/>
              </w:rPr>
            </w:pPr>
            <w:r w:rsidRPr="00107101">
              <w:rPr>
                <w:sz w:val="20"/>
                <w:szCs w:val="20"/>
              </w:rPr>
              <w:t>Публичные нормативные социальные выплаты гражданам</w:t>
            </w:r>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10</w:t>
            </w:r>
          </w:p>
        </w:tc>
        <w:tc>
          <w:tcPr>
            <w:tcW w:w="54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01</w:t>
            </w:r>
          </w:p>
        </w:tc>
        <w:tc>
          <w:tcPr>
            <w:tcW w:w="957"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22 0 00 10011</w:t>
            </w:r>
          </w:p>
        </w:tc>
        <w:tc>
          <w:tcPr>
            <w:tcW w:w="567"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310</w:t>
            </w:r>
          </w:p>
        </w:tc>
        <w:tc>
          <w:tcPr>
            <w:tcW w:w="1568"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161 446,10</w:t>
            </w:r>
          </w:p>
        </w:tc>
      </w:tr>
      <w:tr w:rsidR="00B809C4" w:rsidRPr="00107101" w:rsidTr="00263348">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b/>
                <w:bCs/>
                <w:sz w:val="20"/>
                <w:szCs w:val="20"/>
              </w:rPr>
            </w:pPr>
            <w:r w:rsidRPr="00107101">
              <w:rPr>
                <w:b/>
                <w:bCs/>
                <w:sz w:val="20"/>
                <w:szCs w:val="20"/>
              </w:rPr>
              <w:t>ФИЗИЧЕСКАЯ КУЛЬТУРА И СПОРТ</w:t>
            </w:r>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11</w:t>
            </w:r>
          </w:p>
        </w:tc>
        <w:tc>
          <w:tcPr>
            <w:tcW w:w="54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 </w:t>
            </w:r>
          </w:p>
        </w:tc>
        <w:tc>
          <w:tcPr>
            <w:tcW w:w="957"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 </w:t>
            </w:r>
          </w:p>
        </w:tc>
        <w:tc>
          <w:tcPr>
            <w:tcW w:w="1568"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256 611,00</w:t>
            </w:r>
          </w:p>
        </w:tc>
      </w:tr>
      <w:tr w:rsidR="00B809C4" w:rsidRPr="00107101" w:rsidTr="00263348">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b/>
                <w:bCs/>
                <w:sz w:val="20"/>
                <w:szCs w:val="20"/>
              </w:rPr>
            </w:pPr>
            <w:r w:rsidRPr="00107101">
              <w:rPr>
                <w:b/>
                <w:bCs/>
                <w:sz w:val="20"/>
                <w:szCs w:val="20"/>
              </w:rPr>
              <w:t>Массовый спорт</w:t>
            </w:r>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11</w:t>
            </w:r>
          </w:p>
        </w:tc>
        <w:tc>
          <w:tcPr>
            <w:tcW w:w="54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02</w:t>
            </w:r>
          </w:p>
        </w:tc>
        <w:tc>
          <w:tcPr>
            <w:tcW w:w="957"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 </w:t>
            </w:r>
          </w:p>
        </w:tc>
        <w:tc>
          <w:tcPr>
            <w:tcW w:w="1568"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256 611,00</w:t>
            </w:r>
          </w:p>
        </w:tc>
      </w:tr>
      <w:tr w:rsidR="00B809C4" w:rsidRPr="00107101" w:rsidTr="00263348">
        <w:trPr>
          <w:trHeight w:val="1995"/>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b/>
                <w:bCs/>
                <w:sz w:val="20"/>
                <w:szCs w:val="20"/>
              </w:rPr>
            </w:pPr>
            <w:r w:rsidRPr="00107101">
              <w:rPr>
                <w:b/>
                <w:bCs/>
                <w:sz w:val="20"/>
                <w:szCs w:val="20"/>
              </w:rPr>
              <w:t>Мероприятия, направленные на осуществление полномочий по обеспечению условий для развития на территории поселения физической культуры, школьного спорта и массового спорта, организацию проведения официальных физкультурно-оздоровительных и спортивных мероприятий поселения</w:t>
            </w:r>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11</w:t>
            </w:r>
          </w:p>
        </w:tc>
        <w:tc>
          <w:tcPr>
            <w:tcW w:w="54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02</w:t>
            </w:r>
          </w:p>
        </w:tc>
        <w:tc>
          <w:tcPr>
            <w:tcW w:w="957"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22 0 00 11021</w:t>
            </w:r>
          </w:p>
        </w:tc>
        <w:tc>
          <w:tcPr>
            <w:tcW w:w="567"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 </w:t>
            </w:r>
          </w:p>
        </w:tc>
        <w:tc>
          <w:tcPr>
            <w:tcW w:w="1568"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256 611,00</w:t>
            </w:r>
          </w:p>
        </w:tc>
      </w:tr>
      <w:tr w:rsidR="00B809C4" w:rsidRPr="00107101" w:rsidTr="00263348">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sz w:val="20"/>
                <w:szCs w:val="20"/>
              </w:rPr>
            </w:pPr>
            <w:r w:rsidRPr="00107101">
              <w:rPr>
                <w:sz w:val="20"/>
                <w:szCs w:val="20"/>
              </w:rPr>
              <w:t>Межбюджетные трансферты</w:t>
            </w:r>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11</w:t>
            </w:r>
          </w:p>
        </w:tc>
        <w:tc>
          <w:tcPr>
            <w:tcW w:w="54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02</w:t>
            </w:r>
          </w:p>
        </w:tc>
        <w:tc>
          <w:tcPr>
            <w:tcW w:w="957"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22 0 00 11021</w:t>
            </w:r>
          </w:p>
        </w:tc>
        <w:tc>
          <w:tcPr>
            <w:tcW w:w="567"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500</w:t>
            </w:r>
          </w:p>
        </w:tc>
        <w:tc>
          <w:tcPr>
            <w:tcW w:w="1568"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256 611,00</w:t>
            </w:r>
          </w:p>
        </w:tc>
      </w:tr>
      <w:tr w:rsidR="00B809C4" w:rsidRPr="00107101" w:rsidTr="00263348">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sz w:val="20"/>
                <w:szCs w:val="20"/>
              </w:rPr>
            </w:pPr>
            <w:r w:rsidRPr="00107101">
              <w:rPr>
                <w:sz w:val="20"/>
                <w:szCs w:val="20"/>
              </w:rPr>
              <w:t>Иные межбюджетные трансферты</w:t>
            </w:r>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11</w:t>
            </w:r>
          </w:p>
        </w:tc>
        <w:tc>
          <w:tcPr>
            <w:tcW w:w="54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02</w:t>
            </w:r>
          </w:p>
        </w:tc>
        <w:tc>
          <w:tcPr>
            <w:tcW w:w="957"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22 0 00 11021</w:t>
            </w:r>
          </w:p>
        </w:tc>
        <w:tc>
          <w:tcPr>
            <w:tcW w:w="567"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540</w:t>
            </w:r>
          </w:p>
        </w:tc>
        <w:tc>
          <w:tcPr>
            <w:tcW w:w="1568"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256 611,00</w:t>
            </w:r>
          </w:p>
        </w:tc>
      </w:tr>
      <w:tr w:rsidR="00B809C4" w:rsidRPr="00107101" w:rsidTr="00263348">
        <w:trPr>
          <w:trHeight w:val="300"/>
        </w:trPr>
        <w:tc>
          <w:tcPr>
            <w:tcW w:w="6160" w:type="dxa"/>
            <w:tcBorders>
              <w:top w:val="nil"/>
              <w:left w:val="single" w:sz="4" w:space="0" w:color="auto"/>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ИТОГО</w:t>
            </w:r>
          </w:p>
        </w:tc>
        <w:tc>
          <w:tcPr>
            <w:tcW w:w="58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 </w:t>
            </w:r>
          </w:p>
        </w:tc>
        <w:tc>
          <w:tcPr>
            <w:tcW w:w="54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 </w:t>
            </w:r>
          </w:p>
        </w:tc>
        <w:tc>
          <w:tcPr>
            <w:tcW w:w="957"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 </w:t>
            </w:r>
          </w:p>
        </w:tc>
        <w:tc>
          <w:tcPr>
            <w:tcW w:w="1568"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5 973 337,77</w:t>
            </w:r>
          </w:p>
        </w:tc>
      </w:tr>
    </w:tbl>
    <w:p w:rsidR="00724473" w:rsidRPr="00107101" w:rsidRDefault="00724473" w:rsidP="00263348">
      <w:pPr>
        <w:jc w:val="both"/>
        <w:rPr>
          <w:sz w:val="20"/>
          <w:szCs w:val="20"/>
        </w:rPr>
      </w:pPr>
    </w:p>
    <w:p w:rsidR="00724473" w:rsidRPr="00107101" w:rsidRDefault="00724473" w:rsidP="00263348">
      <w:pPr>
        <w:jc w:val="both"/>
        <w:rPr>
          <w:sz w:val="20"/>
          <w:szCs w:val="20"/>
        </w:rPr>
      </w:pPr>
    </w:p>
    <w:p w:rsidR="00724473" w:rsidRPr="00107101" w:rsidRDefault="00724473" w:rsidP="00263348">
      <w:pPr>
        <w:jc w:val="both"/>
        <w:rPr>
          <w:sz w:val="20"/>
          <w:szCs w:val="20"/>
        </w:rPr>
      </w:pPr>
      <w:r w:rsidRPr="00107101">
        <w:rPr>
          <w:sz w:val="20"/>
          <w:szCs w:val="20"/>
        </w:rPr>
        <w:t>Ведомственная структура расходов бюджета Малышевского сельсовета Сузунского района Новосибирской области на 2019 год</w:t>
      </w:r>
    </w:p>
    <w:p w:rsidR="00724473" w:rsidRPr="00107101" w:rsidRDefault="00724473" w:rsidP="00263348">
      <w:pPr>
        <w:jc w:val="both"/>
        <w:rPr>
          <w:sz w:val="20"/>
          <w:szCs w:val="20"/>
        </w:rPr>
      </w:pPr>
    </w:p>
    <w:tbl>
      <w:tblPr>
        <w:tblW w:w="10783" w:type="dxa"/>
        <w:tblInd w:w="-318" w:type="dxa"/>
        <w:tblLook w:val="04A0"/>
      </w:tblPr>
      <w:tblGrid>
        <w:gridCol w:w="5560"/>
        <w:gridCol w:w="760"/>
        <w:gridCol w:w="580"/>
        <w:gridCol w:w="520"/>
        <w:gridCol w:w="1086"/>
        <w:gridCol w:w="567"/>
        <w:gridCol w:w="1710"/>
      </w:tblGrid>
      <w:tr w:rsidR="00B809C4" w:rsidRPr="00107101" w:rsidTr="00263348">
        <w:trPr>
          <w:trHeight w:val="300"/>
        </w:trPr>
        <w:tc>
          <w:tcPr>
            <w:tcW w:w="5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1</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2</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3</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4</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6</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7</w:t>
            </w:r>
          </w:p>
        </w:tc>
      </w:tr>
      <w:tr w:rsidR="00B809C4" w:rsidRPr="00107101" w:rsidTr="00263348">
        <w:trPr>
          <w:trHeight w:val="570"/>
        </w:trPr>
        <w:tc>
          <w:tcPr>
            <w:tcW w:w="5560" w:type="dxa"/>
            <w:tcBorders>
              <w:top w:val="nil"/>
              <w:left w:val="single" w:sz="4" w:space="0" w:color="auto"/>
              <w:bottom w:val="single" w:sz="4" w:space="0" w:color="auto"/>
              <w:right w:val="nil"/>
            </w:tcBorders>
            <w:shd w:val="clear" w:color="000000" w:fill="FFFFFF"/>
            <w:vAlign w:val="center"/>
            <w:hideMark/>
          </w:tcPr>
          <w:p w:rsidR="00724473" w:rsidRPr="00107101" w:rsidRDefault="00724473" w:rsidP="00263348">
            <w:pPr>
              <w:jc w:val="both"/>
              <w:rPr>
                <w:b/>
                <w:bCs/>
                <w:sz w:val="20"/>
                <w:szCs w:val="20"/>
              </w:rPr>
            </w:pPr>
            <w:r w:rsidRPr="00107101">
              <w:rPr>
                <w:b/>
                <w:bCs/>
                <w:sz w:val="20"/>
                <w:szCs w:val="20"/>
              </w:rPr>
              <w:t>Администрация Малышевского сельсовета Сузунского района Новосибирской области</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b/>
                <w:bCs/>
                <w:sz w:val="20"/>
                <w:szCs w:val="20"/>
              </w:rPr>
            </w:pPr>
            <w:r w:rsidRPr="00107101">
              <w:rPr>
                <w:b/>
                <w:bCs/>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 </w:t>
            </w:r>
          </w:p>
        </w:tc>
        <w:tc>
          <w:tcPr>
            <w:tcW w:w="52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 </w:t>
            </w:r>
          </w:p>
        </w:tc>
        <w:tc>
          <w:tcPr>
            <w:tcW w:w="1086"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 </w:t>
            </w:r>
          </w:p>
        </w:tc>
        <w:tc>
          <w:tcPr>
            <w:tcW w:w="171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5 973 337,77</w:t>
            </w:r>
          </w:p>
        </w:tc>
      </w:tr>
      <w:tr w:rsidR="00B809C4" w:rsidRPr="00107101" w:rsidTr="00263348">
        <w:trPr>
          <w:trHeight w:val="28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b/>
                <w:bCs/>
                <w:sz w:val="20"/>
                <w:szCs w:val="20"/>
              </w:rPr>
            </w:pPr>
            <w:r w:rsidRPr="00107101">
              <w:rPr>
                <w:b/>
                <w:bCs/>
                <w:sz w:val="20"/>
                <w:szCs w:val="20"/>
              </w:rPr>
              <w:t>ОБЩЕГОСУДАРСТВЕННЫЕ ВОПРОСЫ</w:t>
            </w:r>
          </w:p>
        </w:tc>
        <w:tc>
          <w:tcPr>
            <w:tcW w:w="760" w:type="dxa"/>
            <w:tcBorders>
              <w:top w:val="nil"/>
              <w:left w:val="nil"/>
              <w:bottom w:val="single" w:sz="4" w:space="0" w:color="auto"/>
              <w:right w:val="single" w:sz="4" w:space="0" w:color="auto"/>
            </w:tcBorders>
            <w:shd w:val="clear" w:color="000000" w:fill="FFFFFF"/>
            <w:vAlign w:val="center"/>
            <w:hideMark/>
          </w:tcPr>
          <w:p w:rsidR="00724473" w:rsidRPr="00107101" w:rsidRDefault="00724473" w:rsidP="00263348">
            <w:pPr>
              <w:jc w:val="both"/>
              <w:rPr>
                <w:b/>
                <w:bCs/>
                <w:sz w:val="20"/>
                <w:szCs w:val="20"/>
              </w:rPr>
            </w:pPr>
            <w:r w:rsidRPr="00107101">
              <w:rPr>
                <w:b/>
                <w:bCs/>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 </w:t>
            </w:r>
          </w:p>
        </w:tc>
        <w:tc>
          <w:tcPr>
            <w:tcW w:w="1086"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 </w:t>
            </w:r>
          </w:p>
        </w:tc>
        <w:tc>
          <w:tcPr>
            <w:tcW w:w="171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2 545 235,40</w:t>
            </w:r>
          </w:p>
        </w:tc>
      </w:tr>
      <w:tr w:rsidR="00B809C4" w:rsidRPr="00107101" w:rsidTr="00263348">
        <w:trPr>
          <w:trHeight w:val="85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b/>
                <w:bCs/>
                <w:sz w:val="20"/>
                <w:szCs w:val="20"/>
              </w:rPr>
            </w:pPr>
            <w:r w:rsidRPr="00107101">
              <w:rPr>
                <w:b/>
                <w:bCs/>
                <w:sz w:val="20"/>
                <w:szCs w:val="20"/>
              </w:rPr>
              <w:t>Функционирование высшего должностного лица субъекта Российской Федерации и муниципального образования</w:t>
            </w:r>
          </w:p>
        </w:tc>
        <w:tc>
          <w:tcPr>
            <w:tcW w:w="760" w:type="dxa"/>
            <w:tcBorders>
              <w:top w:val="nil"/>
              <w:left w:val="nil"/>
              <w:bottom w:val="single" w:sz="4" w:space="0" w:color="auto"/>
              <w:right w:val="single" w:sz="4" w:space="0" w:color="auto"/>
            </w:tcBorders>
            <w:shd w:val="clear" w:color="000000" w:fill="FFFFFF"/>
            <w:vAlign w:val="center"/>
            <w:hideMark/>
          </w:tcPr>
          <w:p w:rsidR="00724473" w:rsidRPr="00107101" w:rsidRDefault="00724473" w:rsidP="00263348">
            <w:pPr>
              <w:jc w:val="both"/>
              <w:rPr>
                <w:b/>
                <w:bCs/>
                <w:sz w:val="20"/>
                <w:szCs w:val="20"/>
              </w:rPr>
            </w:pPr>
            <w:r w:rsidRPr="00107101">
              <w:rPr>
                <w:b/>
                <w:bCs/>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02</w:t>
            </w:r>
          </w:p>
        </w:tc>
        <w:tc>
          <w:tcPr>
            <w:tcW w:w="1086"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 </w:t>
            </w:r>
          </w:p>
        </w:tc>
        <w:tc>
          <w:tcPr>
            <w:tcW w:w="171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597 277,00</w:t>
            </w:r>
          </w:p>
        </w:tc>
      </w:tr>
      <w:tr w:rsidR="00B809C4" w:rsidRPr="00107101" w:rsidTr="00263348">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b/>
                <w:bCs/>
                <w:sz w:val="20"/>
                <w:szCs w:val="20"/>
              </w:rPr>
            </w:pPr>
            <w:r w:rsidRPr="00107101">
              <w:rPr>
                <w:b/>
                <w:bCs/>
                <w:sz w:val="20"/>
                <w:szCs w:val="20"/>
              </w:rPr>
              <w:t>Глава муниципального образования</w:t>
            </w:r>
          </w:p>
        </w:tc>
        <w:tc>
          <w:tcPr>
            <w:tcW w:w="760" w:type="dxa"/>
            <w:tcBorders>
              <w:top w:val="nil"/>
              <w:left w:val="nil"/>
              <w:bottom w:val="single" w:sz="4" w:space="0" w:color="auto"/>
              <w:right w:val="single" w:sz="4" w:space="0" w:color="auto"/>
            </w:tcBorders>
            <w:shd w:val="clear" w:color="000000" w:fill="FFFFFF"/>
            <w:vAlign w:val="center"/>
            <w:hideMark/>
          </w:tcPr>
          <w:p w:rsidR="00724473" w:rsidRPr="00107101" w:rsidRDefault="00724473" w:rsidP="00263348">
            <w:pPr>
              <w:jc w:val="both"/>
              <w:rPr>
                <w:b/>
                <w:bCs/>
                <w:sz w:val="20"/>
                <w:szCs w:val="20"/>
              </w:rPr>
            </w:pPr>
            <w:r w:rsidRPr="00107101">
              <w:rPr>
                <w:b/>
                <w:bCs/>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02</w:t>
            </w:r>
          </w:p>
        </w:tc>
        <w:tc>
          <w:tcPr>
            <w:tcW w:w="1086"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22 0 00 01021</w:t>
            </w:r>
          </w:p>
        </w:tc>
        <w:tc>
          <w:tcPr>
            <w:tcW w:w="56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 </w:t>
            </w:r>
          </w:p>
        </w:tc>
        <w:tc>
          <w:tcPr>
            <w:tcW w:w="171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597 277,00</w:t>
            </w:r>
          </w:p>
        </w:tc>
      </w:tr>
      <w:tr w:rsidR="00B809C4" w:rsidRPr="00107101" w:rsidTr="00263348">
        <w:trPr>
          <w:trHeight w:val="15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sz w:val="20"/>
                <w:szCs w:val="20"/>
              </w:rPr>
            </w:pPr>
            <w:r w:rsidRPr="0010710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000000" w:fill="FFFFFF"/>
            <w:vAlign w:val="center"/>
            <w:hideMark/>
          </w:tcPr>
          <w:p w:rsidR="00724473" w:rsidRPr="00107101" w:rsidRDefault="00724473" w:rsidP="00263348">
            <w:pPr>
              <w:jc w:val="both"/>
              <w:rPr>
                <w:sz w:val="20"/>
                <w:szCs w:val="20"/>
              </w:rPr>
            </w:pPr>
            <w:r w:rsidRPr="00107101">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02</w:t>
            </w:r>
          </w:p>
        </w:tc>
        <w:tc>
          <w:tcPr>
            <w:tcW w:w="1086"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22 0 00 01021</w:t>
            </w:r>
          </w:p>
        </w:tc>
        <w:tc>
          <w:tcPr>
            <w:tcW w:w="56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100</w:t>
            </w:r>
          </w:p>
        </w:tc>
        <w:tc>
          <w:tcPr>
            <w:tcW w:w="171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597 277,00</w:t>
            </w:r>
          </w:p>
        </w:tc>
      </w:tr>
      <w:tr w:rsidR="00B809C4" w:rsidRPr="00107101" w:rsidTr="00263348">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sz w:val="20"/>
                <w:szCs w:val="20"/>
              </w:rPr>
            </w:pPr>
            <w:r w:rsidRPr="00107101">
              <w:rPr>
                <w:sz w:val="20"/>
                <w:szCs w:val="20"/>
              </w:rPr>
              <w:t>Расходы на выплаты персоналу государственных (муниципальных) органов</w:t>
            </w:r>
          </w:p>
        </w:tc>
        <w:tc>
          <w:tcPr>
            <w:tcW w:w="760" w:type="dxa"/>
            <w:tcBorders>
              <w:top w:val="nil"/>
              <w:left w:val="nil"/>
              <w:bottom w:val="single" w:sz="4" w:space="0" w:color="auto"/>
              <w:right w:val="single" w:sz="4" w:space="0" w:color="auto"/>
            </w:tcBorders>
            <w:shd w:val="clear" w:color="000000" w:fill="FFFFFF"/>
            <w:vAlign w:val="center"/>
            <w:hideMark/>
          </w:tcPr>
          <w:p w:rsidR="00724473" w:rsidRPr="00107101" w:rsidRDefault="00724473" w:rsidP="00263348">
            <w:pPr>
              <w:jc w:val="both"/>
              <w:rPr>
                <w:sz w:val="20"/>
                <w:szCs w:val="20"/>
              </w:rPr>
            </w:pPr>
            <w:r w:rsidRPr="00107101">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02</w:t>
            </w:r>
          </w:p>
        </w:tc>
        <w:tc>
          <w:tcPr>
            <w:tcW w:w="1086"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22 0 00 01021</w:t>
            </w:r>
          </w:p>
        </w:tc>
        <w:tc>
          <w:tcPr>
            <w:tcW w:w="56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120</w:t>
            </w:r>
          </w:p>
        </w:tc>
        <w:tc>
          <w:tcPr>
            <w:tcW w:w="171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597 277,00</w:t>
            </w:r>
          </w:p>
        </w:tc>
      </w:tr>
      <w:tr w:rsidR="00B809C4" w:rsidRPr="00107101" w:rsidTr="00263348">
        <w:trPr>
          <w:trHeight w:val="114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b/>
                <w:bCs/>
                <w:sz w:val="20"/>
                <w:szCs w:val="20"/>
              </w:rPr>
            </w:pPr>
            <w:r w:rsidRPr="00107101">
              <w:rPr>
                <w:b/>
                <w:bCs/>
                <w:sz w:val="20"/>
                <w:szCs w:val="20"/>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60" w:type="dxa"/>
            <w:tcBorders>
              <w:top w:val="nil"/>
              <w:left w:val="nil"/>
              <w:bottom w:val="single" w:sz="4" w:space="0" w:color="auto"/>
              <w:right w:val="single" w:sz="4" w:space="0" w:color="auto"/>
            </w:tcBorders>
            <w:shd w:val="clear" w:color="000000" w:fill="FFFFFF"/>
            <w:vAlign w:val="center"/>
            <w:hideMark/>
          </w:tcPr>
          <w:p w:rsidR="00724473" w:rsidRPr="00107101" w:rsidRDefault="00724473" w:rsidP="00263348">
            <w:pPr>
              <w:jc w:val="both"/>
              <w:rPr>
                <w:b/>
                <w:bCs/>
                <w:sz w:val="20"/>
                <w:szCs w:val="20"/>
              </w:rPr>
            </w:pPr>
            <w:r w:rsidRPr="00107101">
              <w:rPr>
                <w:b/>
                <w:bCs/>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04</w:t>
            </w:r>
          </w:p>
        </w:tc>
        <w:tc>
          <w:tcPr>
            <w:tcW w:w="1086"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 </w:t>
            </w:r>
          </w:p>
        </w:tc>
        <w:tc>
          <w:tcPr>
            <w:tcW w:w="171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1 545 672,40</w:t>
            </w:r>
          </w:p>
        </w:tc>
      </w:tr>
      <w:tr w:rsidR="00B809C4" w:rsidRPr="00107101" w:rsidTr="00263348">
        <w:trPr>
          <w:trHeight w:val="57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b/>
                <w:bCs/>
                <w:sz w:val="20"/>
                <w:szCs w:val="20"/>
              </w:rPr>
            </w:pPr>
            <w:r w:rsidRPr="00107101">
              <w:rPr>
                <w:b/>
                <w:bCs/>
                <w:sz w:val="20"/>
                <w:szCs w:val="20"/>
              </w:rPr>
              <w:t>Расходы на обеспечение функций  аппарата исполнительного органа</w:t>
            </w:r>
          </w:p>
        </w:tc>
        <w:tc>
          <w:tcPr>
            <w:tcW w:w="760" w:type="dxa"/>
            <w:tcBorders>
              <w:top w:val="nil"/>
              <w:left w:val="nil"/>
              <w:bottom w:val="single" w:sz="4" w:space="0" w:color="auto"/>
              <w:right w:val="single" w:sz="4" w:space="0" w:color="auto"/>
            </w:tcBorders>
            <w:shd w:val="clear" w:color="000000" w:fill="FFFFFF"/>
            <w:vAlign w:val="center"/>
            <w:hideMark/>
          </w:tcPr>
          <w:p w:rsidR="00724473" w:rsidRPr="00107101" w:rsidRDefault="00724473" w:rsidP="00263348">
            <w:pPr>
              <w:jc w:val="both"/>
              <w:rPr>
                <w:sz w:val="20"/>
                <w:szCs w:val="20"/>
              </w:rPr>
            </w:pPr>
            <w:r w:rsidRPr="00107101">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04</w:t>
            </w:r>
          </w:p>
        </w:tc>
        <w:tc>
          <w:tcPr>
            <w:tcW w:w="1086"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22 0 00 01041</w:t>
            </w:r>
          </w:p>
        </w:tc>
        <w:tc>
          <w:tcPr>
            <w:tcW w:w="56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 </w:t>
            </w:r>
          </w:p>
        </w:tc>
        <w:tc>
          <w:tcPr>
            <w:tcW w:w="171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1 511 707,40</w:t>
            </w:r>
          </w:p>
        </w:tc>
      </w:tr>
      <w:tr w:rsidR="00B809C4" w:rsidRPr="00107101" w:rsidTr="00263348">
        <w:trPr>
          <w:trHeight w:val="15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sz w:val="20"/>
                <w:szCs w:val="20"/>
              </w:rPr>
            </w:pPr>
            <w:r w:rsidRPr="0010710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000000" w:fill="FFFFFF"/>
            <w:vAlign w:val="center"/>
            <w:hideMark/>
          </w:tcPr>
          <w:p w:rsidR="00724473" w:rsidRPr="00107101" w:rsidRDefault="00724473" w:rsidP="00263348">
            <w:pPr>
              <w:jc w:val="both"/>
              <w:rPr>
                <w:sz w:val="20"/>
                <w:szCs w:val="20"/>
              </w:rPr>
            </w:pPr>
            <w:r w:rsidRPr="00107101">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04</w:t>
            </w:r>
          </w:p>
        </w:tc>
        <w:tc>
          <w:tcPr>
            <w:tcW w:w="1086"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22 0 00 01041</w:t>
            </w:r>
          </w:p>
        </w:tc>
        <w:tc>
          <w:tcPr>
            <w:tcW w:w="56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100</w:t>
            </w:r>
          </w:p>
        </w:tc>
        <w:tc>
          <w:tcPr>
            <w:tcW w:w="171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1 119 542,00</w:t>
            </w:r>
          </w:p>
        </w:tc>
      </w:tr>
      <w:tr w:rsidR="00B809C4" w:rsidRPr="00107101" w:rsidTr="00263348">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sz w:val="20"/>
                <w:szCs w:val="20"/>
              </w:rPr>
            </w:pPr>
            <w:r w:rsidRPr="00107101">
              <w:rPr>
                <w:sz w:val="20"/>
                <w:szCs w:val="20"/>
              </w:rPr>
              <w:t>Расходы на выплаты персоналу государственных (муниципальных) органов</w:t>
            </w:r>
          </w:p>
        </w:tc>
        <w:tc>
          <w:tcPr>
            <w:tcW w:w="760" w:type="dxa"/>
            <w:tcBorders>
              <w:top w:val="nil"/>
              <w:left w:val="nil"/>
              <w:bottom w:val="single" w:sz="4" w:space="0" w:color="auto"/>
              <w:right w:val="single" w:sz="4" w:space="0" w:color="auto"/>
            </w:tcBorders>
            <w:shd w:val="clear" w:color="000000" w:fill="FFFFFF"/>
            <w:vAlign w:val="center"/>
            <w:hideMark/>
          </w:tcPr>
          <w:p w:rsidR="00724473" w:rsidRPr="00107101" w:rsidRDefault="00724473" w:rsidP="00263348">
            <w:pPr>
              <w:jc w:val="both"/>
              <w:rPr>
                <w:sz w:val="20"/>
                <w:szCs w:val="20"/>
              </w:rPr>
            </w:pPr>
            <w:r w:rsidRPr="00107101">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04</w:t>
            </w:r>
          </w:p>
        </w:tc>
        <w:tc>
          <w:tcPr>
            <w:tcW w:w="1086"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22 0 00 01041</w:t>
            </w:r>
          </w:p>
        </w:tc>
        <w:tc>
          <w:tcPr>
            <w:tcW w:w="56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120</w:t>
            </w:r>
          </w:p>
        </w:tc>
        <w:tc>
          <w:tcPr>
            <w:tcW w:w="171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1 119 542,00</w:t>
            </w:r>
          </w:p>
        </w:tc>
      </w:tr>
      <w:tr w:rsidR="00B809C4" w:rsidRPr="00107101" w:rsidTr="00263348">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sz w:val="20"/>
                <w:szCs w:val="20"/>
              </w:rPr>
            </w:pPr>
            <w:r w:rsidRPr="00107101">
              <w:rPr>
                <w:sz w:val="20"/>
                <w:szCs w:val="20"/>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724473" w:rsidRPr="00107101" w:rsidRDefault="00724473" w:rsidP="00263348">
            <w:pPr>
              <w:jc w:val="both"/>
              <w:rPr>
                <w:sz w:val="20"/>
                <w:szCs w:val="20"/>
              </w:rPr>
            </w:pPr>
            <w:r w:rsidRPr="00107101">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04</w:t>
            </w:r>
          </w:p>
        </w:tc>
        <w:tc>
          <w:tcPr>
            <w:tcW w:w="1086"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22 0 00 01041</w:t>
            </w:r>
          </w:p>
        </w:tc>
        <w:tc>
          <w:tcPr>
            <w:tcW w:w="56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200</w:t>
            </w:r>
          </w:p>
        </w:tc>
        <w:tc>
          <w:tcPr>
            <w:tcW w:w="171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383 782,40</w:t>
            </w:r>
          </w:p>
        </w:tc>
      </w:tr>
      <w:tr w:rsidR="00B809C4" w:rsidRPr="00107101" w:rsidTr="00263348">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sz w:val="20"/>
                <w:szCs w:val="20"/>
              </w:rPr>
            </w:pPr>
            <w:r w:rsidRPr="00107101">
              <w:rPr>
                <w:sz w:val="20"/>
                <w:szCs w:val="20"/>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724473" w:rsidRPr="00107101" w:rsidRDefault="00724473" w:rsidP="00263348">
            <w:pPr>
              <w:jc w:val="both"/>
              <w:rPr>
                <w:sz w:val="20"/>
                <w:szCs w:val="20"/>
              </w:rPr>
            </w:pPr>
            <w:r w:rsidRPr="00107101">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04</w:t>
            </w:r>
          </w:p>
        </w:tc>
        <w:tc>
          <w:tcPr>
            <w:tcW w:w="1086"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22 0 00 01041</w:t>
            </w:r>
          </w:p>
        </w:tc>
        <w:tc>
          <w:tcPr>
            <w:tcW w:w="56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240</w:t>
            </w:r>
          </w:p>
        </w:tc>
        <w:tc>
          <w:tcPr>
            <w:tcW w:w="171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383 782,40</w:t>
            </w:r>
          </w:p>
        </w:tc>
      </w:tr>
      <w:tr w:rsidR="00B809C4" w:rsidRPr="00107101" w:rsidTr="00263348">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sz w:val="20"/>
                <w:szCs w:val="20"/>
              </w:rPr>
            </w:pPr>
            <w:r w:rsidRPr="00107101">
              <w:rPr>
                <w:sz w:val="20"/>
                <w:szCs w:val="20"/>
              </w:rPr>
              <w:t>Иные бюджетные ассигнования</w:t>
            </w:r>
          </w:p>
        </w:tc>
        <w:tc>
          <w:tcPr>
            <w:tcW w:w="760" w:type="dxa"/>
            <w:tcBorders>
              <w:top w:val="nil"/>
              <w:left w:val="nil"/>
              <w:bottom w:val="single" w:sz="4" w:space="0" w:color="auto"/>
              <w:right w:val="single" w:sz="4" w:space="0" w:color="auto"/>
            </w:tcBorders>
            <w:shd w:val="clear" w:color="000000" w:fill="FFFFFF"/>
            <w:vAlign w:val="center"/>
            <w:hideMark/>
          </w:tcPr>
          <w:p w:rsidR="00724473" w:rsidRPr="00107101" w:rsidRDefault="00724473" w:rsidP="00263348">
            <w:pPr>
              <w:jc w:val="both"/>
              <w:rPr>
                <w:sz w:val="20"/>
                <w:szCs w:val="20"/>
              </w:rPr>
            </w:pPr>
            <w:r w:rsidRPr="00107101">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04</w:t>
            </w:r>
          </w:p>
        </w:tc>
        <w:tc>
          <w:tcPr>
            <w:tcW w:w="1086"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22 0 00 01041</w:t>
            </w:r>
          </w:p>
        </w:tc>
        <w:tc>
          <w:tcPr>
            <w:tcW w:w="56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800</w:t>
            </w:r>
          </w:p>
        </w:tc>
        <w:tc>
          <w:tcPr>
            <w:tcW w:w="171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8 383,00</w:t>
            </w:r>
          </w:p>
        </w:tc>
      </w:tr>
      <w:tr w:rsidR="00B809C4" w:rsidRPr="00107101" w:rsidTr="00263348">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sz w:val="20"/>
                <w:szCs w:val="20"/>
              </w:rPr>
            </w:pPr>
            <w:r w:rsidRPr="00107101">
              <w:rPr>
                <w:sz w:val="20"/>
                <w:szCs w:val="20"/>
              </w:rPr>
              <w:t>Уплата налогов, сборов и иных платежей</w:t>
            </w:r>
          </w:p>
        </w:tc>
        <w:tc>
          <w:tcPr>
            <w:tcW w:w="760" w:type="dxa"/>
            <w:tcBorders>
              <w:top w:val="nil"/>
              <w:left w:val="nil"/>
              <w:bottom w:val="single" w:sz="4" w:space="0" w:color="auto"/>
              <w:right w:val="single" w:sz="4" w:space="0" w:color="auto"/>
            </w:tcBorders>
            <w:shd w:val="clear" w:color="000000" w:fill="FFFFFF"/>
            <w:vAlign w:val="center"/>
            <w:hideMark/>
          </w:tcPr>
          <w:p w:rsidR="00724473" w:rsidRPr="00107101" w:rsidRDefault="00724473" w:rsidP="00263348">
            <w:pPr>
              <w:jc w:val="both"/>
              <w:rPr>
                <w:sz w:val="20"/>
                <w:szCs w:val="20"/>
              </w:rPr>
            </w:pPr>
            <w:r w:rsidRPr="00107101">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04</w:t>
            </w:r>
          </w:p>
        </w:tc>
        <w:tc>
          <w:tcPr>
            <w:tcW w:w="1086"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22 0 00 01041</w:t>
            </w:r>
          </w:p>
        </w:tc>
        <w:tc>
          <w:tcPr>
            <w:tcW w:w="56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850</w:t>
            </w:r>
          </w:p>
        </w:tc>
        <w:tc>
          <w:tcPr>
            <w:tcW w:w="171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8 383,00</w:t>
            </w:r>
          </w:p>
        </w:tc>
      </w:tr>
      <w:tr w:rsidR="00B809C4" w:rsidRPr="00107101" w:rsidTr="00263348">
        <w:trPr>
          <w:trHeight w:val="171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b/>
                <w:bCs/>
                <w:sz w:val="20"/>
                <w:szCs w:val="20"/>
              </w:rPr>
            </w:pPr>
            <w:r w:rsidRPr="00107101">
              <w:rPr>
                <w:b/>
                <w:bCs/>
                <w:sz w:val="20"/>
                <w:szCs w:val="20"/>
              </w:rPr>
              <w:t>Мероприятия, направленные  на осуществление полномочий по исполнению Федерального Закона от 05.04.2013г №44-ФЗ «О контрактной системе в сфере закупок товаров, работ, услуг для обеспечения государственных и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724473" w:rsidRPr="00107101" w:rsidRDefault="00724473" w:rsidP="00263348">
            <w:pPr>
              <w:jc w:val="both"/>
              <w:rPr>
                <w:sz w:val="20"/>
                <w:szCs w:val="20"/>
              </w:rPr>
            </w:pPr>
            <w:r w:rsidRPr="00107101">
              <w:rPr>
                <w:sz w:val="20"/>
                <w:szCs w:val="20"/>
              </w:rPr>
              <w:t>819</w:t>
            </w:r>
          </w:p>
        </w:tc>
        <w:tc>
          <w:tcPr>
            <w:tcW w:w="58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01</w:t>
            </w:r>
          </w:p>
        </w:tc>
        <w:tc>
          <w:tcPr>
            <w:tcW w:w="52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04</w:t>
            </w:r>
          </w:p>
        </w:tc>
        <w:tc>
          <w:tcPr>
            <w:tcW w:w="1086"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22 0 00 01043</w:t>
            </w:r>
          </w:p>
        </w:tc>
        <w:tc>
          <w:tcPr>
            <w:tcW w:w="567"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 </w:t>
            </w:r>
          </w:p>
        </w:tc>
        <w:tc>
          <w:tcPr>
            <w:tcW w:w="171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27 193,00</w:t>
            </w:r>
          </w:p>
        </w:tc>
      </w:tr>
      <w:tr w:rsidR="00B809C4" w:rsidRPr="00107101" w:rsidTr="00263348">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sz w:val="20"/>
                <w:szCs w:val="20"/>
              </w:rPr>
            </w:pPr>
            <w:r w:rsidRPr="00107101">
              <w:rPr>
                <w:sz w:val="20"/>
                <w:szCs w:val="20"/>
              </w:rPr>
              <w:t>Межбюджетные трансферты</w:t>
            </w:r>
          </w:p>
        </w:tc>
        <w:tc>
          <w:tcPr>
            <w:tcW w:w="760" w:type="dxa"/>
            <w:tcBorders>
              <w:top w:val="nil"/>
              <w:left w:val="nil"/>
              <w:bottom w:val="single" w:sz="4" w:space="0" w:color="auto"/>
              <w:right w:val="single" w:sz="4" w:space="0" w:color="auto"/>
            </w:tcBorders>
            <w:shd w:val="clear" w:color="000000" w:fill="FFFFFF"/>
            <w:vAlign w:val="center"/>
            <w:hideMark/>
          </w:tcPr>
          <w:p w:rsidR="00724473" w:rsidRPr="00107101" w:rsidRDefault="00724473" w:rsidP="00263348">
            <w:pPr>
              <w:jc w:val="both"/>
              <w:rPr>
                <w:sz w:val="20"/>
                <w:szCs w:val="20"/>
              </w:rPr>
            </w:pPr>
            <w:r w:rsidRPr="00107101">
              <w:rPr>
                <w:sz w:val="20"/>
                <w:szCs w:val="20"/>
              </w:rPr>
              <w:t>819</w:t>
            </w:r>
          </w:p>
        </w:tc>
        <w:tc>
          <w:tcPr>
            <w:tcW w:w="58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01</w:t>
            </w:r>
          </w:p>
        </w:tc>
        <w:tc>
          <w:tcPr>
            <w:tcW w:w="52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04</w:t>
            </w:r>
          </w:p>
        </w:tc>
        <w:tc>
          <w:tcPr>
            <w:tcW w:w="1086"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22 0 00 01043</w:t>
            </w:r>
          </w:p>
        </w:tc>
        <w:tc>
          <w:tcPr>
            <w:tcW w:w="567"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500</w:t>
            </w:r>
          </w:p>
        </w:tc>
        <w:tc>
          <w:tcPr>
            <w:tcW w:w="171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27 193,00</w:t>
            </w:r>
          </w:p>
        </w:tc>
      </w:tr>
      <w:tr w:rsidR="00B809C4" w:rsidRPr="00107101" w:rsidTr="00263348">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sz w:val="20"/>
                <w:szCs w:val="20"/>
              </w:rPr>
            </w:pPr>
            <w:r w:rsidRPr="00107101">
              <w:rPr>
                <w:sz w:val="20"/>
                <w:szCs w:val="20"/>
              </w:rPr>
              <w:t>Иные межбюджетные трансферты</w:t>
            </w:r>
          </w:p>
        </w:tc>
        <w:tc>
          <w:tcPr>
            <w:tcW w:w="760" w:type="dxa"/>
            <w:tcBorders>
              <w:top w:val="nil"/>
              <w:left w:val="nil"/>
              <w:bottom w:val="single" w:sz="4" w:space="0" w:color="auto"/>
              <w:right w:val="single" w:sz="4" w:space="0" w:color="auto"/>
            </w:tcBorders>
            <w:shd w:val="clear" w:color="000000" w:fill="FFFFFF"/>
            <w:vAlign w:val="center"/>
            <w:hideMark/>
          </w:tcPr>
          <w:p w:rsidR="00724473" w:rsidRPr="00107101" w:rsidRDefault="00724473" w:rsidP="00263348">
            <w:pPr>
              <w:jc w:val="both"/>
              <w:rPr>
                <w:sz w:val="20"/>
                <w:szCs w:val="20"/>
              </w:rPr>
            </w:pPr>
            <w:r w:rsidRPr="00107101">
              <w:rPr>
                <w:sz w:val="20"/>
                <w:szCs w:val="20"/>
              </w:rPr>
              <w:t>819</w:t>
            </w:r>
          </w:p>
        </w:tc>
        <w:tc>
          <w:tcPr>
            <w:tcW w:w="58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01</w:t>
            </w:r>
          </w:p>
        </w:tc>
        <w:tc>
          <w:tcPr>
            <w:tcW w:w="52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04</w:t>
            </w:r>
          </w:p>
        </w:tc>
        <w:tc>
          <w:tcPr>
            <w:tcW w:w="1086"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22 0 00 01043</w:t>
            </w:r>
          </w:p>
        </w:tc>
        <w:tc>
          <w:tcPr>
            <w:tcW w:w="567"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540</w:t>
            </w:r>
          </w:p>
        </w:tc>
        <w:tc>
          <w:tcPr>
            <w:tcW w:w="171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27 193,00</w:t>
            </w:r>
          </w:p>
        </w:tc>
      </w:tr>
      <w:tr w:rsidR="00B809C4" w:rsidRPr="00107101" w:rsidTr="00263348">
        <w:trPr>
          <w:trHeight w:val="114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b/>
                <w:bCs/>
                <w:sz w:val="20"/>
                <w:szCs w:val="20"/>
              </w:rPr>
            </w:pPr>
            <w:r w:rsidRPr="00107101">
              <w:rPr>
                <w:b/>
                <w:bCs/>
                <w:sz w:val="20"/>
                <w:szCs w:val="20"/>
              </w:rPr>
              <w:t>Мероприятия, направленные на осуществление полномочий по размещению сведений о муниципальных услугах, оказываемых на территории поселения</w:t>
            </w:r>
          </w:p>
        </w:tc>
        <w:tc>
          <w:tcPr>
            <w:tcW w:w="760" w:type="dxa"/>
            <w:tcBorders>
              <w:top w:val="nil"/>
              <w:left w:val="nil"/>
              <w:bottom w:val="single" w:sz="4" w:space="0" w:color="auto"/>
              <w:right w:val="single" w:sz="4" w:space="0" w:color="auto"/>
            </w:tcBorders>
            <w:shd w:val="clear" w:color="000000" w:fill="FFFFFF"/>
            <w:vAlign w:val="center"/>
            <w:hideMark/>
          </w:tcPr>
          <w:p w:rsidR="00724473" w:rsidRPr="00107101" w:rsidRDefault="00724473" w:rsidP="00263348">
            <w:pPr>
              <w:jc w:val="both"/>
              <w:rPr>
                <w:sz w:val="20"/>
                <w:szCs w:val="20"/>
              </w:rPr>
            </w:pPr>
            <w:r w:rsidRPr="00107101">
              <w:rPr>
                <w:sz w:val="20"/>
                <w:szCs w:val="20"/>
              </w:rPr>
              <w:t>819</w:t>
            </w:r>
          </w:p>
        </w:tc>
        <w:tc>
          <w:tcPr>
            <w:tcW w:w="58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01</w:t>
            </w:r>
          </w:p>
        </w:tc>
        <w:tc>
          <w:tcPr>
            <w:tcW w:w="52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04</w:t>
            </w:r>
          </w:p>
        </w:tc>
        <w:tc>
          <w:tcPr>
            <w:tcW w:w="1086"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22 0 00 01044</w:t>
            </w:r>
          </w:p>
        </w:tc>
        <w:tc>
          <w:tcPr>
            <w:tcW w:w="567"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 </w:t>
            </w:r>
          </w:p>
        </w:tc>
        <w:tc>
          <w:tcPr>
            <w:tcW w:w="171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6 672,00</w:t>
            </w:r>
          </w:p>
        </w:tc>
      </w:tr>
      <w:tr w:rsidR="00B809C4" w:rsidRPr="00107101" w:rsidTr="00263348">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sz w:val="20"/>
                <w:szCs w:val="20"/>
              </w:rPr>
            </w:pPr>
            <w:r w:rsidRPr="00107101">
              <w:rPr>
                <w:sz w:val="20"/>
                <w:szCs w:val="20"/>
              </w:rPr>
              <w:t>Межбюджетные трансферты</w:t>
            </w:r>
          </w:p>
        </w:tc>
        <w:tc>
          <w:tcPr>
            <w:tcW w:w="760" w:type="dxa"/>
            <w:tcBorders>
              <w:top w:val="nil"/>
              <w:left w:val="nil"/>
              <w:bottom w:val="single" w:sz="4" w:space="0" w:color="auto"/>
              <w:right w:val="single" w:sz="4" w:space="0" w:color="auto"/>
            </w:tcBorders>
            <w:shd w:val="clear" w:color="000000" w:fill="FFFFFF"/>
            <w:vAlign w:val="center"/>
            <w:hideMark/>
          </w:tcPr>
          <w:p w:rsidR="00724473" w:rsidRPr="00107101" w:rsidRDefault="00724473" w:rsidP="00263348">
            <w:pPr>
              <w:jc w:val="both"/>
              <w:rPr>
                <w:sz w:val="20"/>
                <w:szCs w:val="20"/>
              </w:rPr>
            </w:pPr>
            <w:r w:rsidRPr="00107101">
              <w:rPr>
                <w:sz w:val="20"/>
                <w:szCs w:val="20"/>
              </w:rPr>
              <w:t>819</w:t>
            </w:r>
          </w:p>
        </w:tc>
        <w:tc>
          <w:tcPr>
            <w:tcW w:w="58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01</w:t>
            </w:r>
          </w:p>
        </w:tc>
        <w:tc>
          <w:tcPr>
            <w:tcW w:w="52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04</w:t>
            </w:r>
          </w:p>
        </w:tc>
        <w:tc>
          <w:tcPr>
            <w:tcW w:w="1086"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22 0 00 01044</w:t>
            </w:r>
          </w:p>
        </w:tc>
        <w:tc>
          <w:tcPr>
            <w:tcW w:w="567"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500</w:t>
            </w:r>
          </w:p>
        </w:tc>
        <w:tc>
          <w:tcPr>
            <w:tcW w:w="171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6 672,00</w:t>
            </w:r>
          </w:p>
        </w:tc>
      </w:tr>
      <w:tr w:rsidR="00B809C4" w:rsidRPr="00107101" w:rsidTr="00263348">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sz w:val="20"/>
                <w:szCs w:val="20"/>
              </w:rPr>
            </w:pPr>
            <w:r w:rsidRPr="00107101">
              <w:rPr>
                <w:sz w:val="20"/>
                <w:szCs w:val="20"/>
              </w:rPr>
              <w:t>Иные межбюджетные трансферты</w:t>
            </w:r>
          </w:p>
        </w:tc>
        <w:tc>
          <w:tcPr>
            <w:tcW w:w="760" w:type="dxa"/>
            <w:tcBorders>
              <w:top w:val="nil"/>
              <w:left w:val="nil"/>
              <w:bottom w:val="single" w:sz="4" w:space="0" w:color="auto"/>
              <w:right w:val="single" w:sz="4" w:space="0" w:color="auto"/>
            </w:tcBorders>
            <w:shd w:val="clear" w:color="000000" w:fill="FFFFFF"/>
            <w:vAlign w:val="center"/>
            <w:hideMark/>
          </w:tcPr>
          <w:p w:rsidR="00724473" w:rsidRPr="00107101" w:rsidRDefault="00724473" w:rsidP="00263348">
            <w:pPr>
              <w:jc w:val="both"/>
              <w:rPr>
                <w:sz w:val="20"/>
                <w:szCs w:val="20"/>
              </w:rPr>
            </w:pPr>
            <w:r w:rsidRPr="00107101">
              <w:rPr>
                <w:sz w:val="20"/>
                <w:szCs w:val="20"/>
              </w:rPr>
              <w:t>819</w:t>
            </w:r>
          </w:p>
        </w:tc>
        <w:tc>
          <w:tcPr>
            <w:tcW w:w="58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01</w:t>
            </w:r>
          </w:p>
        </w:tc>
        <w:tc>
          <w:tcPr>
            <w:tcW w:w="52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04</w:t>
            </w:r>
          </w:p>
        </w:tc>
        <w:tc>
          <w:tcPr>
            <w:tcW w:w="1086"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22 0 00 01044</w:t>
            </w:r>
          </w:p>
        </w:tc>
        <w:tc>
          <w:tcPr>
            <w:tcW w:w="567"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540</w:t>
            </w:r>
          </w:p>
        </w:tc>
        <w:tc>
          <w:tcPr>
            <w:tcW w:w="171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6 672,00</w:t>
            </w:r>
          </w:p>
        </w:tc>
      </w:tr>
      <w:tr w:rsidR="00B809C4" w:rsidRPr="00107101" w:rsidTr="00263348">
        <w:trPr>
          <w:trHeight w:val="1140"/>
        </w:trPr>
        <w:tc>
          <w:tcPr>
            <w:tcW w:w="5560" w:type="dxa"/>
            <w:tcBorders>
              <w:top w:val="nil"/>
              <w:left w:val="single" w:sz="4" w:space="0" w:color="auto"/>
              <w:bottom w:val="single" w:sz="4" w:space="0" w:color="auto"/>
              <w:right w:val="single" w:sz="4" w:space="0" w:color="auto"/>
            </w:tcBorders>
            <w:shd w:val="clear" w:color="auto" w:fill="auto"/>
            <w:vAlign w:val="bottom"/>
            <w:hideMark/>
          </w:tcPr>
          <w:p w:rsidR="00724473" w:rsidRPr="00107101" w:rsidRDefault="00724473" w:rsidP="00263348">
            <w:pPr>
              <w:jc w:val="both"/>
              <w:rPr>
                <w:b/>
                <w:bCs/>
                <w:sz w:val="20"/>
                <w:szCs w:val="20"/>
              </w:rPr>
            </w:pPr>
            <w:r w:rsidRPr="00107101">
              <w:rPr>
                <w:b/>
                <w:bCs/>
                <w:sz w:val="20"/>
                <w:szCs w:val="20"/>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760" w:type="dxa"/>
            <w:tcBorders>
              <w:top w:val="nil"/>
              <w:left w:val="nil"/>
              <w:bottom w:val="single" w:sz="4" w:space="0" w:color="auto"/>
              <w:right w:val="single" w:sz="4" w:space="0" w:color="auto"/>
            </w:tcBorders>
            <w:shd w:val="clear" w:color="auto" w:fill="auto"/>
            <w:vAlign w:val="center"/>
            <w:hideMark/>
          </w:tcPr>
          <w:p w:rsidR="00724473" w:rsidRPr="00107101" w:rsidRDefault="00724473" w:rsidP="00263348">
            <w:pPr>
              <w:jc w:val="both"/>
              <w:rPr>
                <w:sz w:val="20"/>
                <w:szCs w:val="20"/>
              </w:rPr>
            </w:pPr>
            <w:r w:rsidRPr="00107101">
              <w:rPr>
                <w:sz w:val="20"/>
                <w:szCs w:val="20"/>
              </w:rPr>
              <w:t>819</w:t>
            </w:r>
          </w:p>
        </w:tc>
        <w:tc>
          <w:tcPr>
            <w:tcW w:w="58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01</w:t>
            </w:r>
          </w:p>
        </w:tc>
        <w:tc>
          <w:tcPr>
            <w:tcW w:w="52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04</w:t>
            </w:r>
          </w:p>
        </w:tc>
        <w:tc>
          <w:tcPr>
            <w:tcW w:w="1086"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05 0 05 70190</w:t>
            </w:r>
          </w:p>
        </w:tc>
        <w:tc>
          <w:tcPr>
            <w:tcW w:w="567"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 </w:t>
            </w:r>
          </w:p>
        </w:tc>
        <w:tc>
          <w:tcPr>
            <w:tcW w:w="171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100,00</w:t>
            </w:r>
          </w:p>
        </w:tc>
      </w:tr>
      <w:tr w:rsidR="00B809C4" w:rsidRPr="00107101" w:rsidTr="00263348">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24473" w:rsidRPr="00107101" w:rsidRDefault="00724473" w:rsidP="00263348">
            <w:pPr>
              <w:jc w:val="both"/>
              <w:rPr>
                <w:sz w:val="20"/>
                <w:szCs w:val="20"/>
              </w:rPr>
            </w:pPr>
            <w:r w:rsidRPr="00107101">
              <w:rPr>
                <w:sz w:val="20"/>
                <w:szCs w:val="20"/>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724473" w:rsidRPr="00107101" w:rsidRDefault="00724473" w:rsidP="00263348">
            <w:pPr>
              <w:jc w:val="both"/>
              <w:rPr>
                <w:sz w:val="20"/>
                <w:szCs w:val="20"/>
              </w:rPr>
            </w:pPr>
            <w:r w:rsidRPr="00107101">
              <w:rPr>
                <w:sz w:val="20"/>
                <w:szCs w:val="20"/>
              </w:rPr>
              <w:t>819</w:t>
            </w:r>
          </w:p>
        </w:tc>
        <w:tc>
          <w:tcPr>
            <w:tcW w:w="58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01</w:t>
            </w:r>
          </w:p>
        </w:tc>
        <w:tc>
          <w:tcPr>
            <w:tcW w:w="52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04</w:t>
            </w:r>
          </w:p>
        </w:tc>
        <w:tc>
          <w:tcPr>
            <w:tcW w:w="1086"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05 0 05 70190</w:t>
            </w:r>
          </w:p>
        </w:tc>
        <w:tc>
          <w:tcPr>
            <w:tcW w:w="567"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200</w:t>
            </w:r>
          </w:p>
        </w:tc>
        <w:tc>
          <w:tcPr>
            <w:tcW w:w="171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100,00</w:t>
            </w:r>
          </w:p>
        </w:tc>
      </w:tr>
      <w:tr w:rsidR="00B809C4" w:rsidRPr="00107101" w:rsidTr="00263348">
        <w:trPr>
          <w:trHeight w:val="600"/>
        </w:trPr>
        <w:tc>
          <w:tcPr>
            <w:tcW w:w="5560" w:type="dxa"/>
            <w:tcBorders>
              <w:top w:val="nil"/>
              <w:left w:val="single" w:sz="4" w:space="0" w:color="auto"/>
              <w:bottom w:val="single" w:sz="4" w:space="0" w:color="auto"/>
              <w:right w:val="single" w:sz="4" w:space="0" w:color="auto"/>
            </w:tcBorders>
            <w:shd w:val="clear" w:color="auto" w:fill="auto"/>
            <w:vAlign w:val="bottom"/>
            <w:hideMark/>
          </w:tcPr>
          <w:p w:rsidR="00724473" w:rsidRPr="00107101" w:rsidRDefault="00724473" w:rsidP="00263348">
            <w:pPr>
              <w:jc w:val="both"/>
              <w:rPr>
                <w:sz w:val="20"/>
                <w:szCs w:val="20"/>
              </w:rPr>
            </w:pPr>
            <w:r w:rsidRPr="00107101">
              <w:rPr>
                <w:sz w:val="20"/>
                <w:szCs w:val="20"/>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724473" w:rsidRPr="00107101" w:rsidRDefault="00724473" w:rsidP="00263348">
            <w:pPr>
              <w:jc w:val="both"/>
              <w:rPr>
                <w:sz w:val="20"/>
                <w:szCs w:val="20"/>
              </w:rPr>
            </w:pPr>
            <w:r w:rsidRPr="00107101">
              <w:rPr>
                <w:sz w:val="20"/>
                <w:szCs w:val="20"/>
              </w:rPr>
              <w:t>819</w:t>
            </w:r>
          </w:p>
        </w:tc>
        <w:tc>
          <w:tcPr>
            <w:tcW w:w="58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01</w:t>
            </w:r>
          </w:p>
        </w:tc>
        <w:tc>
          <w:tcPr>
            <w:tcW w:w="52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04</w:t>
            </w:r>
          </w:p>
        </w:tc>
        <w:tc>
          <w:tcPr>
            <w:tcW w:w="1086"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05 0 05 70190</w:t>
            </w:r>
          </w:p>
        </w:tc>
        <w:tc>
          <w:tcPr>
            <w:tcW w:w="567"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240</w:t>
            </w:r>
          </w:p>
        </w:tc>
        <w:tc>
          <w:tcPr>
            <w:tcW w:w="171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100,00</w:t>
            </w:r>
          </w:p>
        </w:tc>
      </w:tr>
      <w:tr w:rsidR="00B809C4" w:rsidRPr="00107101" w:rsidTr="00263348">
        <w:trPr>
          <w:trHeight w:val="85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b/>
                <w:bCs/>
                <w:sz w:val="20"/>
                <w:szCs w:val="20"/>
              </w:rPr>
            </w:pPr>
            <w:r w:rsidRPr="00107101">
              <w:rPr>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60" w:type="dxa"/>
            <w:tcBorders>
              <w:top w:val="nil"/>
              <w:left w:val="nil"/>
              <w:bottom w:val="single" w:sz="4" w:space="0" w:color="auto"/>
              <w:right w:val="single" w:sz="4" w:space="0" w:color="auto"/>
            </w:tcBorders>
            <w:shd w:val="clear" w:color="000000" w:fill="FFFFFF"/>
            <w:vAlign w:val="center"/>
            <w:hideMark/>
          </w:tcPr>
          <w:p w:rsidR="00724473" w:rsidRPr="00107101" w:rsidRDefault="00724473" w:rsidP="00263348">
            <w:pPr>
              <w:jc w:val="both"/>
              <w:rPr>
                <w:b/>
                <w:bCs/>
                <w:sz w:val="20"/>
                <w:szCs w:val="20"/>
              </w:rPr>
            </w:pPr>
            <w:r w:rsidRPr="00107101">
              <w:rPr>
                <w:b/>
                <w:bCs/>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06</w:t>
            </w:r>
          </w:p>
        </w:tc>
        <w:tc>
          <w:tcPr>
            <w:tcW w:w="1086"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 </w:t>
            </w:r>
          </w:p>
        </w:tc>
        <w:tc>
          <w:tcPr>
            <w:tcW w:w="171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15 079,00</w:t>
            </w:r>
          </w:p>
        </w:tc>
      </w:tr>
      <w:tr w:rsidR="00B809C4" w:rsidRPr="00107101" w:rsidTr="00263348">
        <w:trPr>
          <w:trHeight w:val="57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b/>
                <w:bCs/>
                <w:sz w:val="20"/>
                <w:szCs w:val="20"/>
              </w:rPr>
            </w:pPr>
            <w:r w:rsidRPr="00107101">
              <w:rPr>
                <w:b/>
                <w:bCs/>
                <w:sz w:val="20"/>
                <w:szCs w:val="20"/>
              </w:rPr>
              <w:lastRenderedPageBreak/>
              <w:t xml:space="preserve">Мероприятия, направленные  на осуществление полномочий контрольно-счетного органа </w:t>
            </w:r>
          </w:p>
        </w:tc>
        <w:tc>
          <w:tcPr>
            <w:tcW w:w="760" w:type="dxa"/>
            <w:tcBorders>
              <w:top w:val="nil"/>
              <w:left w:val="nil"/>
              <w:bottom w:val="single" w:sz="4" w:space="0" w:color="auto"/>
              <w:right w:val="single" w:sz="4" w:space="0" w:color="auto"/>
            </w:tcBorders>
            <w:shd w:val="clear" w:color="000000" w:fill="FFFFFF"/>
            <w:vAlign w:val="center"/>
            <w:hideMark/>
          </w:tcPr>
          <w:p w:rsidR="00724473" w:rsidRPr="00107101" w:rsidRDefault="00724473" w:rsidP="00263348">
            <w:pPr>
              <w:jc w:val="both"/>
              <w:rPr>
                <w:sz w:val="20"/>
                <w:szCs w:val="20"/>
              </w:rPr>
            </w:pPr>
            <w:r w:rsidRPr="00107101">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06</w:t>
            </w:r>
          </w:p>
        </w:tc>
        <w:tc>
          <w:tcPr>
            <w:tcW w:w="1086"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22 0 00 01061</w:t>
            </w:r>
          </w:p>
        </w:tc>
        <w:tc>
          <w:tcPr>
            <w:tcW w:w="56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 </w:t>
            </w:r>
          </w:p>
        </w:tc>
        <w:tc>
          <w:tcPr>
            <w:tcW w:w="171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15 079,00</w:t>
            </w:r>
          </w:p>
        </w:tc>
      </w:tr>
      <w:tr w:rsidR="00B809C4" w:rsidRPr="00107101" w:rsidTr="00263348">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sz w:val="20"/>
                <w:szCs w:val="20"/>
              </w:rPr>
            </w:pPr>
            <w:r w:rsidRPr="00107101">
              <w:rPr>
                <w:sz w:val="20"/>
                <w:szCs w:val="20"/>
              </w:rPr>
              <w:t>Межбюджетные трансферты</w:t>
            </w:r>
          </w:p>
        </w:tc>
        <w:tc>
          <w:tcPr>
            <w:tcW w:w="760" w:type="dxa"/>
            <w:tcBorders>
              <w:top w:val="nil"/>
              <w:left w:val="nil"/>
              <w:bottom w:val="single" w:sz="4" w:space="0" w:color="auto"/>
              <w:right w:val="single" w:sz="4" w:space="0" w:color="auto"/>
            </w:tcBorders>
            <w:shd w:val="clear" w:color="000000" w:fill="FFFFFF"/>
            <w:vAlign w:val="center"/>
            <w:hideMark/>
          </w:tcPr>
          <w:p w:rsidR="00724473" w:rsidRPr="00107101" w:rsidRDefault="00724473" w:rsidP="00263348">
            <w:pPr>
              <w:jc w:val="both"/>
              <w:rPr>
                <w:sz w:val="20"/>
                <w:szCs w:val="20"/>
              </w:rPr>
            </w:pPr>
            <w:r w:rsidRPr="00107101">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06</w:t>
            </w:r>
          </w:p>
        </w:tc>
        <w:tc>
          <w:tcPr>
            <w:tcW w:w="1086"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22 0 00 01061</w:t>
            </w:r>
          </w:p>
        </w:tc>
        <w:tc>
          <w:tcPr>
            <w:tcW w:w="567"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500</w:t>
            </w:r>
          </w:p>
        </w:tc>
        <w:tc>
          <w:tcPr>
            <w:tcW w:w="171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15 079,00</w:t>
            </w:r>
          </w:p>
        </w:tc>
      </w:tr>
      <w:tr w:rsidR="00B809C4" w:rsidRPr="00107101" w:rsidTr="00263348">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sz w:val="20"/>
                <w:szCs w:val="20"/>
              </w:rPr>
            </w:pPr>
            <w:r w:rsidRPr="00107101">
              <w:rPr>
                <w:sz w:val="20"/>
                <w:szCs w:val="20"/>
              </w:rPr>
              <w:t>Иные межбюджетные трансферты</w:t>
            </w:r>
          </w:p>
        </w:tc>
        <w:tc>
          <w:tcPr>
            <w:tcW w:w="760" w:type="dxa"/>
            <w:tcBorders>
              <w:top w:val="nil"/>
              <w:left w:val="nil"/>
              <w:bottom w:val="single" w:sz="4" w:space="0" w:color="auto"/>
              <w:right w:val="single" w:sz="4" w:space="0" w:color="auto"/>
            </w:tcBorders>
            <w:shd w:val="clear" w:color="000000" w:fill="FFFFFF"/>
            <w:vAlign w:val="center"/>
            <w:hideMark/>
          </w:tcPr>
          <w:p w:rsidR="00724473" w:rsidRPr="00107101" w:rsidRDefault="00724473" w:rsidP="00263348">
            <w:pPr>
              <w:jc w:val="both"/>
              <w:rPr>
                <w:sz w:val="20"/>
                <w:szCs w:val="20"/>
              </w:rPr>
            </w:pPr>
            <w:r w:rsidRPr="00107101">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06</w:t>
            </w:r>
          </w:p>
        </w:tc>
        <w:tc>
          <w:tcPr>
            <w:tcW w:w="1086"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22 0 00 01061</w:t>
            </w:r>
          </w:p>
        </w:tc>
        <w:tc>
          <w:tcPr>
            <w:tcW w:w="567"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540</w:t>
            </w:r>
          </w:p>
        </w:tc>
        <w:tc>
          <w:tcPr>
            <w:tcW w:w="171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15 079,00</w:t>
            </w:r>
          </w:p>
        </w:tc>
      </w:tr>
      <w:tr w:rsidR="00B809C4" w:rsidRPr="00107101" w:rsidTr="00263348">
        <w:trPr>
          <w:trHeight w:val="28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b/>
                <w:bCs/>
                <w:sz w:val="20"/>
                <w:szCs w:val="20"/>
              </w:rPr>
            </w:pPr>
            <w:r w:rsidRPr="00107101">
              <w:rPr>
                <w:b/>
                <w:bCs/>
                <w:sz w:val="20"/>
                <w:szCs w:val="20"/>
              </w:rPr>
              <w:t>Другие общегосударственные вопросы</w:t>
            </w:r>
          </w:p>
        </w:tc>
        <w:tc>
          <w:tcPr>
            <w:tcW w:w="760" w:type="dxa"/>
            <w:tcBorders>
              <w:top w:val="nil"/>
              <w:left w:val="nil"/>
              <w:bottom w:val="single" w:sz="4" w:space="0" w:color="auto"/>
              <w:right w:val="single" w:sz="4" w:space="0" w:color="auto"/>
            </w:tcBorders>
            <w:shd w:val="clear" w:color="000000" w:fill="FFFFFF"/>
            <w:vAlign w:val="center"/>
            <w:hideMark/>
          </w:tcPr>
          <w:p w:rsidR="00724473" w:rsidRPr="00107101" w:rsidRDefault="00724473" w:rsidP="00263348">
            <w:pPr>
              <w:jc w:val="both"/>
              <w:rPr>
                <w:b/>
                <w:bCs/>
                <w:sz w:val="20"/>
                <w:szCs w:val="20"/>
              </w:rPr>
            </w:pPr>
            <w:r w:rsidRPr="00107101">
              <w:rPr>
                <w:b/>
                <w:bCs/>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13</w:t>
            </w:r>
          </w:p>
        </w:tc>
        <w:tc>
          <w:tcPr>
            <w:tcW w:w="1086"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 </w:t>
            </w:r>
          </w:p>
        </w:tc>
        <w:tc>
          <w:tcPr>
            <w:tcW w:w="171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387 207,00</w:t>
            </w:r>
          </w:p>
        </w:tc>
      </w:tr>
      <w:tr w:rsidR="00B809C4" w:rsidRPr="00107101" w:rsidTr="00263348">
        <w:trPr>
          <w:trHeight w:val="57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b/>
                <w:bCs/>
                <w:sz w:val="20"/>
                <w:szCs w:val="20"/>
              </w:rPr>
            </w:pPr>
            <w:r w:rsidRPr="00107101">
              <w:rPr>
                <w:b/>
                <w:bCs/>
                <w:sz w:val="20"/>
                <w:szCs w:val="20"/>
              </w:rPr>
              <w:t>Выполнение других обязательств органа местного самоуправления</w:t>
            </w:r>
          </w:p>
        </w:tc>
        <w:tc>
          <w:tcPr>
            <w:tcW w:w="760" w:type="dxa"/>
            <w:tcBorders>
              <w:top w:val="nil"/>
              <w:left w:val="nil"/>
              <w:bottom w:val="single" w:sz="4" w:space="0" w:color="auto"/>
              <w:right w:val="single" w:sz="4" w:space="0" w:color="auto"/>
            </w:tcBorders>
            <w:shd w:val="clear" w:color="000000" w:fill="FFFFFF"/>
            <w:vAlign w:val="center"/>
            <w:hideMark/>
          </w:tcPr>
          <w:p w:rsidR="00724473" w:rsidRPr="00107101" w:rsidRDefault="00724473" w:rsidP="00263348">
            <w:pPr>
              <w:jc w:val="both"/>
              <w:rPr>
                <w:sz w:val="20"/>
                <w:szCs w:val="20"/>
              </w:rPr>
            </w:pPr>
            <w:r w:rsidRPr="00107101">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13</w:t>
            </w:r>
          </w:p>
        </w:tc>
        <w:tc>
          <w:tcPr>
            <w:tcW w:w="1086"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22 0 00 01132</w:t>
            </w:r>
          </w:p>
        </w:tc>
        <w:tc>
          <w:tcPr>
            <w:tcW w:w="56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 </w:t>
            </w:r>
          </w:p>
        </w:tc>
        <w:tc>
          <w:tcPr>
            <w:tcW w:w="171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21 000,00</w:t>
            </w:r>
          </w:p>
        </w:tc>
      </w:tr>
      <w:tr w:rsidR="00B809C4" w:rsidRPr="00107101" w:rsidTr="00263348">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sz w:val="20"/>
                <w:szCs w:val="20"/>
              </w:rPr>
            </w:pPr>
            <w:r w:rsidRPr="00107101">
              <w:rPr>
                <w:sz w:val="20"/>
                <w:szCs w:val="20"/>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724473" w:rsidRPr="00107101" w:rsidRDefault="00724473" w:rsidP="00263348">
            <w:pPr>
              <w:jc w:val="both"/>
              <w:rPr>
                <w:sz w:val="20"/>
                <w:szCs w:val="20"/>
              </w:rPr>
            </w:pPr>
            <w:r w:rsidRPr="00107101">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13</w:t>
            </w:r>
          </w:p>
        </w:tc>
        <w:tc>
          <w:tcPr>
            <w:tcW w:w="1086"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22 0 00 01132</w:t>
            </w:r>
          </w:p>
        </w:tc>
        <w:tc>
          <w:tcPr>
            <w:tcW w:w="56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200</w:t>
            </w:r>
          </w:p>
        </w:tc>
        <w:tc>
          <w:tcPr>
            <w:tcW w:w="171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15 000,00</w:t>
            </w:r>
          </w:p>
        </w:tc>
      </w:tr>
      <w:tr w:rsidR="00B809C4" w:rsidRPr="00107101" w:rsidTr="00263348">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sz w:val="20"/>
                <w:szCs w:val="20"/>
              </w:rPr>
            </w:pPr>
            <w:r w:rsidRPr="00107101">
              <w:rPr>
                <w:sz w:val="20"/>
                <w:szCs w:val="20"/>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724473" w:rsidRPr="00107101" w:rsidRDefault="00724473" w:rsidP="00263348">
            <w:pPr>
              <w:jc w:val="both"/>
              <w:rPr>
                <w:sz w:val="20"/>
                <w:szCs w:val="20"/>
              </w:rPr>
            </w:pPr>
            <w:r w:rsidRPr="00107101">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13</w:t>
            </w:r>
          </w:p>
        </w:tc>
        <w:tc>
          <w:tcPr>
            <w:tcW w:w="1086"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22 0 00 01132</w:t>
            </w:r>
          </w:p>
        </w:tc>
        <w:tc>
          <w:tcPr>
            <w:tcW w:w="56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240</w:t>
            </w:r>
          </w:p>
        </w:tc>
        <w:tc>
          <w:tcPr>
            <w:tcW w:w="171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15 000,00</w:t>
            </w:r>
          </w:p>
        </w:tc>
      </w:tr>
      <w:tr w:rsidR="00B809C4" w:rsidRPr="00107101" w:rsidTr="00263348">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sz w:val="20"/>
                <w:szCs w:val="20"/>
              </w:rPr>
            </w:pPr>
            <w:r w:rsidRPr="00107101">
              <w:rPr>
                <w:sz w:val="20"/>
                <w:szCs w:val="20"/>
              </w:rPr>
              <w:t>Иные бюджетные ассигнования</w:t>
            </w:r>
          </w:p>
        </w:tc>
        <w:tc>
          <w:tcPr>
            <w:tcW w:w="760" w:type="dxa"/>
            <w:tcBorders>
              <w:top w:val="nil"/>
              <w:left w:val="nil"/>
              <w:bottom w:val="single" w:sz="4" w:space="0" w:color="auto"/>
              <w:right w:val="single" w:sz="4" w:space="0" w:color="auto"/>
            </w:tcBorders>
            <w:shd w:val="clear" w:color="000000" w:fill="FFFFFF"/>
            <w:vAlign w:val="center"/>
            <w:hideMark/>
          </w:tcPr>
          <w:p w:rsidR="00724473" w:rsidRPr="00107101" w:rsidRDefault="00724473" w:rsidP="00263348">
            <w:pPr>
              <w:jc w:val="both"/>
              <w:rPr>
                <w:sz w:val="20"/>
                <w:szCs w:val="20"/>
              </w:rPr>
            </w:pPr>
            <w:r w:rsidRPr="00107101">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13</w:t>
            </w:r>
          </w:p>
        </w:tc>
        <w:tc>
          <w:tcPr>
            <w:tcW w:w="1086"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22 0 00 01132</w:t>
            </w:r>
          </w:p>
        </w:tc>
        <w:tc>
          <w:tcPr>
            <w:tcW w:w="56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800</w:t>
            </w:r>
          </w:p>
        </w:tc>
        <w:tc>
          <w:tcPr>
            <w:tcW w:w="171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6 000,00</w:t>
            </w:r>
          </w:p>
        </w:tc>
      </w:tr>
      <w:tr w:rsidR="00B809C4" w:rsidRPr="00107101" w:rsidTr="00263348">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sz w:val="20"/>
                <w:szCs w:val="20"/>
              </w:rPr>
            </w:pPr>
            <w:r w:rsidRPr="00107101">
              <w:rPr>
                <w:sz w:val="20"/>
                <w:szCs w:val="20"/>
              </w:rPr>
              <w:t>Уплата налогов, сборов и иных платежей</w:t>
            </w:r>
          </w:p>
        </w:tc>
        <w:tc>
          <w:tcPr>
            <w:tcW w:w="760" w:type="dxa"/>
            <w:tcBorders>
              <w:top w:val="nil"/>
              <w:left w:val="nil"/>
              <w:bottom w:val="single" w:sz="4" w:space="0" w:color="auto"/>
              <w:right w:val="single" w:sz="4" w:space="0" w:color="auto"/>
            </w:tcBorders>
            <w:shd w:val="clear" w:color="000000" w:fill="FFFFFF"/>
            <w:vAlign w:val="center"/>
            <w:hideMark/>
          </w:tcPr>
          <w:p w:rsidR="00724473" w:rsidRPr="00107101" w:rsidRDefault="00724473" w:rsidP="00263348">
            <w:pPr>
              <w:jc w:val="both"/>
              <w:rPr>
                <w:sz w:val="20"/>
                <w:szCs w:val="20"/>
              </w:rPr>
            </w:pPr>
            <w:r w:rsidRPr="00107101">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13</w:t>
            </w:r>
          </w:p>
        </w:tc>
        <w:tc>
          <w:tcPr>
            <w:tcW w:w="1086"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22 0 00 01132</w:t>
            </w:r>
          </w:p>
        </w:tc>
        <w:tc>
          <w:tcPr>
            <w:tcW w:w="56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850</w:t>
            </w:r>
          </w:p>
        </w:tc>
        <w:tc>
          <w:tcPr>
            <w:tcW w:w="171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6 000,00</w:t>
            </w:r>
          </w:p>
        </w:tc>
      </w:tr>
      <w:tr w:rsidR="00B809C4" w:rsidRPr="00107101" w:rsidTr="00263348">
        <w:trPr>
          <w:trHeight w:val="57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b/>
                <w:bCs/>
                <w:sz w:val="20"/>
                <w:szCs w:val="20"/>
              </w:rPr>
            </w:pPr>
            <w:r w:rsidRPr="00107101">
              <w:rPr>
                <w:b/>
                <w:bCs/>
                <w:sz w:val="20"/>
                <w:szCs w:val="20"/>
              </w:rPr>
              <w:t>Расходные обязательства, направленные на  ведение бухгалтерского учета</w:t>
            </w:r>
          </w:p>
        </w:tc>
        <w:tc>
          <w:tcPr>
            <w:tcW w:w="760" w:type="dxa"/>
            <w:tcBorders>
              <w:top w:val="nil"/>
              <w:left w:val="nil"/>
              <w:bottom w:val="single" w:sz="4" w:space="0" w:color="auto"/>
              <w:right w:val="single" w:sz="4" w:space="0" w:color="auto"/>
            </w:tcBorders>
            <w:shd w:val="clear" w:color="000000" w:fill="FFFFFF"/>
            <w:vAlign w:val="center"/>
            <w:hideMark/>
          </w:tcPr>
          <w:p w:rsidR="00724473" w:rsidRPr="00107101" w:rsidRDefault="00724473" w:rsidP="00263348">
            <w:pPr>
              <w:jc w:val="both"/>
              <w:rPr>
                <w:sz w:val="20"/>
                <w:szCs w:val="20"/>
              </w:rPr>
            </w:pPr>
            <w:r w:rsidRPr="00107101">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13</w:t>
            </w:r>
          </w:p>
        </w:tc>
        <w:tc>
          <w:tcPr>
            <w:tcW w:w="1086"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22 0 00 01135</w:t>
            </w:r>
          </w:p>
        </w:tc>
        <w:tc>
          <w:tcPr>
            <w:tcW w:w="56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 </w:t>
            </w:r>
          </w:p>
        </w:tc>
        <w:tc>
          <w:tcPr>
            <w:tcW w:w="171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366 207,00</w:t>
            </w:r>
          </w:p>
        </w:tc>
      </w:tr>
      <w:tr w:rsidR="00B809C4" w:rsidRPr="00107101" w:rsidTr="00263348">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sz w:val="20"/>
                <w:szCs w:val="20"/>
              </w:rPr>
            </w:pPr>
            <w:r w:rsidRPr="00107101">
              <w:rPr>
                <w:sz w:val="20"/>
                <w:szCs w:val="20"/>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724473" w:rsidRPr="00107101" w:rsidRDefault="00724473" w:rsidP="00263348">
            <w:pPr>
              <w:jc w:val="both"/>
              <w:rPr>
                <w:sz w:val="20"/>
                <w:szCs w:val="20"/>
              </w:rPr>
            </w:pPr>
            <w:r w:rsidRPr="00107101">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13</w:t>
            </w:r>
          </w:p>
        </w:tc>
        <w:tc>
          <w:tcPr>
            <w:tcW w:w="1086"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22 0 00 01135</w:t>
            </w:r>
          </w:p>
        </w:tc>
        <w:tc>
          <w:tcPr>
            <w:tcW w:w="56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200</w:t>
            </w:r>
          </w:p>
        </w:tc>
        <w:tc>
          <w:tcPr>
            <w:tcW w:w="171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366 207,00</w:t>
            </w:r>
          </w:p>
        </w:tc>
      </w:tr>
      <w:tr w:rsidR="00B809C4" w:rsidRPr="00107101" w:rsidTr="00263348">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sz w:val="20"/>
                <w:szCs w:val="20"/>
              </w:rPr>
            </w:pPr>
            <w:r w:rsidRPr="00107101">
              <w:rPr>
                <w:sz w:val="20"/>
                <w:szCs w:val="20"/>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724473" w:rsidRPr="00107101" w:rsidRDefault="00724473" w:rsidP="00263348">
            <w:pPr>
              <w:jc w:val="both"/>
              <w:rPr>
                <w:sz w:val="20"/>
                <w:szCs w:val="20"/>
              </w:rPr>
            </w:pPr>
            <w:r w:rsidRPr="00107101">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13</w:t>
            </w:r>
          </w:p>
        </w:tc>
        <w:tc>
          <w:tcPr>
            <w:tcW w:w="1086"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22 0 00 01135</w:t>
            </w:r>
          </w:p>
        </w:tc>
        <w:tc>
          <w:tcPr>
            <w:tcW w:w="56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240</w:t>
            </w:r>
          </w:p>
        </w:tc>
        <w:tc>
          <w:tcPr>
            <w:tcW w:w="171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366 207,00</w:t>
            </w:r>
          </w:p>
        </w:tc>
      </w:tr>
      <w:tr w:rsidR="00B809C4" w:rsidRPr="00107101" w:rsidTr="00263348">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b/>
                <w:bCs/>
                <w:sz w:val="20"/>
                <w:szCs w:val="20"/>
              </w:rPr>
            </w:pPr>
            <w:r w:rsidRPr="00107101">
              <w:rPr>
                <w:b/>
                <w:bCs/>
                <w:sz w:val="20"/>
                <w:szCs w:val="20"/>
              </w:rPr>
              <w:t>НАЦИОНАЛЬНАЯ ОБОРОНА</w:t>
            </w:r>
          </w:p>
        </w:tc>
        <w:tc>
          <w:tcPr>
            <w:tcW w:w="760" w:type="dxa"/>
            <w:tcBorders>
              <w:top w:val="nil"/>
              <w:left w:val="nil"/>
              <w:bottom w:val="single" w:sz="4" w:space="0" w:color="auto"/>
              <w:right w:val="single" w:sz="4" w:space="0" w:color="auto"/>
            </w:tcBorders>
            <w:shd w:val="clear" w:color="000000" w:fill="FFFFFF"/>
            <w:vAlign w:val="center"/>
            <w:hideMark/>
          </w:tcPr>
          <w:p w:rsidR="00724473" w:rsidRPr="00107101" w:rsidRDefault="00724473" w:rsidP="00263348">
            <w:pPr>
              <w:jc w:val="both"/>
              <w:rPr>
                <w:b/>
                <w:bCs/>
                <w:sz w:val="20"/>
                <w:szCs w:val="20"/>
              </w:rPr>
            </w:pPr>
            <w:r w:rsidRPr="00107101">
              <w:rPr>
                <w:b/>
                <w:bCs/>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02</w:t>
            </w:r>
          </w:p>
        </w:tc>
        <w:tc>
          <w:tcPr>
            <w:tcW w:w="52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 </w:t>
            </w:r>
          </w:p>
        </w:tc>
        <w:tc>
          <w:tcPr>
            <w:tcW w:w="1086"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 </w:t>
            </w:r>
          </w:p>
        </w:tc>
        <w:tc>
          <w:tcPr>
            <w:tcW w:w="171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92 746,00</w:t>
            </w:r>
          </w:p>
        </w:tc>
      </w:tr>
      <w:tr w:rsidR="00B809C4" w:rsidRPr="00107101" w:rsidTr="00263348">
        <w:trPr>
          <w:trHeight w:val="28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b/>
                <w:bCs/>
                <w:sz w:val="20"/>
                <w:szCs w:val="20"/>
              </w:rPr>
            </w:pPr>
            <w:r w:rsidRPr="00107101">
              <w:rPr>
                <w:b/>
                <w:bCs/>
                <w:sz w:val="20"/>
                <w:szCs w:val="20"/>
              </w:rPr>
              <w:t>Мобилизационная и вневойсковая подготовка</w:t>
            </w:r>
          </w:p>
        </w:tc>
        <w:tc>
          <w:tcPr>
            <w:tcW w:w="760" w:type="dxa"/>
            <w:tcBorders>
              <w:top w:val="nil"/>
              <w:left w:val="nil"/>
              <w:bottom w:val="single" w:sz="4" w:space="0" w:color="auto"/>
              <w:right w:val="single" w:sz="4" w:space="0" w:color="auto"/>
            </w:tcBorders>
            <w:shd w:val="clear" w:color="000000" w:fill="FFFFFF"/>
            <w:vAlign w:val="center"/>
            <w:hideMark/>
          </w:tcPr>
          <w:p w:rsidR="00724473" w:rsidRPr="00107101" w:rsidRDefault="00724473" w:rsidP="00263348">
            <w:pPr>
              <w:jc w:val="both"/>
              <w:rPr>
                <w:b/>
                <w:bCs/>
                <w:sz w:val="20"/>
                <w:szCs w:val="20"/>
              </w:rPr>
            </w:pPr>
            <w:r w:rsidRPr="00107101">
              <w:rPr>
                <w:b/>
                <w:bCs/>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02</w:t>
            </w:r>
          </w:p>
        </w:tc>
        <w:tc>
          <w:tcPr>
            <w:tcW w:w="52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03</w:t>
            </w:r>
          </w:p>
        </w:tc>
        <w:tc>
          <w:tcPr>
            <w:tcW w:w="1086"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 </w:t>
            </w:r>
          </w:p>
        </w:tc>
        <w:tc>
          <w:tcPr>
            <w:tcW w:w="171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92 746,00</w:t>
            </w:r>
          </w:p>
        </w:tc>
      </w:tr>
      <w:tr w:rsidR="00B809C4" w:rsidRPr="00107101" w:rsidTr="00263348">
        <w:trPr>
          <w:trHeight w:val="93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24473" w:rsidRPr="00107101" w:rsidRDefault="00724473" w:rsidP="00263348">
            <w:pPr>
              <w:jc w:val="both"/>
              <w:rPr>
                <w:b/>
                <w:bCs/>
                <w:sz w:val="20"/>
                <w:szCs w:val="20"/>
              </w:rPr>
            </w:pPr>
            <w:r w:rsidRPr="00107101">
              <w:rPr>
                <w:b/>
                <w:bCs/>
                <w:sz w:val="20"/>
                <w:szCs w:val="20"/>
              </w:rPr>
              <w:t>Осуществление первичного воинского учета на территориях, где отсутствуют военные комиссариаты</w:t>
            </w:r>
          </w:p>
        </w:tc>
        <w:tc>
          <w:tcPr>
            <w:tcW w:w="760" w:type="dxa"/>
            <w:tcBorders>
              <w:top w:val="nil"/>
              <w:left w:val="nil"/>
              <w:bottom w:val="single" w:sz="4" w:space="0" w:color="auto"/>
              <w:right w:val="single" w:sz="4" w:space="0" w:color="auto"/>
            </w:tcBorders>
            <w:shd w:val="clear" w:color="auto" w:fill="auto"/>
            <w:vAlign w:val="center"/>
            <w:hideMark/>
          </w:tcPr>
          <w:p w:rsidR="00724473" w:rsidRPr="00107101" w:rsidRDefault="00724473" w:rsidP="00263348">
            <w:pPr>
              <w:jc w:val="both"/>
              <w:rPr>
                <w:sz w:val="20"/>
                <w:szCs w:val="20"/>
              </w:rPr>
            </w:pPr>
            <w:r w:rsidRPr="00107101">
              <w:rPr>
                <w:sz w:val="20"/>
                <w:szCs w:val="20"/>
              </w:rPr>
              <w:t>819</w:t>
            </w:r>
          </w:p>
        </w:tc>
        <w:tc>
          <w:tcPr>
            <w:tcW w:w="58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02</w:t>
            </w:r>
          </w:p>
        </w:tc>
        <w:tc>
          <w:tcPr>
            <w:tcW w:w="52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03</w:t>
            </w:r>
          </w:p>
        </w:tc>
        <w:tc>
          <w:tcPr>
            <w:tcW w:w="1086"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99 0 00 51180</w:t>
            </w:r>
          </w:p>
        </w:tc>
        <w:tc>
          <w:tcPr>
            <w:tcW w:w="567"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 </w:t>
            </w:r>
          </w:p>
        </w:tc>
        <w:tc>
          <w:tcPr>
            <w:tcW w:w="171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92 746,00</w:t>
            </w:r>
          </w:p>
        </w:tc>
      </w:tr>
      <w:tr w:rsidR="00B809C4" w:rsidRPr="00107101" w:rsidTr="00263348">
        <w:trPr>
          <w:trHeight w:val="15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24473" w:rsidRPr="00107101" w:rsidRDefault="00724473" w:rsidP="00263348">
            <w:pPr>
              <w:jc w:val="both"/>
              <w:rPr>
                <w:sz w:val="20"/>
                <w:szCs w:val="20"/>
              </w:rPr>
            </w:pPr>
            <w:r w:rsidRPr="0010710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auto" w:fill="auto"/>
            <w:vAlign w:val="center"/>
            <w:hideMark/>
          </w:tcPr>
          <w:p w:rsidR="00724473" w:rsidRPr="00107101" w:rsidRDefault="00724473" w:rsidP="00263348">
            <w:pPr>
              <w:jc w:val="both"/>
              <w:rPr>
                <w:sz w:val="20"/>
                <w:szCs w:val="20"/>
              </w:rPr>
            </w:pPr>
            <w:r w:rsidRPr="00107101">
              <w:rPr>
                <w:sz w:val="20"/>
                <w:szCs w:val="20"/>
              </w:rPr>
              <w:t>819</w:t>
            </w:r>
          </w:p>
        </w:tc>
        <w:tc>
          <w:tcPr>
            <w:tcW w:w="58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02</w:t>
            </w:r>
          </w:p>
        </w:tc>
        <w:tc>
          <w:tcPr>
            <w:tcW w:w="52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03</w:t>
            </w:r>
          </w:p>
        </w:tc>
        <w:tc>
          <w:tcPr>
            <w:tcW w:w="1086"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99 0 00 51180</w:t>
            </w:r>
          </w:p>
        </w:tc>
        <w:tc>
          <w:tcPr>
            <w:tcW w:w="567"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100</w:t>
            </w:r>
          </w:p>
        </w:tc>
        <w:tc>
          <w:tcPr>
            <w:tcW w:w="171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91 846,00</w:t>
            </w:r>
          </w:p>
        </w:tc>
      </w:tr>
      <w:tr w:rsidR="00B809C4" w:rsidRPr="00107101" w:rsidTr="00263348">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24473" w:rsidRPr="00107101" w:rsidRDefault="00724473" w:rsidP="00263348">
            <w:pPr>
              <w:jc w:val="both"/>
              <w:rPr>
                <w:sz w:val="20"/>
                <w:szCs w:val="20"/>
              </w:rPr>
            </w:pPr>
            <w:r w:rsidRPr="00107101">
              <w:rPr>
                <w:sz w:val="20"/>
                <w:szCs w:val="20"/>
              </w:rPr>
              <w:t>Расходы на выплаты персоналу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vAlign w:val="center"/>
            <w:hideMark/>
          </w:tcPr>
          <w:p w:rsidR="00724473" w:rsidRPr="00107101" w:rsidRDefault="00724473" w:rsidP="00263348">
            <w:pPr>
              <w:jc w:val="both"/>
              <w:rPr>
                <w:sz w:val="20"/>
                <w:szCs w:val="20"/>
              </w:rPr>
            </w:pPr>
            <w:r w:rsidRPr="00107101">
              <w:rPr>
                <w:sz w:val="20"/>
                <w:szCs w:val="20"/>
              </w:rPr>
              <w:t>819</w:t>
            </w:r>
          </w:p>
        </w:tc>
        <w:tc>
          <w:tcPr>
            <w:tcW w:w="58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02</w:t>
            </w:r>
          </w:p>
        </w:tc>
        <w:tc>
          <w:tcPr>
            <w:tcW w:w="52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03</w:t>
            </w:r>
          </w:p>
        </w:tc>
        <w:tc>
          <w:tcPr>
            <w:tcW w:w="1086"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99 0 00 51180</w:t>
            </w:r>
          </w:p>
        </w:tc>
        <w:tc>
          <w:tcPr>
            <w:tcW w:w="567"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120</w:t>
            </w:r>
          </w:p>
        </w:tc>
        <w:tc>
          <w:tcPr>
            <w:tcW w:w="171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91 846,00</w:t>
            </w:r>
          </w:p>
        </w:tc>
      </w:tr>
      <w:tr w:rsidR="00B809C4" w:rsidRPr="00107101" w:rsidTr="00263348">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24473" w:rsidRPr="00107101" w:rsidRDefault="00724473" w:rsidP="00263348">
            <w:pPr>
              <w:jc w:val="both"/>
              <w:rPr>
                <w:sz w:val="20"/>
                <w:szCs w:val="20"/>
              </w:rPr>
            </w:pPr>
            <w:r w:rsidRPr="00107101">
              <w:rPr>
                <w:sz w:val="20"/>
                <w:szCs w:val="20"/>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724473" w:rsidRPr="00107101" w:rsidRDefault="00724473" w:rsidP="00263348">
            <w:pPr>
              <w:jc w:val="both"/>
              <w:rPr>
                <w:sz w:val="20"/>
                <w:szCs w:val="20"/>
              </w:rPr>
            </w:pPr>
            <w:r w:rsidRPr="00107101">
              <w:rPr>
                <w:sz w:val="20"/>
                <w:szCs w:val="20"/>
              </w:rPr>
              <w:t>819</w:t>
            </w:r>
          </w:p>
        </w:tc>
        <w:tc>
          <w:tcPr>
            <w:tcW w:w="58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02</w:t>
            </w:r>
          </w:p>
        </w:tc>
        <w:tc>
          <w:tcPr>
            <w:tcW w:w="52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03</w:t>
            </w:r>
          </w:p>
        </w:tc>
        <w:tc>
          <w:tcPr>
            <w:tcW w:w="1086"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99 0 00 51180</w:t>
            </w:r>
          </w:p>
        </w:tc>
        <w:tc>
          <w:tcPr>
            <w:tcW w:w="56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200</w:t>
            </w:r>
          </w:p>
        </w:tc>
        <w:tc>
          <w:tcPr>
            <w:tcW w:w="171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900,00</w:t>
            </w:r>
          </w:p>
        </w:tc>
      </w:tr>
      <w:tr w:rsidR="00B809C4" w:rsidRPr="00107101" w:rsidTr="00263348">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24473" w:rsidRPr="00107101" w:rsidRDefault="00724473" w:rsidP="00263348">
            <w:pPr>
              <w:jc w:val="both"/>
              <w:rPr>
                <w:sz w:val="20"/>
                <w:szCs w:val="20"/>
              </w:rPr>
            </w:pPr>
            <w:r w:rsidRPr="00107101">
              <w:rPr>
                <w:sz w:val="20"/>
                <w:szCs w:val="20"/>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724473" w:rsidRPr="00107101" w:rsidRDefault="00724473" w:rsidP="00263348">
            <w:pPr>
              <w:jc w:val="both"/>
              <w:rPr>
                <w:sz w:val="20"/>
                <w:szCs w:val="20"/>
              </w:rPr>
            </w:pPr>
            <w:r w:rsidRPr="00107101">
              <w:rPr>
                <w:sz w:val="20"/>
                <w:szCs w:val="20"/>
              </w:rPr>
              <w:t>819</w:t>
            </w:r>
          </w:p>
        </w:tc>
        <w:tc>
          <w:tcPr>
            <w:tcW w:w="58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02</w:t>
            </w:r>
          </w:p>
        </w:tc>
        <w:tc>
          <w:tcPr>
            <w:tcW w:w="52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03</w:t>
            </w:r>
          </w:p>
        </w:tc>
        <w:tc>
          <w:tcPr>
            <w:tcW w:w="1086"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99 0 00 51180</w:t>
            </w:r>
          </w:p>
        </w:tc>
        <w:tc>
          <w:tcPr>
            <w:tcW w:w="56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240</w:t>
            </w:r>
          </w:p>
        </w:tc>
        <w:tc>
          <w:tcPr>
            <w:tcW w:w="171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900,00</w:t>
            </w:r>
          </w:p>
        </w:tc>
      </w:tr>
      <w:tr w:rsidR="00B809C4" w:rsidRPr="00107101" w:rsidTr="00263348">
        <w:trPr>
          <w:trHeight w:val="57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b/>
                <w:bCs/>
                <w:sz w:val="20"/>
                <w:szCs w:val="20"/>
              </w:rPr>
            </w:pPr>
            <w:r w:rsidRPr="00107101">
              <w:rPr>
                <w:b/>
                <w:bCs/>
                <w:sz w:val="20"/>
                <w:szCs w:val="20"/>
              </w:rPr>
              <w:t>НАЦИОНАЛЬНАЯ БЕЗОПАСНОСТЬ И ПРАВООХРАНИТЕЛЬНАЯ ДЕЯТЕЛЬНОСТЬ</w:t>
            </w:r>
          </w:p>
        </w:tc>
        <w:tc>
          <w:tcPr>
            <w:tcW w:w="760" w:type="dxa"/>
            <w:tcBorders>
              <w:top w:val="nil"/>
              <w:left w:val="nil"/>
              <w:bottom w:val="single" w:sz="4" w:space="0" w:color="auto"/>
              <w:right w:val="single" w:sz="4" w:space="0" w:color="auto"/>
            </w:tcBorders>
            <w:shd w:val="clear" w:color="000000" w:fill="FFFFFF"/>
            <w:vAlign w:val="center"/>
            <w:hideMark/>
          </w:tcPr>
          <w:p w:rsidR="00724473" w:rsidRPr="00107101" w:rsidRDefault="00724473" w:rsidP="00263348">
            <w:pPr>
              <w:jc w:val="both"/>
              <w:rPr>
                <w:b/>
                <w:bCs/>
                <w:sz w:val="20"/>
                <w:szCs w:val="20"/>
              </w:rPr>
            </w:pPr>
            <w:r w:rsidRPr="00107101">
              <w:rPr>
                <w:b/>
                <w:bCs/>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03</w:t>
            </w:r>
          </w:p>
        </w:tc>
        <w:tc>
          <w:tcPr>
            <w:tcW w:w="52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 </w:t>
            </w:r>
          </w:p>
        </w:tc>
        <w:tc>
          <w:tcPr>
            <w:tcW w:w="1086"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 </w:t>
            </w:r>
          </w:p>
        </w:tc>
        <w:tc>
          <w:tcPr>
            <w:tcW w:w="171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6 000,00</w:t>
            </w:r>
          </w:p>
        </w:tc>
      </w:tr>
      <w:tr w:rsidR="00B809C4" w:rsidRPr="00107101" w:rsidTr="00263348">
        <w:trPr>
          <w:trHeight w:val="85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b/>
                <w:bCs/>
                <w:sz w:val="20"/>
                <w:szCs w:val="20"/>
              </w:rPr>
            </w:pPr>
            <w:r w:rsidRPr="00107101">
              <w:rPr>
                <w:b/>
                <w:bCs/>
                <w:sz w:val="20"/>
                <w:szCs w:val="20"/>
              </w:rPr>
              <w:t>Защита населения и территории от чрезвычайных ситуаций природного и техногенного характера, гражданская оборона</w:t>
            </w:r>
          </w:p>
        </w:tc>
        <w:tc>
          <w:tcPr>
            <w:tcW w:w="760" w:type="dxa"/>
            <w:tcBorders>
              <w:top w:val="nil"/>
              <w:left w:val="nil"/>
              <w:bottom w:val="single" w:sz="4" w:space="0" w:color="auto"/>
              <w:right w:val="single" w:sz="4" w:space="0" w:color="auto"/>
            </w:tcBorders>
            <w:shd w:val="clear" w:color="000000" w:fill="FFFFFF"/>
            <w:vAlign w:val="center"/>
            <w:hideMark/>
          </w:tcPr>
          <w:p w:rsidR="00724473" w:rsidRPr="00107101" w:rsidRDefault="00724473" w:rsidP="00263348">
            <w:pPr>
              <w:jc w:val="both"/>
              <w:rPr>
                <w:b/>
                <w:bCs/>
                <w:sz w:val="20"/>
                <w:szCs w:val="20"/>
              </w:rPr>
            </w:pPr>
            <w:r w:rsidRPr="00107101">
              <w:rPr>
                <w:b/>
                <w:bCs/>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03</w:t>
            </w:r>
          </w:p>
        </w:tc>
        <w:tc>
          <w:tcPr>
            <w:tcW w:w="52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09</w:t>
            </w:r>
          </w:p>
        </w:tc>
        <w:tc>
          <w:tcPr>
            <w:tcW w:w="1086"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 </w:t>
            </w:r>
          </w:p>
        </w:tc>
        <w:tc>
          <w:tcPr>
            <w:tcW w:w="171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1 000,00</w:t>
            </w:r>
          </w:p>
        </w:tc>
      </w:tr>
      <w:tr w:rsidR="00B809C4" w:rsidRPr="00107101" w:rsidTr="00263348">
        <w:trPr>
          <w:trHeight w:val="87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b/>
                <w:bCs/>
                <w:sz w:val="20"/>
                <w:szCs w:val="20"/>
              </w:rPr>
            </w:pPr>
            <w:r w:rsidRPr="00107101">
              <w:rPr>
                <w:b/>
                <w:bCs/>
                <w:sz w:val="20"/>
                <w:szCs w:val="20"/>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760" w:type="dxa"/>
            <w:tcBorders>
              <w:top w:val="nil"/>
              <w:left w:val="nil"/>
              <w:bottom w:val="single" w:sz="4" w:space="0" w:color="auto"/>
              <w:right w:val="single" w:sz="4" w:space="0" w:color="auto"/>
            </w:tcBorders>
            <w:shd w:val="clear" w:color="000000" w:fill="FFFFFF"/>
            <w:vAlign w:val="center"/>
            <w:hideMark/>
          </w:tcPr>
          <w:p w:rsidR="00724473" w:rsidRPr="00107101" w:rsidRDefault="00724473" w:rsidP="00263348">
            <w:pPr>
              <w:jc w:val="both"/>
              <w:rPr>
                <w:sz w:val="20"/>
                <w:szCs w:val="20"/>
              </w:rPr>
            </w:pPr>
            <w:r w:rsidRPr="00107101">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03</w:t>
            </w:r>
          </w:p>
        </w:tc>
        <w:tc>
          <w:tcPr>
            <w:tcW w:w="52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09</w:t>
            </w:r>
          </w:p>
        </w:tc>
        <w:tc>
          <w:tcPr>
            <w:tcW w:w="1086"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22 0 00 03091</w:t>
            </w:r>
          </w:p>
        </w:tc>
        <w:tc>
          <w:tcPr>
            <w:tcW w:w="56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 </w:t>
            </w:r>
          </w:p>
        </w:tc>
        <w:tc>
          <w:tcPr>
            <w:tcW w:w="171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1 000,00</w:t>
            </w:r>
          </w:p>
        </w:tc>
      </w:tr>
      <w:tr w:rsidR="00B809C4" w:rsidRPr="00107101" w:rsidTr="00263348">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sz w:val="20"/>
                <w:szCs w:val="20"/>
              </w:rPr>
            </w:pPr>
            <w:r w:rsidRPr="00107101">
              <w:rPr>
                <w:sz w:val="20"/>
                <w:szCs w:val="20"/>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724473" w:rsidRPr="00107101" w:rsidRDefault="00724473" w:rsidP="00263348">
            <w:pPr>
              <w:jc w:val="both"/>
              <w:rPr>
                <w:sz w:val="20"/>
                <w:szCs w:val="20"/>
              </w:rPr>
            </w:pPr>
            <w:r w:rsidRPr="00107101">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03</w:t>
            </w:r>
          </w:p>
        </w:tc>
        <w:tc>
          <w:tcPr>
            <w:tcW w:w="52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09</w:t>
            </w:r>
          </w:p>
        </w:tc>
        <w:tc>
          <w:tcPr>
            <w:tcW w:w="1086"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22 0 00 03091</w:t>
            </w:r>
          </w:p>
        </w:tc>
        <w:tc>
          <w:tcPr>
            <w:tcW w:w="56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200</w:t>
            </w:r>
          </w:p>
        </w:tc>
        <w:tc>
          <w:tcPr>
            <w:tcW w:w="171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1 000,00</w:t>
            </w:r>
          </w:p>
        </w:tc>
      </w:tr>
      <w:tr w:rsidR="00B809C4" w:rsidRPr="00107101" w:rsidTr="00263348">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sz w:val="20"/>
                <w:szCs w:val="20"/>
              </w:rPr>
            </w:pPr>
            <w:r w:rsidRPr="00107101">
              <w:rPr>
                <w:sz w:val="20"/>
                <w:szCs w:val="20"/>
              </w:rPr>
              <w:lastRenderedPageBreak/>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724473" w:rsidRPr="00107101" w:rsidRDefault="00724473" w:rsidP="00263348">
            <w:pPr>
              <w:jc w:val="both"/>
              <w:rPr>
                <w:sz w:val="20"/>
                <w:szCs w:val="20"/>
              </w:rPr>
            </w:pPr>
            <w:r w:rsidRPr="00107101">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03</w:t>
            </w:r>
          </w:p>
        </w:tc>
        <w:tc>
          <w:tcPr>
            <w:tcW w:w="52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09</w:t>
            </w:r>
          </w:p>
        </w:tc>
        <w:tc>
          <w:tcPr>
            <w:tcW w:w="1086"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22 0 00 03091</w:t>
            </w:r>
          </w:p>
        </w:tc>
        <w:tc>
          <w:tcPr>
            <w:tcW w:w="56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240</w:t>
            </w:r>
          </w:p>
        </w:tc>
        <w:tc>
          <w:tcPr>
            <w:tcW w:w="171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1 000,00</w:t>
            </w:r>
          </w:p>
        </w:tc>
      </w:tr>
      <w:tr w:rsidR="00B809C4" w:rsidRPr="00107101" w:rsidTr="00263348">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b/>
                <w:bCs/>
                <w:sz w:val="20"/>
                <w:szCs w:val="20"/>
              </w:rPr>
            </w:pPr>
            <w:r w:rsidRPr="00107101">
              <w:rPr>
                <w:b/>
                <w:bCs/>
                <w:sz w:val="20"/>
                <w:szCs w:val="20"/>
              </w:rPr>
              <w:t>Обеспечение пожарной безопасности</w:t>
            </w:r>
          </w:p>
        </w:tc>
        <w:tc>
          <w:tcPr>
            <w:tcW w:w="760" w:type="dxa"/>
            <w:tcBorders>
              <w:top w:val="nil"/>
              <w:left w:val="nil"/>
              <w:bottom w:val="single" w:sz="4" w:space="0" w:color="auto"/>
              <w:right w:val="single" w:sz="4" w:space="0" w:color="auto"/>
            </w:tcBorders>
            <w:shd w:val="clear" w:color="000000" w:fill="FFFFFF"/>
            <w:vAlign w:val="center"/>
            <w:hideMark/>
          </w:tcPr>
          <w:p w:rsidR="00724473" w:rsidRPr="00107101" w:rsidRDefault="00724473" w:rsidP="00263348">
            <w:pPr>
              <w:jc w:val="both"/>
              <w:rPr>
                <w:b/>
                <w:bCs/>
                <w:sz w:val="20"/>
                <w:szCs w:val="20"/>
              </w:rPr>
            </w:pPr>
            <w:r w:rsidRPr="00107101">
              <w:rPr>
                <w:b/>
                <w:bCs/>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03</w:t>
            </w:r>
          </w:p>
        </w:tc>
        <w:tc>
          <w:tcPr>
            <w:tcW w:w="52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10</w:t>
            </w:r>
          </w:p>
        </w:tc>
        <w:tc>
          <w:tcPr>
            <w:tcW w:w="1086"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 </w:t>
            </w:r>
          </w:p>
        </w:tc>
        <w:tc>
          <w:tcPr>
            <w:tcW w:w="171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1 000,00</w:t>
            </w:r>
          </w:p>
        </w:tc>
      </w:tr>
      <w:tr w:rsidR="00B809C4" w:rsidRPr="00107101" w:rsidTr="00263348">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b/>
                <w:bCs/>
                <w:sz w:val="20"/>
                <w:szCs w:val="20"/>
              </w:rPr>
            </w:pPr>
            <w:r w:rsidRPr="00107101">
              <w:rPr>
                <w:b/>
                <w:bCs/>
                <w:sz w:val="20"/>
                <w:szCs w:val="20"/>
              </w:rPr>
              <w:t>Мероприятия по пожарной безопасности</w:t>
            </w:r>
          </w:p>
        </w:tc>
        <w:tc>
          <w:tcPr>
            <w:tcW w:w="760" w:type="dxa"/>
            <w:tcBorders>
              <w:top w:val="nil"/>
              <w:left w:val="nil"/>
              <w:bottom w:val="single" w:sz="4" w:space="0" w:color="auto"/>
              <w:right w:val="single" w:sz="4" w:space="0" w:color="auto"/>
            </w:tcBorders>
            <w:shd w:val="clear" w:color="000000" w:fill="FFFFFF"/>
            <w:vAlign w:val="center"/>
            <w:hideMark/>
          </w:tcPr>
          <w:p w:rsidR="00724473" w:rsidRPr="00107101" w:rsidRDefault="00724473" w:rsidP="00263348">
            <w:pPr>
              <w:jc w:val="both"/>
              <w:rPr>
                <w:sz w:val="20"/>
                <w:szCs w:val="20"/>
              </w:rPr>
            </w:pPr>
            <w:r w:rsidRPr="00107101">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03</w:t>
            </w:r>
          </w:p>
        </w:tc>
        <w:tc>
          <w:tcPr>
            <w:tcW w:w="52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10</w:t>
            </w:r>
          </w:p>
        </w:tc>
        <w:tc>
          <w:tcPr>
            <w:tcW w:w="1086"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22 0 00 03101</w:t>
            </w:r>
          </w:p>
        </w:tc>
        <w:tc>
          <w:tcPr>
            <w:tcW w:w="56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 </w:t>
            </w:r>
          </w:p>
        </w:tc>
        <w:tc>
          <w:tcPr>
            <w:tcW w:w="171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1 000,00</w:t>
            </w:r>
          </w:p>
        </w:tc>
      </w:tr>
      <w:tr w:rsidR="00B809C4" w:rsidRPr="00107101" w:rsidTr="00263348">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sz w:val="20"/>
                <w:szCs w:val="20"/>
              </w:rPr>
            </w:pPr>
            <w:r w:rsidRPr="00107101">
              <w:rPr>
                <w:sz w:val="20"/>
                <w:szCs w:val="20"/>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724473" w:rsidRPr="00107101" w:rsidRDefault="00724473" w:rsidP="00263348">
            <w:pPr>
              <w:jc w:val="both"/>
              <w:rPr>
                <w:sz w:val="20"/>
                <w:szCs w:val="20"/>
              </w:rPr>
            </w:pPr>
            <w:r w:rsidRPr="00107101">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03</w:t>
            </w:r>
          </w:p>
        </w:tc>
        <w:tc>
          <w:tcPr>
            <w:tcW w:w="52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10</w:t>
            </w:r>
          </w:p>
        </w:tc>
        <w:tc>
          <w:tcPr>
            <w:tcW w:w="1086"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22 0 00 03101</w:t>
            </w:r>
          </w:p>
        </w:tc>
        <w:tc>
          <w:tcPr>
            <w:tcW w:w="56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200</w:t>
            </w:r>
          </w:p>
        </w:tc>
        <w:tc>
          <w:tcPr>
            <w:tcW w:w="171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1 000,00</w:t>
            </w:r>
          </w:p>
        </w:tc>
      </w:tr>
      <w:tr w:rsidR="00B809C4" w:rsidRPr="00107101" w:rsidTr="00263348">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sz w:val="20"/>
                <w:szCs w:val="20"/>
              </w:rPr>
            </w:pPr>
            <w:r w:rsidRPr="00107101">
              <w:rPr>
                <w:sz w:val="20"/>
                <w:szCs w:val="20"/>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724473" w:rsidRPr="00107101" w:rsidRDefault="00724473" w:rsidP="00263348">
            <w:pPr>
              <w:jc w:val="both"/>
              <w:rPr>
                <w:sz w:val="20"/>
                <w:szCs w:val="20"/>
              </w:rPr>
            </w:pPr>
            <w:r w:rsidRPr="00107101">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03</w:t>
            </w:r>
          </w:p>
        </w:tc>
        <w:tc>
          <w:tcPr>
            <w:tcW w:w="52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10</w:t>
            </w:r>
          </w:p>
        </w:tc>
        <w:tc>
          <w:tcPr>
            <w:tcW w:w="1086"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22 0 00 03101</w:t>
            </w:r>
          </w:p>
        </w:tc>
        <w:tc>
          <w:tcPr>
            <w:tcW w:w="56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240</w:t>
            </w:r>
          </w:p>
        </w:tc>
        <w:tc>
          <w:tcPr>
            <w:tcW w:w="171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1 000,00</w:t>
            </w:r>
          </w:p>
        </w:tc>
      </w:tr>
      <w:tr w:rsidR="00B809C4" w:rsidRPr="00107101" w:rsidTr="00263348">
        <w:trPr>
          <w:trHeight w:val="85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b/>
                <w:bCs/>
                <w:sz w:val="20"/>
                <w:szCs w:val="20"/>
              </w:rPr>
            </w:pPr>
            <w:r w:rsidRPr="00107101">
              <w:rPr>
                <w:b/>
                <w:bCs/>
                <w:sz w:val="20"/>
                <w:szCs w:val="20"/>
              </w:rPr>
              <w:t>Другие вопросы в области национальной безопасности и правоохранительной деятельности</w:t>
            </w:r>
          </w:p>
        </w:tc>
        <w:tc>
          <w:tcPr>
            <w:tcW w:w="760" w:type="dxa"/>
            <w:tcBorders>
              <w:top w:val="nil"/>
              <w:left w:val="nil"/>
              <w:bottom w:val="single" w:sz="4" w:space="0" w:color="auto"/>
              <w:right w:val="single" w:sz="4" w:space="0" w:color="auto"/>
            </w:tcBorders>
            <w:shd w:val="clear" w:color="000000" w:fill="FFFFFF"/>
            <w:vAlign w:val="center"/>
            <w:hideMark/>
          </w:tcPr>
          <w:p w:rsidR="00724473" w:rsidRPr="00107101" w:rsidRDefault="00724473" w:rsidP="00263348">
            <w:pPr>
              <w:jc w:val="both"/>
              <w:rPr>
                <w:b/>
                <w:bCs/>
                <w:sz w:val="20"/>
                <w:szCs w:val="20"/>
              </w:rPr>
            </w:pPr>
            <w:r w:rsidRPr="00107101">
              <w:rPr>
                <w:b/>
                <w:bCs/>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03</w:t>
            </w:r>
          </w:p>
        </w:tc>
        <w:tc>
          <w:tcPr>
            <w:tcW w:w="52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14</w:t>
            </w:r>
          </w:p>
        </w:tc>
        <w:tc>
          <w:tcPr>
            <w:tcW w:w="1086"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 </w:t>
            </w:r>
          </w:p>
        </w:tc>
        <w:tc>
          <w:tcPr>
            <w:tcW w:w="171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4 000,00</w:t>
            </w:r>
          </w:p>
        </w:tc>
      </w:tr>
      <w:tr w:rsidR="00B809C4" w:rsidRPr="00107101" w:rsidTr="00263348">
        <w:trPr>
          <w:trHeight w:val="114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b/>
                <w:bCs/>
                <w:sz w:val="20"/>
                <w:szCs w:val="20"/>
              </w:rPr>
            </w:pPr>
            <w:r w:rsidRPr="00107101">
              <w:rPr>
                <w:b/>
                <w:bCs/>
                <w:sz w:val="20"/>
                <w:szCs w:val="20"/>
              </w:rPr>
              <w:t>Муниципальная программа профилактики терроризма и экстремизма на территории Малышевского сельсовета Сузунского района Новосибирской области на 2019-2021 годы</w:t>
            </w:r>
          </w:p>
        </w:tc>
        <w:tc>
          <w:tcPr>
            <w:tcW w:w="760" w:type="dxa"/>
            <w:tcBorders>
              <w:top w:val="nil"/>
              <w:left w:val="nil"/>
              <w:bottom w:val="single" w:sz="4" w:space="0" w:color="auto"/>
              <w:right w:val="single" w:sz="4" w:space="0" w:color="auto"/>
            </w:tcBorders>
            <w:shd w:val="clear" w:color="000000" w:fill="FFFFFF"/>
            <w:vAlign w:val="center"/>
            <w:hideMark/>
          </w:tcPr>
          <w:p w:rsidR="00724473" w:rsidRPr="00107101" w:rsidRDefault="00724473" w:rsidP="00263348">
            <w:pPr>
              <w:jc w:val="both"/>
              <w:rPr>
                <w:b/>
                <w:bCs/>
                <w:sz w:val="20"/>
                <w:szCs w:val="20"/>
              </w:rPr>
            </w:pPr>
            <w:r w:rsidRPr="00107101">
              <w:rPr>
                <w:b/>
                <w:bCs/>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03</w:t>
            </w:r>
          </w:p>
        </w:tc>
        <w:tc>
          <w:tcPr>
            <w:tcW w:w="52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14</w:t>
            </w:r>
          </w:p>
        </w:tc>
        <w:tc>
          <w:tcPr>
            <w:tcW w:w="1086"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44 0 00 0314I</w:t>
            </w:r>
          </w:p>
        </w:tc>
        <w:tc>
          <w:tcPr>
            <w:tcW w:w="56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 </w:t>
            </w:r>
          </w:p>
        </w:tc>
        <w:tc>
          <w:tcPr>
            <w:tcW w:w="171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3 000,00</w:t>
            </w:r>
          </w:p>
        </w:tc>
      </w:tr>
      <w:tr w:rsidR="00B809C4" w:rsidRPr="00107101" w:rsidTr="00263348">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sz w:val="20"/>
                <w:szCs w:val="20"/>
              </w:rPr>
            </w:pPr>
            <w:r w:rsidRPr="00107101">
              <w:rPr>
                <w:sz w:val="20"/>
                <w:szCs w:val="20"/>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724473" w:rsidRPr="00107101" w:rsidRDefault="00724473" w:rsidP="00263348">
            <w:pPr>
              <w:jc w:val="both"/>
              <w:rPr>
                <w:sz w:val="20"/>
                <w:szCs w:val="20"/>
              </w:rPr>
            </w:pPr>
            <w:r w:rsidRPr="00107101">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03</w:t>
            </w:r>
          </w:p>
        </w:tc>
        <w:tc>
          <w:tcPr>
            <w:tcW w:w="52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14</w:t>
            </w:r>
          </w:p>
        </w:tc>
        <w:tc>
          <w:tcPr>
            <w:tcW w:w="1086"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44 0 00 0314I</w:t>
            </w:r>
          </w:p>
        </w:tc>
        <w:tc>
          <w:tcPr>
            <w:tcW w:w="56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200</w:t>
            </w:r>
          </w:p>
        </w:tc>
        <w:tc>
          <w:tcPr>
            <w:tcW w:w="171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3 000,00</w:t>
            </w:r>
          </w:p>
        </w:tc>
      </w:tr>
      <w:tr w:rsidR="00B809C4" w:rsidRPr="00107101" w:rsidTr="00263348">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sz w:val="20"/>
                <w:szCs w:val="20"/>
              </w:rPr>
            </w:pPr>
            <w:r w:rsidRPr="00107101">
              <w:rPr>
                <w:sz w:val="20"/>
                <w:szCs w:val="20"/>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724473" w:rsidRPr="00107101" w:rsidRDefault="00724473" w:rsidP="00263348">
            <w:pPr>
              <w:jc w:val="both"/>
              <w:rPr>
                <w:sz w:val="20"/>
                <w:szCs w:val="20"/>
              </w:rPr>
            </w:pPr>
            <w:r w:rsidRPr="00107101">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03</w:t>
            </w:r>
          </w:p>
        </w:tc>
        <w:tc>
          <w:tcPr>
            <w:tcW w:w="52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14</w:t>
            </w:r>
          </w:p>
        </w:tc>
        <w:tc>
          <w:tcPr>
            <w:tcW w:w="1086"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44 0 00 0314I</w:t>
            </w:r>
          </w:p>
        </w:tc>
        <w:tc>
          <w:tcPr>
            <w:tcW w:w="56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240</w:t>
            </w:r>
          </w:p>
        </w:tc>
        <w:tc>
          <w:tcPr>
            <w:tcW w:w="171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3 000,00</w:t>
            </w:r>
          </w:p>
        </w:tc>
      </w:tr>
      <w:tr w:rsidR="00B809C4" w:rsidRPr="00107101" w:rsidTr="00263348">
        <w:trPr>
          <w:trHeight w:val="121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24473" w:rsidRPr="00107101" w:rsidRDefault="00724473" w:rsidP="00263348">
            <w:pPr>
              <w:jc w:val="both"/>
              <w:rPr>
                <w:b/>
                <w:bCs/>
                <w:sz w:val="20"/>
                <w:szCs w:val="20"/>
              </w:rPr>
            </w:pPr>
            <w:r w:rsidRPr="00107101">
              <w:rPr>
                <w:b/>
                <w:bCs/>
                <w:sz w:val="20"/>
                <w:szCs w:val="20"/>
              </w:rPr>
              <w:t>Муниципальная программа профилактики правонарушений и борьбы с преступностью на территории Малышевского сельсовета Сузунского района Новосибирской области на 2019 год</w:t>
            </w:r>
          </w:p>
        </w:tc>
        <w:tc>
          <w:tcPr>
            <w:tcW w:w="760" w:type="dxa"/>
            <w:tcBorders>
              <w:top w:val="nil"/>
              <w:left w:val="nil"/>
              <w:bottom w:val="single" w:sz="4" w:space="0" w:color="auto"/>
              <w:right w:val="single" w:sz="4" w:space="0" w:color="auto"/>
            </w:tcBorders>
            <w:shd w:val="clear" w:color="auto" w:fill="auto"/>
            <w:vAlign w:val="center"/>
            <w:hideMark/>
          </w:tcPr>
          <w:p w:rsidR="00724473" w:rsidRPr="00107101" w:rsidRDefault="00724473" w:rsidP="00263348">
            <w:pPr>
              <w:jc w:val="both"/>
              <w:rPr>
                <w:b/>
                <w:bCs/>
                <w:sz w:val="20"/>
                <w:szCs w:val="20"/>
              </w:rPr>
            </w:pPr>
            <w:r w:rsidRPr="00107101">
              <w:rPr>
                <w:b/>
                <w:bCs/>
                <w:sz w:val="20"/>
                <w:szCs w:val="20"/>
              </w:rPr>
              <w:t>819</w:t>
            </w:r>
          </w:p>
        </w:tc>
        <w:tc>
          <w:tcPr>
            <w:tcW w:w="58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03</w:t>
            </w:r>
          </w:p>
        </w:tc>
        <w:tc>
          <w:tcPr>
            <w:tcW w:w="52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14</w:t>
            </w:r>
          </w:p>
        </w:tc>
        <w:tc>
          <w:tcPr>
            <w:tcW w:w="1086"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44 0 01 0314I</w:t>
            </w:r>
          </w:p>
        </w:tc>
        <w:tc>
          <w:tcPr>
            <w:tcW w:w="567"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 </w:t>
            </w:r>
          </w:p>
        </w:tc>
        <w:tc>
          <w:tcPr>
            <w:tcW w:w="171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1 000,00</w:t>
            </w:r>
          </w:p>
        </w:tc>
      </w:tr>
      <w:tr w:rsidR="00B809C4" w:rsidRPr="00107101" w:rsidTr="00263348">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24473" w:rsidRPr="00107101" w:rsidRDefault="00724473" w:rsidP="00263348">
            <w:pPr>
              <w:jc w:val="both"/>
              <w:rPr>
                <w:sz w:val="20"/>
                <w:szCs w:val="20"/>
              </w:rPr>
            </w:pPr>
            <w:r w:rsidRPr="00107101">
              <w:rPr>
                <w:sz w:val="20"/>
                <w:szCs w:val="20"/>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724473" w:rsidRPr="00107101" w:rsidRDefault="00724473" w:rsidP="00263348">
            <w:pPr>
              <w:jc w:val="both"/>
              <w:rPr>
                <w:sz w:val="20"/>
                <w:szCs w:val="20"/>
              </w:rPr>
            </w:pPr>
            <w:r w:rsidRPr="00107101">
              <w:rPr>
                <w:sz w:val="20"/>
                <w:szCs w:val="20"/>
              </w:rPr>
              <w:t>819</w:t>
            </w:r>
          </w:p>
        </w:tc>
        <w:tc>
          <w:tcPr>
            <w:tcW w:w="58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03</w:t>
            </w:r>
          </w:p>
        </w:tc>
        <w:tc>
          <w:tcPr>
            <w:tcW w:w="52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14</w:t>
            </w:r>
          </w:p>
        </w:tc>
        <w:tc>
          <w:tcPr>
            <w:tcW w:w="1086"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44 0 01 0314I</w:t>
            </w:r>
          </w:p>
        </w:tc>
        <w:tc>
          <w:tcPr>
            <w:tcW w:w="567"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200</w:t>
            </w:r>
          </w:p>
        </w:tc>
        <w:tc>
          <w:tcPr>
            <w:tcW w:w="171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1 000,00</w:t>
            </w:r>
          </w:p>
        </w:tc>
      </w:tr>
      <w:tr w:rsidR="00B809C4" w:rsidRPr="00107101" w:rsidTr="00263348">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24473" w:rsidRPr="00107101" w:rsidRDefault="00724473" w:rsidP="00263348">
            <w:pPr>
              <w:jc w:val="both"/>
              <w:rPr>
                <w:sz w:val="20"/>
                <w:szCs w:val="20"/>
              </w:rPr>
            </w:pPr>
            <w:r w:rsidRPr="00107101">
              <w:rPr>
                <w:sz w:val="20"/>
                <w:szCs w:val="20"/>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724473" w:rsidRPr="00107101" w:rsidRDefault="00724473" w:rsidP="00263348">
            <w:pPr>
              <w:jc w:val="both"/>
              <w:rPr>
                <w:sz w:val="20"/>
                <w:szCs w:val="20"/>
              </w:rPr>
            </w:pPr>
            <w:r w:rsidRPr="00107101">
              <w:rPr>
                <w:sz w:val="20"/>
                <w:szCs w:val="20"/>
              </w:rPr>
              <w:t>819</w:t>
            </w:r>
          </w:p>
        </w:tc>
        <w:tc>
          <w:tcPr>
            <w:tcW w:w="58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03</w:t>
            </w:r>
          </w:p>
        </w:tc>
        <w:tc>
          <w:tcPr>
            <w:tcW w:w="52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14</w:t>
            </w:r>
          </w:p>
        </w:tc>
        <w:tc>
          <w:tcPr>
            <w:tcW w:w="1086"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44 0 01 0314I</w:t>
            </w:r>
          </w:p>
        </w:tc>
        <w:tc>
          <w:tcPr>
            <w:tcW w:w="567"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240</w:t>
            </w:r>
          </w:p>
        </w:tc>
        <w:tc>
          <w:tcPr>
            <w:tcW w:w="171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1 000,00</w:t>
            </w:r>
          </w:p>
        </w:tc>
      </w:tr>
      <w:tr w:rsidR="00B809C4" w:rsidRPr="00107101" w:rsidTr="00263348">
        <w:trPr>
          <w:trHeight w:val="28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b/>
                <w:bCs/>
                <w:sz w:val="20"/>
                <w:szCs w:val="20"/>
              </w:rPr>
            </w:pPr>
            <w:r w:rsidRPr="00107101">
              <w:rPr>
                <w:b/>
                <w:bCs/>
                <w:sz w:val="20"/>
                <w:szCs w:val="20"/>
              </w:rPr>
              <w:t>НАЦИОНАЛЬНАЯ ЭКОНОМИКА</w:t>
            </w:r>
          </w:p>
        </w:tc>
        <w:tc>
          <w:tcPr>
            <w:tcW w:w="760" w:type="dxa"/>
            <w:tcBorders>
              <w:top w:val="nil"/>
              <w:left w:val="nil"/>
              <w:bottom w:val="single" w:sz="4" w:space="0" w:color="auto"/>
              <w:right w:val="single" w:sz="4" w:space="0" w:color="auto"/>
            </w:tcBorders>
            <w:shd w:val="clear" w:color="000000" w:fill="FFFFFF"/>
            <w:vAlign w:val="center"/>
            <w:hideMark/>
          </w:tcPr>
          <w:p w:rsidR="00724473" w:rsidRPr="00107101" w:rsidRDefault="00724473" w:rsidP="00263348">
            <w:pPr>
              <w:jc w:val="both"/>
              <w:rPr>
                <w:b/>
                <w:bCs/>
                <w:sz w:val="20"/>
                <w:szCs w:val="20"/>
              </w:rPr>
            </w:pPr>
            <w:r w:rsidRPr="00107101">
              <w:rPr>
                <w:b/>
                <w:bCs/>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04</w:t>
            </w:r>
          </w:p>
        </w:tc>
        <w:tc>
          <w:tcPr>
            <w:tcW w:w="52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 </w:t>
            </w:r>
          </w:p>
        </w:tc>
        <w:tc>
          <w:tcPr>
            <w:tcW w:w="1086"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 </w:t>
            </w:r>
          </w:p>
        </w:tc>
        <w:tc>
          <w:tcPr>
            <w:tcW w:w="171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1 227 300,00</w:t>
            </w:r>
          </w:p>
        </w:tc>
      </w:tr>
      <w:tr w:rsidR="00B809C4" w:rsidRPr="00107101" w:rsidTr="00263348">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b/>
                <w:bCs/>
                <w:sz w:val="20"/>
                <w:szCs w:val="20"/>
              </w:rPr>
            </w:pPr>
            <w:r w:rsidRPr="00107101">
              <w:rPr>
                <w:b/>
                <w:bCs/>
                <w:sz w:val="20"/>
                <w:szCs w:val="20"/>
              </w:rPr>
              <w:t>Дорожное хозяйство (дорожные фонды)</w:t>
            </w:r>
          </w:p>
        </w:tc>
        <w:tc>
          <w:tcPr>
            <w:tcW w:w="760" w:type="dxa"/>
            <w:tcBorders>
              <w:top w:val="nil"/>
              <w:left w:val="nil"/>
              <w:bottom w:val="single" w:sz="4" w:space="0" w:color="auto"/>
              <w:right w:val="single" w:sz="4" w:space="0" w:color="auto"/>
            </w:tcBorders>
            <w:shd w:val="clear" w:color="000000" w:fill="FFFFFF"/>
            <w:vAlign w:val="center"/>
            <w:hideMark/>
          </w:tcPr>
          <w:p w:rsidR="00724473" w:rsidRPr="00107101" w:rsidRDefault="00724473" w:rsidP="00263348">
            <w:pPr>
              <w:jc w:val="both"/>
              <w:rPr>
                <w:b/>
                <w:bCs/>
                <w:sz w:val="20"/>
                <w:szCs w:val="20"/>
              </w:rPr>
            </w:pPr>
            <w:r w:rsidRPr="00107101">
              <w:rPr>
                <w:b/>
                <w:bCs/>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04</w:t>
            </w:r>
          </w:p>
        </w:tc>
        <w:tc>
          <w:tcPr>
            <w:tcW w:w="52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09</w:t>
            </w:r>
          </w:p>
        </w:tc>
        <w:tc>
          <w:tcPr>
            <w:tcW w:w="1086"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 </w:t>
            </w:r>
          </w:p>
        </w:tc>
        <w:tc>
          <w:tcPr>
            <w:tcW w:w="171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1 226 300,00</w:t>
            </w:r>
          </w:p>
        </w:tc>
      </w:tr>
      <w:tr w:rsidR="00B809C4" w:rsidRPr="00107101" w:rsidTr="00263348">
        <w:trPr>
          <w:trHeight w:val="114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24473" w:rsidRPr="00107101" w:rsidRDefault="00724473" w:rsidP="00263348">
            <w:pPr>
              <w:jc w:val="both"/>
              <w:rPr>
                <w:b/>
                <w:bCs/>
                <w:sz w:val="20"/>
                <w:szCs w:val="20"/>
              </w:rPr>
            </w:pPr>
            <w:r w:rsidRPr="00107101">
              <w:rPr>
                <w:b/>
                <w:bCs/>
                <w:sz w:val="20"/>
                <w:szCs w:val="20"/>
              </w:rPr>
              <w:t>Расходные обязательства на дорожную деятельность, связанную с автомобильными дорогами местного значения за счет средств дорожного фонда</w:t>
            </w:r>
          </w:p>
        </w:tc>
        <w:tc>
          <w:tcPr>
            <w:tcW w:w="760" w:type="dxa"/>
            <w:tcBorders>
              <w:top w:val="nil"/>
              <w:left w:val="nil"/>
              <w:bottom w:val="single" w:sz="4" w:space="0" w:color="auto"/>
              <w:right w:val="single" w:sz="4" w:space="0" w:color="auto"/>
            </w:tcBorders>
            <w:shd w:val="clear" w:color="000000" w:fill="FFFFFF"/>
            <w:vAlign w:val="center"/>
            <w:hideMark/>
          </w:tcPr>
          <w:p w:rsidR="00724473" w:rsidRPr="00107101" w:rsidRDefault="00724473" w:rsidP="00263348">
            <w:pPr>
              <w:jc w:val="both"/>
              <w:rPr>
                <w:sz w:val="20"/>
                <w:szCs w:val="20"/>
              </w:rPr>
            </w:pPr>
            <w:r w:rsidRPr="00107101">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04</w:t>
            </w:r>
          </w:p>
        </w:tc>
        <w:tc>
          <w:tcPr>
            <w:tcW w:w="52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09</w:t>
            </w:r>
          </w:p>
        </w:tc>
        <w:tc>
          <w:tcPr>
            <w:tcW w:w="1086"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22 0 00 04091</w:t>
            </w:r>
          </w:p>
        </w:tc>
        <w:tc>
          <w:tcPr>
            <w:tcW w:w="56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 </w:t>
            </w:r>
          </w:p>
        </w:tc>
        <w:tc>
          <w:tcPr>
            <w:tcW w:w="171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1 226 300,00</w:t>
            </w:r>
          </w:p>
        </w:tc>
      </w:tr>
      <w:tr w:rsidR="00B809C4" w:rsidRPr="00107101" w:rsidTr="00263348">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sz w:val="20"/>
                <w:szCs w:val="20"/>
              </w:rPr>
            </w:pPr>
            <w:r w:rsidRPr="00107101">
              <w:rPr>
                <w:sz w:val="20"/>
                <w:szCs w:val="20"/>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724473" w:rsidRPr="00107101" w:rsidRDefault="00724473" w:rsidP="00263348">
            <w:pPr>
              <w:jc w:val="both"/>
              <w:rPr>
                <w:sz w:val="20"/>
                <w:szCs w:val="20"/>
              </w:rPr>
            </w:pPr>
            <w:r w:rsidRPr="00107101">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04</w:t>
            </w:r>
          </w:p>
        </w:tc>
        <w:tc>
          <w:tcPr>
            <w:tcW w:w="52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09</w:t>
            </w:r>
          </w:p>
        </w:tc>
        <w:tc>
          <w:tcPr>
            <w:tcW w:w="1086"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22 0 00 04091</w:t>
            </w:r>
          </w:p>
        </w:tc>
        <w:tc>
          <w:tcPr>
            <w:tcW w:w="56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200</w:t>
            </w:r>
          </w:p>
        </w:tc>
        <w:tc>
          <w:tcPr>
            <w:tcW w:w="171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1 226 300,00</w:t>
            </w:r>
          </w:p>
        </w:tc>
      </w:tr>
      <w:tr w:rsidR="00B809C4" w:rsidRPr="00107101" w:rsidTr="00263348">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sz w:val="20"/>
                <w:szCs w:val="20"/>
              </w:rPr>
            </w:pPr>
            <w:r w:rsidRPr="00107101">
              <w:rPr>
                <w:sz w:val="20"/>
                <w:szCs w:val="20"/>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724473" w:rsidRPr="00107101" w:rsidRDefault="00724473" w:rsidP="00263348">
            <w:pPr>
              <w:jc w:val="both"/>
              <w:rPr>
                <w:sz w:val="20"/>
                <w:szCs w:val="20"/>
              </w:rPr>
            </w:pPr>
            <w:r w:rsidRPr="00107101">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04</w:t>
            </w:r>
          </w:p>
        </w:tc>
        <w:tc>
          <w:tcPr>
            <w:tcW w:w="52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09</w:t>
            </w:r>
          </w:p>
        </w:tc>
        <w:tc>
          <w:tcPr>
            <w:tcW w:w="1086"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22 0 00 04091</w:t>
            </w:r>
          </w:p>
        </w:tc>
        <w:tc>
          <w:tcPr>
            <w:tcW w:w="56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240</w:t>
            </w:r>
          </w:p>
        </w:tc>
        <w:tc>
          <w:tcPr>
            <w:tcW w:w="171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1 226 300,00</w:t>
            </w:r>
          </w:p>
        </w:tc>
      </w:tr>
      <w:tr w:rsidR="00B809C4" w:rsidRPr="00107101" w:rsidTr="00263348">
        <w:trPr>
          <w:trHeight w:val="57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b/>
                <w:bCs/>
                <w:sz w:val="20"/>
                <w:szCs w:val="20"/>
              </w:rPr>
            </w:pPr>
            <w:r w:rsidRPr="00107101">
              <w:rPr>
                <w:b/>
                <w:bCs/>
                <w:sz w:val="20"/>
                <w:szCs w:val="20"/>
              </w:rPr>
              <w:t>Другие вопросы в области национальной экономики</w:t>
            </w:r>
          </w:p>
        </w:tc>
        <w:tc>
          <w:tcPr>
            <w:tcW w:w="760" w:type="dxa"/>
            <w:tcBorders>
              <w:top w:val="nil"/>
              <w:left w:val="nil"/>
              <w:bottom w:val="single" w:sz="4" w:space="0" w:color="auto"/>
              <w:right w:val="single" w:sz="4" w:space="0" w:color="auto"/>
            </w:tcBorders>
            <w:shd w:val="clear" w:color="000000" w:fill="FFFFFF"/>
            <w:vAlign w:val="center"/>
            <w:hideMark/>
          </w:tcPr>
          <w:p w:rsidR="00724473" w:rsidRPr="00107101" w:rsidRDefault="00724473" w:rsidP="00263348">
            <w:pPr>
              <w:jc w:val="both"/>
              <w:rPr>
                <w:b/>
                <w:bCs/>
                <w:sz w:val="20"/>
                <w:szCs w:val="20"/>
              </w:rPr>
            </w:pPr>
            <w:r w:rsidRPr="00107101">
              <w:rPr>
                <w:b/>
                <w:bCs/>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04</w:t>
            </w:r>
          </w:p>
        </w:tc>
        <w:tc>
          <w:tcPr>
            <w:tcW w:w="52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12</w:t>
            </w:r>
          </w:p>
        </w:tc>
        <w:tc>
          <w:tcPr>
            <w:tcW w:w="1086"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 </w:t>
            </w:r>
          </w:p>
        </w:tc>
        <w:tc>
          <w:tcPr>
            <w:tcW w:w="171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1 000,00</w:t>
            </w:r>
          </w:p>
        </w:tc>
      </w:tr>
      <w:tr w:rsidR="00B809C4" w:rsidRPr="00107101" w:rsidTr="00263348">
        <w:trPr>
          <w:trHeight w:val="142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24473" w:rsidRPr="00107101" w:rsidRDefault="00724473" w:rsidP="00263348">
            <w:pPr>
              <w:jc w:val="both"/>
              <w:rPr>
                <w:b/>
                <w:bCs/>
                <w:sz w:val="20"/>
                <w:szCs w:val="20"/>
              </w:rPr>
            </w:pPr>
            <w:r w:rsidRPr="00107101">
              <w:rPr>
                <w:b/>
                <w:bCs/>
                <w:sz w:val="20"/>
                <w:szCs w:val="20"/>
              </w:rPr>
              <w:t>Муниципальная программа "Муниципальная поддержка инвестиционной деятельности на территории Малышевского сельсовета Сузунского района Новосибирской области на 2019-2023 годы"</w:t>
            </w:r>
          </w:p>
        </w:tc>
        <w:tc>
          <w:tcPr>
            <w:tcW w:w="760" w:type="dxa"/>
            <w:tcBorders>
              <w:top w:val="nil"/>
              <w:left w:val="nil"/>
              <w:bottom w:val="single" w:sz="4" w:space="0" w:color="auto"/>
              <w:right w:val="single" w:sz="4" w:space="0" w:color="auto"/>
            </w:tcBorders>
            <w:shd w:val="clear" w:color="auto" w:fill="auto"/>
            <w:vAlign w:val="center"/>
            <w:hideMark/>
          </w:tcPr>
          <w:p w:rsidR="00724473" w:rsidRPr="00107101" w:rsidRDefault="00724473" w:rsidP="00263348">
            <w:pPr>
              <w:jc w:val="both"/>
              <w:rPr>
                <w:b/>
                <w:bCs/>
                <w:sz w:val="20"/>
                <w:szCs w:val="20"/>
              </w:rPr>
            </w:pPr>
            <w:r w:rsidRPr="00107101">
              <w:rPr>
                <w:b/>
                <w:bCs/>
                <w:sz w:val="20"/>
                <w:szCs w:val="20"/>
              </w:rPr>
              <w:t>819</w:t>
            </w:r>
          </w:p>
        </w:tc>
        <w:tc>
          <w:tcPr>
            <w:tcW w:w="58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04</w:t>
            </w:r>
          </w:p>
        </w:tc>
        <w:tc>
          <w:tcPr>
            <w:tcW w:w="52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12</w:t>
            </w:r>
          </w:p>
        </w:tc>
        <w:tc>
          <w:tcPr>
            <w:tcW w:w="1086"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44 0 00 0412I</w:t>
            </w:r>
          </w:p>
        </w:tc>
        <w:tc>
          <w:tcPr>
            <w:tcW w:w="567"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 </w:t>
            </w:r>
          </w:p>
        </w:tc>
        <w:tc>
          <w:tcPr>
            <w:tcW w:w="171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1 000,00</w:t>
            </w:r>
          </w:p>
        </w:tc>
      </w:tr>
      <w:tr w:rsidR="00B809C4" w:rsidRPr="00107101" w:rsidTr="00263348">
        <w:trPr>
          <w:trHeight w:val="3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24473" w:rsidRPr="00107101" w:rsidRDefault="00724473" w:rsidP="00263348">
            <w:pPr>
              <w:jc w:val="both"/>
              <w:rPr>
                <w:sz w:val="20"/>
                <w:szCs w:val="20"/>
              </w:rPr>
            </w:pPr>
            <w:r w:rsidRPr="00107101">
              <w:rPr>
                <w:sz w:val="20"/>
                <w:szCs w:val="20"/>
              </w:rPr>
              <w:t>Иные бюджетные ассигнования</w:t>
            </w:r>
          </w:p>
        </w:tc>
        <w:tc>
          <w:tcPr>
            <w:tcW w:w="760" w:type="dxa"/>
            <w:tcBorders>
              <w:top w:val="nil"/>
              <w:left w:val="nil"/>
              <w:bottom w:val="single" w:sz="4" w:space="0" w:color="auto"/>
              <w:right w:val="single" w:sz="4" w:space="0" w:color="auto"/>
            </w:tcBorders>
            <w:shd w:val="clear" w:color="auto" w:fill="auto"/>
            <w:vAlign w:val="center"/>
            <w:hideMark/>
          </w:tcPr>
          <w:p w:rsidR="00724473" w:rsidRPr="00107101" w:rsidRDefault="00724473" w:rsidP="00263348">
            <w:pPr>
              <w:jc w:val="both"/>
              <w:rPr>
                <w:sz w:val="20"/>
                <w:szCs w:val="20"/>
              </w:rPr>
            </w:pPr>
            <w:r w:rsidRPr="00107101">
              <w:rPr>
                <w:sz w:val="20"/>
                <w:szCs w:val="20"/>
              </w:rPr>
              <w:t>819</w:t>
            </w:r>
          </w:p>
        </w:tc>
        <w:tc>
          <w:tcPr>
            <w:tcW w:w="58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04</w:t>
            </w:r>
          </w:p>
        </w:tc>
        <w:tc>
          <w:tcPr>
            <w:tcW w:w="52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12</w:t>
            </w:r>
          </w:p>
        </w:tc>
        <w:tc>
          <w:tcPr>
            <w:tcW w:w="1086"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44 0 00 0412I</w:t>
            </w:r>
          </w:p>
        </w:tc>
        <w:tc>
          <w:tcPr>
            <w:tcW w:w="567"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800</w:t>
            </w:r>
          </w:p>
        </w:tc>
        <w:tc>
          <w:tcPr>
            <w:tcW w:w="171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1 000,00</w:t>
            </w:r>
          </w:p>
        </w:tc>
      </w:tr>
      <w:tr w:rsidR="00B809C4" w:rsidRPr="00107101" w:rsidTr="00263348">
        <w:trPr>
          <w:trHeight w:val="12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24473" w:rsidRPr="00107101" w:rsidRDefault="00724473" w:rsidP="00263348">
            <w:pPr>
              <w:jc w:val="both"/>
              <w:rPr>
                <w:sz w:val="20"/>
                <w:szCs w:val="20"/>
              </w:rPr>
            </w:pPr>
            <w:r w:rsidRPr="00107101">
              <w:rPr>
                <w:sz w:val="20"/>
                <w:szCs w:val="2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60" w:type="dxa"/>
            <w:tcBorders>
              <w:top w:val="nil"/>
              <w:left w:val="nil"/>
              <w:bottom w:val="single" w:sz="4" w:space="0" w:color="auto"/>
              <w:right w:val="single" w:sz="4" w:space="0" w:color="auto"/>
            </w:tcBorders>
            <w:shd w:val="clear" w:color="auto" w:fill="auto"/>
            <w:vAlign w:val="center"/>
            <w:hideMark/>
          </w:tcPr>
          <w:p w:rsidR="00724473" w:rsidRPr="00107101" w:rsidRDefault="00724473" w:rsidP="00263348">
            <w:pPr>
              <w:jc w:val="both"/>
              <w:rPr>
                <w:sz w:val="20"/>
                <w:szCs w:val="20"/>
              </w:rPr>
            </w:pPr>
            <w:r w:rsidRPr="00107101">
              <w:rPr>
                <w:sz w:val="20"/>
                <w:szCs w:val="20"/>
              </w:rPr>
              <w:t>819</w:t>
            </w:r>
          </w:p>
        </w:tc>
        <w:tc>
          <w:tcPr>
            <w:tcW w:w="58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04</w:t>
            </w:r>
          </w:p>
        </w:tc>
        <w:tc>
          <w:tcPr>
            <w:tcW w:w="52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12</w:t>
            </w:r>
          </w:p>
        </w:tc>
        <w:tc>
          <w:tcPr>
            <w:tcW w:w="1086"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44 0 00 0412I</w:t>
            </w:r>
          </w:p>
        </w:tc>
        <w:tc>
          <w:tcPr>
            <w:tcW w:w="567"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810</w:t>
            </w:r>
          </w:p>
        </w:tc>
        <w:tc>
          <w:tcPr>
            <w:tcW w:w="171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1 000,00</w:t>
            </w:r>
          </w:p>
        </w:tc>
      </w:tr>
      <w:tr w:rsidR="00B809C4" w:rsidRPr="00107101" w:rsidTr="00263348">
        <w:trPr>
          <w:trHeight w:val="28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b/>
                <w:bCs/>
                <w:sz w:val="20"/>
                <w:szCs w:val="20"/>
              </w:rPr>
            </w:pPr>
            <w:r w:rsidRPr="00107101">
              <w:rPr>
                <w:b/>
                <w:bCs/>
                <w:sz w:val="20"/>
                <w:szCs w:val="20"/>
              </w:rPr>
              <w:t>ЖИЛИЩНО-КОММУНАЛЬНОЕ ХОЗЯЙСТВО</w:t>
            </w:r>
          </w:p>
        </w:tc>
        <w:tc>
          <w:tcPr>
            <w:tcW w:w="760" w:type="dxa"/>
            <w:tcBorders>
              <w:top w:val="nil"/>
              <w:left w:val="nil"/>
              <w:bottom w:val="single" w:sz="4" w:space="0" w:color="auto"/>
              <w:right w:val="single" w:sz="4" w:space="0" w:color="auto"/>
            </w:tcBorders>
            <w:shd w:val="clear" w:color="000000" w:fill="FFFFFF"/>
            <w:vAlign w:val="center"/>
            <w:hideMark/>
          </w:tcPr>
          <w:p w:rsidR="00724473" w:rsidRPr="00107101" w:rsidRDefault="00724473" w:rsidP="00263348">
            <w:pPr>
              <w:jc w:val="both"/>
              <w:rPr>
                <w:b/>
                <w:bCs/>
                <w:sz w:val="20"/>
                <w:szCs w:val="20"/>
              </w:rPr>
            </w:pPr>
            <w:r w:rsidRPr="00107101">
              <w:rPr>
                <w:b/>
                <w:bCs/>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 </w:t>
            </w:r>
          </w:p>
        </w:tc>
        <w:tc>
          <w:tcPr>
            <w:tcW w:w="1086"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 </w:t>
            </w:r>
          </w:p>
        </w:tc>
        <w:tc>
          <w:tcPr>
            <w:tcW w:w="171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543 647,27</w:t>
            </w:r>
          </w:p>
        </w:tc>
      </w:tr>
      <w:tr w:rsidR="00B809C4" w:rsidRPr="00107101" w:rsidTr="00263348">
        <w:trPr>
          <w:trHeight w:val="28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b/>
                <w:bCs/>
                <w:sz w:val="20"/>
                <w:szCs w:val="20"/>
              </w:rPr>
            </w:pPr>
            <w:r w:rsidRPr="00107101">
              <w:rPr>
                <w:b/>
                <w:bCs/>
                <w:sz w:val="20"/>
                <w:szCs w:val="20"/>
              </w:rPr>
              <w:t>Благоустройство</w:t>
            </w:r>
          </w:p>
        </w:tc>
        <w:tc>
          <w:tcPr>
            <w:tcW w:w="760" w:type="dxa"/>
            <w:tcBorders>
              <w:top w:val="nil"/>
              <w:left w:val="nil"/>
              <w:bottom w:val="single" w:sz="4" w:space="0" w:color="auto"/>
              <w:right w:val="single" w:sz="4" w:space="0" w:color="auto"/>
            </w:tcBorders>
            <w:shd w:val="clear" w:color="000000" w:fill="FFFFFF"/>
            <w:vAlign w:val="center"/>
            <w:hideMark/>
          </w:tcPr>
          <w:p w:rsidR="00724473" w:rsidRPr="00107101" w:rsidRDefault="00724473" w:rsidP="00263348">
            <w:pPr>
              <w:jc w:val="both"/>
              <w:rPr>
                <w:b/>
                <w:bCs/>
                <w:sz w:val="20"/>
                <w:szCs w:val="20"/>
              </w:rPr>
            </w:pPr>
            <w:r w:rsidRPr="00107101">
              <w:rPr>
                <w:b/>
                <w:bCs/>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03</w:t>
            </w:r>
          </w:p>
        </w:tc>
        <w:tc>
          <w:tcPr>
            <w:tcW w:w="1086"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 </w:t>
            </w:r>
          </w:p>
        </w:tc>
        <w:tc>
          <w:tcPr>
            <w:tcW w:w="171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543 647,27</w:t>
            </w:r>
          </w:p>
        </w:tc>
      </w:tr>
      <w:tr w:rsidR="00B809C4" w:rsidRPr="00107101" w:rsidTr="00263348">
        <w:trPr>
          <w:trHeight w:val="57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24473" w:rsidRPr="00107101" w:rsidRDefault="00724473" w:rsidP="00263348">
            <w:pPr>
              <w:jc w:val="both"/>
              <w:rPr>
                <w:b/>
                <w:bCs/>
                <w:sz w:val="20"/>
                <w:szCs w:val="20"/>
              </w:rPr>
            </w:pPr>
            <w:r w:rsidRPr="00107101">
              <w:rPr>
                <w:b/>
                <w:bCs/>
                <w:sz w:val="20"/>
                <w:szCs w:val="20"/>
              </w:rPr>
              <w:t>Расходы на благоустройство территорий населенных пунктов</w:t>
            </w:r>
          </w:p>
        </w:tc>
        <w:tc>
          <w:tcPr>
            <w:tcW w:w="760" w:type="dxa"/>
            <w:tcBorders>
              <w:top w:val="nil"/>
              <w:left w:val="nil"/>
              <w:bottom w:val="single" w:sz="4" w:space="0" w:color="auto"/>
              <w:right w:val="single" w:sz="4" w:space="0" w:color="auto"/>
            </w:tcBorders>
            <w:shd w:val="clear" w:color="auto" w:fill="auto"/>
            <w:vAlign w:val="center"/>
            <w:hideMark/>
          </w:tcPr>
          <w:p w:rsidR="00724473" w:rsidRPr="00107101" w:rsidRDefault="00724473" w:rsidP="00263348">
            <w:pPr>
              <w:jc w:val="both"/>
              <w:rPr>
                <w:b/>
                <w:bCs/>
                <w:sz w:val="20"/>
                <w:szCs w:val="20"/>
              </w:rPr>
            </w:pPr>
            <w:r w:rsidRPr="00107101">
              <w:rPr>
                <w:b/>
                <w:bCs/>
                <w:sz w:val="20"/>
                <w:szCs w:val="20"/>
              </w:rPr>
              <w:t>819</w:t>
            </w:r>
          </w:p>
        </w:tc>
        <w:tc>
          <w:tcPr>
            <w:tcW w:w="58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05</w:t>
            </w:r>
          </w:p>
        </w:tc>
        <w:tc>
          <w:tcPr>
            <w:tcW w:w="52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03</w:t>
            </w:r>
          </w:p>
        </w:tc>
        <w:tc>
          <w:tcPr>
            <w:tcW w:w="1086"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55 0 00 05031</w:t>
            </w:r>
          </w:p>
        </w:tc>
        <w:tc>
          <w:tcPr>
            <w:tcW w:w="567"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 </w:t>
            </w:r>
          </w:p>
        </w:tc>
        <w:tc>
          <w:tcPr>
            <w:tcW w:w="171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491 346,00</w:t>
            </w:r>
          </w:p>
        </w:tc>
      </w:tr>
      <w:tr w:rsidR="00B809C4" w:rsidRPr="00107101" w:rsidTr="00263348">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24473" w:rsidRPr="00107101" w:rsidRDefault="00724473" w:rsidP="00263348">
            <w:pPr>
              <w:jc w:val="both"/>
              <w:rPr>
                <w:sz w:val="20"/>
                <w:szCs w:val="20"/>
              </w:rPr>
            </w:pPr>
            <w:r w:rsidRPr="00107101">
              <w:rPr>
                <w:sz w:val="20"/>
                <w:szCs w:val="20"/>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724473" w:rsidRPr="00107101" w:rsidRDefault="00724473" w:rsidP="00263348">
            <w:pPr>
              <w:jc w:val="both"/>
              <w:rPr>
                <w:sz w:val="20"/>
                <w:szCs w:val="20"/>
              </w:rPr>
            </w:pPr>
            <w:r w:rsidRPr="00107101">
              <w:rPr>
                <w:sz w:val="20"/>
                <w:szCs w:val="20"/>
              </w:rPr>
              <w:t>819</w:t>
            </w:r>
          </w:p>
        </w:tc>
        <w:tc>
          <w:tcPr>
            <w:tcW w:w="58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05</w:t>
            </w:r>
          </w:p>
        </w:tc>
        <w:tc>
          <w:tcPr>
            <w:tcW w:w="52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03</w:t>
            </w:r>
          </w:p>
        </w:tc>
        <w:tc>
          <w:tcPr>
            <w:tcW w:w="1086"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55 0 00 05031</w:t>
            </w:r>
          </w:p>
        </w:tc>
        <w:tc>
          <w:tcPr>
            <w:tcW w:w="567"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200</w:t>
            </w:r>
          </w:p>
        </w:tc>
        <w:tc>
          <w:tcPr>
            <w:tcW w:w="171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491 346,00</w:t>
            </w:r>
          </w:p>
        </w:tc>
      </w:tr>
      <w:tr w:rsidR="00B809C4" w:rsidRPr="00107101" w:rsidTr="00263348">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24473" w:rsidRPr="00107101" w:rsidRDefault="00724473" w:rsidP="00263348">
            <w:pPr>
              <w:jc w:val="both"/>
              <w:rPr>
                <w:sz w:val="20"/>
                <w:szCs w:val="20"/>
              </w:rPr>
            </w:pPr>
            <w:r w:rsidRPr="00107101">
              <w:rPr>
                <w:sz w:val="20"/>
                <w:szCs w:val="20"/>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724473" w:rsidRPr="00107101" w:rsidRDefault="00724473" w:rsidP="00263348">
            <w:pPr>
              <w:jc w:val="both"/>
              <w:rPr>
                <w:sz w:val="20"/>
                <w:szCs w:val="20"/>
              </w:rPr>
            </w:pPr>
            <w:r w:rsidRPr="00107101">
              <w:rPr>
                <w:sz w:val="20"/>
                <w:szCs w:val="20"/>
              </w:rPr>
              <w:t>819</w:t>
            </w:r>
          </w:p>
        </w:tc>
        <w:tc>
          <w:tcPr>
            <w:tcW w:w="58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05</w:t>
            </w:r>
          </w:p>
        </w:tc>
        <w:tc>
          <w:tcPr>
            <w:tcW w:w="52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03</w:t>
            </w:r>
          </w:p>
        </w:tc>
        <w:tc>
          <w:tcPr>
            <w:tcW w:w="1086"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55 0 00 05031</w:t>
            </w:r>
          </w:p>
        </w:tc>
        <w:tc>
          <w:tcPr>
            <w:tcW w:w="567"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240</w:t>
            </w:r>
          </w:p>
        </w:tc>
        <w:tc>
          <w:tcPr>
            <w:tcW w:w="171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491 346,00</w:t>
            </w:r>
          </w:p>
        </w:tc>
      </w:tr>
      <w:tr w:rsidR="00B809C4" w:rsidRPr="00107101" w:rsidTr="00263348">
        <w:trPr>
          <w:trHeight w:val="85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24473" w:rsidRPr="00107101" w:rsidRDefault="00724473" w:rsidP="00263348">
            <w:pPr>
              <w:jc w:val="both"/>
              <w:rPr>
                <w:b/>
                <w:bCs/>
                <w:sz w:val="20"/>
                <w:szCs w:val="20"/>
              </w:rPr>
            </w:pPr>
            <w:r w:rsidRPr="00107101">
              <w:rPr>
                <w:b/>
                <w:bCs/>
                <w:sz w:val="20"/>
                <w:szCs w:val="20"/>
              </w:rPr>
              <w:t>Организация деятельности по сбору и транспортировке твердых коммунальных отходов</w:t>
            </w:r>
          </w:p>
        </w:tc>
        <w:tc>
          <w:tcPr>
            <w:tcW w:w="760" w:type="dxa"/>
            <w:tcBorders>
              <w:top w:val="nil"/>
              <w:left w:val="nil"/>
              <w:bottom w:val="single" w:sz="4" w:space="0" w:color="auto"/>
              <w:right w:val="single" w:sz="4" w:space="0" w:color="auto"/>
            </w:tcBorders>
            <w:shd w:val="clear" w:color="auto" w:fill="auto"/>
            <w:vAlign w:val="center"/>
            <w:hideMark/>
          </w:tcPr>
          <w:p w:rsidR="00724473" w:rsidRPr="00107101" w:rsidRDefault="00724473" w:rsidP="00263348">
            <w:pPr>
              <w:jc w:val="both"/>
              <w:rPr>
                <w:sz w:val="20"/>
                <w:szCs w:val="20"/>
              </w:rPr>
            </w:pPr>
            <w:r w:rsidRPr="00107101">
              <w:rPr>
                <w:sz w:val="20"/>
                <w:szCs w:val="20"/>
              </w:rPr>
              <w:t>819</w:t>
            </w:r>
          </w:p>
        </w:tc>
        <w:tc>
          <w:tcPr>
            <w:tcW w:w="58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05</w:t>
            </w:r>
          </w:p>
        </w:tc>
        <w:tc>
          <w:tcPr>
            <w:tcW w:w="52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03</w:t>
            </w:r>
          </w:p>
        </w:tc>
        <w:tc>
          <w:tcPr>
            <w:tcW w:w="1086"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55 0 00 05032</w:t>
            </w:r>
          </w:p>
        </w:tc>
        <w:tc>
          <w:tcPr>
            <w:tcW w:w="567"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 </w:t>
            </w:r>
          </w:p>
        </w:tc>
        <w:tc>
          <w:tcPr>
            <w:tcW w:w="171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48 050,00</w:t>
            </w:r>
          </w:p>
        </w:tc>
      </w:tr>
      <w:tr w:rsidR="00B809C4" w:rsidRPr="00107101" w:rsidTr="00263348">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24473" w:rsidRPr="00107101" w:rsidRDefault="00724473" w:rsidP="00263348">
            <w:pPr>
              <w:jc w:val="both"/>
              <w:rPr>
                <w:sz w:val="20"/>
                <w:szCs w:val="20"/>
              </w:rPr>
            </w:pPr>
            <w:r w:rsidRPr="00107101">
              <w:rPr>
                <w:sz w:val="20"/>
                <w:szCs w:val="20"/>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724473" w:rsidRPr="00107101" w:rsidRDefault="00724473" w:rsidP="00263348">
            <w:pPr>
              <w:jc w:val="both"/>
              <w:rPr>
                <w:sz w:val="20"/>
                <w:szCs w:val="20"/>
              </w:rPr>
            </w:pPr>
            <w:r w:rsidRPr="00107101">
              <w:rPr>
                <w:sz w:val="20"/>
                <w:szCs w:val="20"/>
              </w:rPr>
              <w:t>819</w:t>
            </w:r>
          </w:p>
        </w:tc>
        <w:tc>
          <w:tcPr>
            <w:tcW w:w="58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05</w:t>
            </w:r>
          </w:p>
        </w:tc>
        <w:tc>
          <w:tcPr>
            <w:tcW w:w="52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03</w:t>
            </w:r>
          </w:p>
        </w:tc>
        <w:tc>
          <w:tcPr>
            <w:tcW w:w="1086"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55 0 00 05032</w:t>
            </w:r>
          </w:p>
        </w:tc>
        <w:tc>
          <w:tcPr>
            <w:tcW w:w="567"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200</w:t>
            </w:r>
          </w:p>
        </w:tc>
        <w:tc>
          <w:tcPr>
            <w:tcW w:w="171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48 050,00</w:t>
            </w:r>
          </w:p>
        </w:tc>
      </w:tr>
      <w:tr w:rsidR="00B809C4" w:rsidRPr="00107101" w:rsidTr="00263348">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24473" w:rsidRPr="00107101" w:rsidRDefault="00724473" w:rsidP="00263348">
            <w:pPr>
              <w:jc w:val="both"/>
              <w:rPr>
                <w:sz w:val="20"/>
                <w:szCs w:val="20"/>
              </w:rPr>
            </w:pPr>
            <w:r w:rsidRPr="00107101">
              <w:rPr>
                <w:sz w:val="20"/>
                <w:szCs w:val="20"/>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724473" w:rsidRPr="00107101" w:rsidRDefault="00724473" w:rsidP="00263348">
            <w:pPr>
              <w:jc w:val="both"/>
              <w:rPr>
                <w:sz w:val="20"/>
                <w:szCs w:val="20"/>
              </w:rPr>
            </w:pPr>
            <w:r w:rsidRPr="00107101">
              <w:rPr>
                <w:sz w:val="20"/>
                <w:szCs w:val="20"/>
              </w:rPr>
              <w:t>819</w:t>
            </w:r>
          </w:p>
        </w:tc>
        <w:tc>
          <w:tcPr>
            <w:tcW w:w="58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05</w:t>
            </w:r>
          </w:p>
        </w:tc>
        <w:tc>
          <w:tcPr>
            <w:tcW w:w="52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03</w:t>
            </w:r>
          </w:p>
        </w:tc>
        <w:tc>
          <w:tcPr>
            <w:tcW w:w="1086"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55 0 00 05032</w:t>
            </w:r>
          </w:p>
        </w:tc>
        <w:tc>
          <w:tcPr>
            <w:tcW w:w="567"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240</w:t>
            </w:r>
          </w:p>
        </w:tc>
        <w:tc>
          <w:tcPr>
            <w:tcW w:w="171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48 050,00</w:t>
            </w:r>
          </w:p>
        </w:tc>
      </w:tr>
      <w:tr w:rsidR="00B809C4" w:rsidRPr="00107101" w:rsidTr="00263348">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b/>
                <w:bCs/>
                <w:sz w:val="20"/>
                <w:szCs w:val="20"/>
              </w:rPr>
            </w:pPr>
            <w:r w:rsidRPr="00107101">
              <w:rPr>
                <w:b/>
                <w:bCs/>
                <w:sz w:val="20"/>
                <w:szCs w:val="20"/>
              </w:rPr>
              <w:t>Уличное освещение</w:t>
            </w:r>
          </w:p>
        </w:tc>
        <w:tc>
          <w:tcPr>
            <w:tcW w:w="760" w:type="dxa"/>
            <w:tcBorders>
              <w:top w:val="nil"/>
              <w:left w:val="nil"/>
              <w:bottom w:val="single" w:sz="4" w:space="0" w:color="auto"/>
              <w:right w:val="single" w:sz="4" w:space="0" w:color="auto"/>
            </w:tcBorders>
            <w:shd w:val="clear" w:color="000000" w:fill="FFFFFF"/>
            <w:vAlign w:val="center"/>
            <w:hideMark/>
          </w:tcPr>
          <w:p w:rsidR="00724473" w:rsidRPr="00107101" w:rsidRDefault="00724473" w:rsidP="00263348">
            <w:pPr>
              <w:jc w:val="both"/>
              <w:rPr>
                <w:sz w:val="20"/>
                <w:szCs w:val="20"/>
              </w:rPr>
            </w:pPr>
            <w:r w:rsidRPr="00107101">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03</w:t>
            </w:r>
          </w:p>
        </w:tc>
        <w:tc>
          <w:tcPr>
            <w:tcW w:w="1086"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22 0 00 05031</w:t>
            </w:r>
          </w:p>
        </w:tc>
        <w:tc>
          <w:tcPr>
            <w:tcW w:w="56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 </w:t>
            </w:r>
          </w:p>
        </w:tc>
        <w:tc>
          <w:tcPr>
            <w:tcW w:w="171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759,97</w:t>
            </w:r>
          </w:p>
        </w:tc>
      </w:tr>
      <w:tr w:rsidR="00B809C4" w:rsidRPr="00107101" w:rsidTr="00263348">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sz w:val="20"/>
                <w:szCs w:val="20"/>
              </w:rPr>
            </w:pPr>
            <w:r w:rsidRPr="00107101">
              <w:rPr>
                <w:sz w:val="20"/>
                <w:szCs w:val="20"/>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724473" w:rsidRPr="00107101" w:rsidRDefault="00724473" w:rsidP="00263348">
            <w:pPr>
              <w:jc w:val="both"/>
              <w:rPr>
                <w:sz w:val="20"/>
                <w:szCs w:val="20"/>
              </w:rPr>
            </w:pPr>
            <w:r w:rsidRPr="00107101">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03</w:t>
            </w:r>
          </w:p>
        </w:tc>
        <w:tc>
          <w:tcPr>
            <w:tcW w:w="1086"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22 0 00 05031</w:t>
            </w:r>
          </w:p>
        </w:tc>
        <w:tc>
          <w:tcPr>
            <w:tcW w:w="56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200</w:t>
            </w:r>
          </w:p>
        </w:tc>
        <w:tc>
          <w:tcPr>
            <w:tcW w:w="171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759,97</w:t>
            </w:r>
          </w:p>
        </w:tc>
      </w:tr>
      <w:tr w:rsidR="00B809C4" w:rsidRPr="00107101" w:rsidTr="00263348">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sz w:val="20"/>
                <w:szCs w:val="20"/>
              </w:rPr>
            </w:pPr>
            <w:r w:rsidRPr="00107101">
              <w:rPr>
                <w:sz w:val="20"/>
                <w:szCs w:val="20"/>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724473" w:rsidRPr="00107101" w:rsidRDefault="00724473" w:rsidP="00263348">
            <w:pPr>
              <w:jc w:val="both"/>
              <w:rPr>
                <w:sz w:val="20"/>
                <w:szCs w:val="20"/>
              </w:rPr>
            </w:pPr>
            <w:r w:rsidRPr="00107101">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03</w:t>
            </w:r>
          </w:p>
        </w:tc>
        <w:tc>
          <w:tcPr>
            <w:tcW w:w="1086"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22 0 00 05031</w:t>
            </w:r>
          </w:p>
        </w:tc>
        <w:tc>
          <w:tcPr>
            <w:tcW w:w="56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240</w:t>
            </w:r>
          </w:p>
        </w:tc>
        <w:tc>
          <w:tcPr>
            <w:tcW w:w="171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759,97</w:t>
            </w:r>
          </w:p>
        </w:tc>
      </w:tr>
      <w:tr w:rsidR="00B809C4" w:rsidRPr="00107101" w:rsidTr="00263348">
        <w:trPr>
          <w:trHeight w:val="57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b/>
                <w:bCs/>
                <w:sz w:val="20"/>
                <w:szCs w:val="20"/>
              </w:rPr>
            </w:pPr>
            <w:r w:rsidRPr="00107101">
              <w:rPr>
                <w:b/>
                <w:bCs/>
                <w:sz w:val="20"/>
                <w:szCs w:val="20"/>
              </w:rPr>
              <w:t xml:space="preserve">Расходы на благоустройство территорий населенных пунктов, в части </w:t>
            </w:r>
            <w:proofErr w:type="spellStart"/>
            <w:r w:rsidRPr="00107101">
              <w:rPr>
                <w:b/>
                <w:bCs/>
                <w:sz w:val="20"/>
                <w:szCs w:val="20"/>
              </w:rPr>
              <w:t>софинансирования</w:t>
            </w:r>
            <w:proofErr w:type="spellEnd"/>
          </w:p>
        </w:tc>
        <w:tc>
          <w:tcPr>
            <w:tcW w:w="760" w:type="dxa"/>
            <w:tcBorders>
              <w:top w:val="nil"/>
              <w:left w:val="nil"/>
              <w:bottom w:val="single" w:sz="4" w:space="0" w:color="auto"/>
              <w:right w:val="single" w:sz="4" w:space="0" w:color="auto"/>
            </w:tcBorders>
            <w:shd w:val="clear" w:color="000000" w:fill="FFFFFF"/>
            <w:vAlign w:val="center"/>
            <w:hideMark/>
          </w:tcPr>
          <w:p w:rsidR="00724473" w:rsidRPr="00107101" w:rsidRDefault="00724473" w:rsidP="00263348">
            <w:pPr>
              <w:jc w:val="both"/>
              <w:rPr>
                <w:b/>
                <w:bCs/>
                <w:sz w:val="20"/>
                <w:szCs w:val="20"/>
              </w:rPr>
            </w:pPr>
            <w:r w:rsidRPr="00107101">
              <w:rPr>
                <w:b/>
                <w:bCs/>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03</w:t>
            </w:r>
          </w:p>
        </w:tc>
        <w:tc>
          <w:tcPr>
            <w:tcW w:w="1086"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22 9 00 05031</w:t>
            </w:r>
          </w:p>
        </w:tc>
        <w:tc>
          <w:tcPr>
            <w:tcW w:w="56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 </w:t>
            </w:r>
          </w:p>
        </w:tc>
        <w:tc>
          <w:tcPr>
            <w:tcW w:w="171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114,00</w:t>
            </w:r>
          </w:p>
        </w:tc>
      </w:tr>
      <w:tr w:rsidR="00B809C4" w:rsidRPr="00107101" w:rsidTr="00263348">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sz w:val="20"/>
                <w:szCs w:val="20"/>
              </w:rPr>
            </w:pPr>
            <w:r w:rsidRPr="00107101">
              <w:rPr>
                <w:sz w:val="20"/>
                <w:szCs w:val="20"/>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724473" w:rsidRPr="00107101" w:rsidRDefault="00724473" w:rsidP="00263348">
            <w:pPr>
              <w:jc w:val="both"/>
              <w:rPr>
                <w:sz w:val="20"/>
                <w:szCs w:val="20"/>
              </w:rPr>
            </w:pPr>
            <w:r w:rsidRPr="00107101">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03</w:t>
            </w:r>
          </w:p>
        </w:tc>
        <w:tc>
          <w:tcPr>
            <w:tcW w:w="1086"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22 9 00 05031</w:t>
            </w:r>
          </w:p>
        </w:tc>
        <w:tc>
          <w:tcPr>
            <w:tcW w:w="56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200</w:t>
            </w:r>
          </w:p>
        </w:tc>
        <w:tc>
          <w:tcPr>
            <w:tcW w:w="171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114,00</w:t>
            </w:r>
          </w:p>
        </w:tc>
      </w:tr>
      <w:tr w:rsidR="00B809C4" w:rsidRPr="00107101" w:rsidTr="00263348">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sz w:val="20"/>
                <w:szCs w:val="20"/>
              </w:rPr>
            </w:pPr>
            <w:r w:rsidRPr="00107101">
              <w:rPr>
                <w:sz w:val="20"/>
                <w:szCs w:val="20"/>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724473" w:rsidRPr="00107101" w:rsidRDefault="00724473" w:rsidP="00263348">
            <w:pPr>
              <w:jc w:val="both"/>
              <w:rPr>
                <w:sz w:val="20"/>
                <w:szCs w:val="20"/>
              </w:rPr>
            </w:pPr>
            <w:r w:rsidRPr="00107101">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03</w:t>
            </w:r>
          </w:p>
        </w:tc>
        <w:tc>
          <w:tcPr>
            <w:tcW w:w="1086"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22 9 00 05031</w:t>
            </w:r>
          </w:p>
        </w:tc>
        <w:tc>
          <w:tcPr>
            <w:tcW w:w="56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240</w:t>
            </w:r>
          </w:p>
        </w:tc>
        <w:tc>
          <w:tcPr>
            <w:tcW w:w="171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114,00</w:t>
            </w:r>
          </w:p>
        </w:tc>
      </w:tr>
      <w:tr w:rsidR="00B809C4" w:rsidRPr="00107101" w:rsidTr="00263348">
        <w:trPr>
          <w:trHeight w:val="28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b/>
                <w:bCs/>
                <w:sz w:val="20"/>
                <w:szCs w:val="20"/>
              </w:rPr>
            </w:pPr>
            <w:r w:rsidRPr="00107101">
              <w:rPr>
                <w:b/>
                <w:bCs/>
                <w:sz w:val="20"/>
                <w:szCs w:val="20"/>
              </w:rPr>
              <w:t xml:space="preserve">Озеленение, в части </w:t>
            </w:r>
            <w:proofErr w:type="spellStart"/>
            <w:r w:rsidRPr="00107101">
              <w:rPr>
                <w:b/>
                <w:bCs/>
                <w:sz w:val="20"/>
                <w:szCs w:val="20"/>
              </w:rPr>
              <w:t>софинансирования</w:t>
            </w:r>
            <w:proofErr w:type="spellEnd"/>
          </w:p>
        </w:tc>
        <w:tc>
          <w:tcPr>
            <w:tcW w:w="760" w:type="dxa"/>
            <w:tcBorders>
              <w:top w:val="nil"/>
              <w:left w:val="nil"/>
              <w:bottom w:val="single" w:sz="4" w:space="0" w:color="auto"/>
              <w:right w:val="single" w:sz="4" w:space="0" w:color="auto"/>
            </w:tcBorders>
            <w:shd w:val="clear" w:color="000000" w:fill="FFFFFF"/>
            <w:vAlign w:val="center"/>
            <w:hideMark/>
          </w:tcPr>
          <w:p w:rsidR="00724473" w:rsidRPr="00107101" w:rsidRDefault="00724473" w:rsidP="00263348">
            <w:pPr>
              <w:jc w:val="both"/>
              <w:rPr>
                <w:b/>
                <w:bCs/>
                <w:sz w:val="20"/>
                <w:szCs w:val="20"/>
              </w:rPr>
            </w:pPr>
            <w:r w:rsidRPr="00107101">
              <w:rPr>
                <w:b/>
                <w:bCs/>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03</w:t>
            </w:r>
          </w:p>
        </w:tc>
        <w:tc>
          <w:tcPr>
            <w:tcW w:w="1086"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22 9 00 05032</w:t>
            </w:r>
          </w:p>
        </w:tc>
        <w:tc>
          <w:tcPr>
            <w:tcW w:w="56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 </w:t>
            </w:r>
          </w:p>
        </w:tc>
        <w:tc>
          <w:tcPr>
            <w:tcW w:w="171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76,00</w:t>
            </w:r>
          </w:p>
        </w:tc>
      </w:tr>
      <w:tr w:rsidR="00B809C4" w:rsidRPr="00107101" w:rsidTr="00263348">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sz w:val="20"/>
                <w:szCs w:val="20"/>
              </w:rPr>
            </w:pPr>
            <w:r w:rsidRPr="00107101">
              <w:rPr>
                <w:sz w:val="20"/>
                <w:szCs w:val="20"/>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724473" w:rsidRPr="00107101" w:rsidRDefault="00724473" w:rsidP="00263348">
            <w:pPr>
              <w:jc w:val="both"/>
              <w:rPr>
                <w:sz w:val="20"/>
                <w:szCs w:val="20"/>
              </w:rPr>
            </w:pPr>
            <w:r w:rsidRPr="00107101">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03</w:t>
            </w:r>
          </w:p>
        </w:tc>
        <w:tc>
          <w:tcPr>
            <w:tcW w:w="1086"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22 9 00 05032</w:t>
            </w:r>
          </w:p>
        </w:tc>
        <w:tc>
          <w:tcPr>
            <w:tcW w:w="56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200</w:t>
            </w:r>
          </w:p>
        </w:tc>
        <w:tc>
          <w:tcPr>
            <w:tcW w:w="171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76,00</w:t>
            </w:r>
          </w:p>
        </w:tc>
      </w:tr>
      <w:tr w:rsidR="00B809C4" w:rsidRPr="00107101" w:rsidTr="00263348">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sz w:val="20"/>
                <w:szCs w:val="20"/>
              </w:rPr>
            </w:pPr>
            <w:r w:rsidRPr="00107101">
              <w:rPr>
                <w:sz w:val="20"/>
                <w:szCs w:val="20"/>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724473" w:rsidRPr="00107101" w:rsidRDefault="00724473" w:rsidP="00263348">
            <w:pPr>
              <w:jc w:val="both"/>
              <w:rPr>
                <w:sz w:val="20"/>
                <w:szCs w:val="20"/>
              </w:rPr>
            </w:pPr>
            <w:r w:rsidRPr="00107101">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03</w:t>
            </w:r>
          </w:p>
        </w:tc>
        <w:tc>
          <w:tcPr>
            <w:tcW w:w="1086"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22 9 00 05032</w:t>
            </w:r>
          </w:p>
        </w:tc>
        <w:tc>
          <w:tcPr>
            <w:tcW w:w="56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240</w:t>
            </w:r>
          </w:p>
        </w:tc>
        <w:tc>
          <w:tcPr>
            <w:tcW w:w="171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76,00</w:t>
            </w:r>
          </w:p>
        </w:tc>
      </w:tr>
      <w:tr w:rsidR="00B809C4" w:rsidRPr="00107101" w:rsidTr="00263348">
        <w:trPr>
          <w:trHeight w:val="57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24473" w:rsidRPr="00107101" w:rsidRDefault="00724473" w:rsidP="00263348">
            <w:pPr>
              <w:jc w:val="both"/>
              <w:rPr>
                <w:b/>
                <w:bCs/>
                <w:sz w:val="20"/>
                <w:szCs w:val="20"/>
              </w:rPr>
            </w:pPr>
            <w:r w:rsidRPr="00107101">
              <w:rPr>
                <w:b/>
                <w:bCs/>
                <w:sz w:val="20"/>
                <w:szCs w:val="20"/>
              </w:rPr>
              <w:t xml:space="preserve">Организация и содержание мест захоронения, в части </w:t>
            </w:r>
            <w:proofErr w:type="spellStart"/>
            <w:r w:rsidRPr="00107101">
              <w:rPr>
                <w:b/>
                <w:bCs/>
                <w:sz w:val="20"/>
                <w:szCs w:val="20"/>
              </w:rPr>
              <w:t>софинансирования</w:t>
            </w:r>
            <w:proofErr w:type="spellEnd"/>
          </w:p>
        </w:tc>
        <w:tc>
          <w:tcPr>
            <w:tcW w:w="760" w:type="dxa"/>
            <w:tcBorders>
              <w:top w:val="nil"/>
              <w:left w:val="nil"/>
              <w:bottom w:val="single" w:sz="4" w:space="0" w:color="auto"/>
              <w:right w:val="single" w:sz="4" w:space="0" w:color="auto"/>
            </w:tcBorders>
            <w:shd w:val="clear" w:color="000000" w:fill="FFFFFF"/>
            <w:vAlign w:val="center"/>
            <w:hideMark/>
          </w:tcPr>
          <w:p w:rsidR="00724473" w:rsidRPr="00107101" w:rsidRDefault="00724473" w:rsidP="00263348">
            <w:pPr>
              <w:jc w:val="both"/>
              <w:rPr>
                <w:b/>
                <w:bCs/>
                <w:sz w:val="20"/>
                <w:szCs w:val="20"/>
              </w:rPr>
            </w:pPr>
            <w:r w:rsidRPr="00107101">
              <w:rPr>
                <w:b/>
                <w:bCs/>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03</w:t>
            </w:r>
          </w:p>
        </w:tc>
        <w:tc>
          <w:tcPr>
            <w:tcW w:w="1086"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22 9 00 05033</w:t>
            </w:r>
          </w:p>
        </w:tc>
        <w:tc>
          <w:tcPr>
            <w:tcW w:w="56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 </w:t>
            </w:r>
          </w:p>
        </w:tc>
        <w:tc>
          <w:tcPr>
            <w:tcW w:w="171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52,00</w:t>
            </w:r>
          </w:p>
        </w:tc>
      </w:tr>
      <w:tr w:rsidR="00B809C4" w:rsidRPr="00107101" w:rsidTr="00263348">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sz w:val="20"/>
                <w:szCs w:val="20"/>
              </w:rPr>
            </w:pPr>
            <w:r w:rsidRPr="00107101">
              <w:rPr>
                <w:sz w:val="20"/>
                <w:szCs w:val="20"/>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724473" w:rsidRPr="00107101" w:rsidRDefault="00724473" w:rsidP="00263348">
            <w:pPr>
              <w:jc w:val="both"/>
              <w:rPr>
                <w:sz w:val="20"/>
                <w:szCs w:val="20"/>
              </w:rPr>
            </w:pPr>
            <w:r w:rsidRPr="00107101">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03</w:t>
            </w:r>
          </w:p>
        </w:tc>
        <w:tc>
          <w:tcPr>
            <w:tcW w:w="1086"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22 9 00 05033</w:t>
            </w:r>
          </w:p>
        </w:tc>
        <w:tc>
          <w:tcPr>
            <w:tcW w:w="56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200</w:t>
            </w:r>
          </w:p>
        </w:tc>
        <w:tc>
          <w:tcPr>
            <w:tcW w:w="171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52,00</w:t>
            </w:r>
          </w:p>
        </w:tc>
      </w:tr>
      <w:tr w:rsidR="00B809C4" w:rsidRPr="00107101" w:rsidTr="00263348">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sz w:val="20"/>
                <w:szCs w:val="20"/>
              </w:rPr>
            </w:pPr>
            <w:r w:rsidRPr="00107101">
              <w:rPr>
                <w:sz w:val="20"/>
                <w:szCs w:val="20"/>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724473" w:rsidRPr="00107101" w:rsidRDefault="00724473" w:rsidP="00263348">
            <w:pPr>
              <w:jc w:val="both"/>
              <w:rPr>
                <w:sz w:val="20"/>
                <w:szCs w:val="20"/>
              </w:rPr>
            </w:pPr>
            <w:r w:rsidRPr="00107101">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03</w:t>
            </w:r>
          </w:p>
        </w:tc>
        <w:tc>
          <w:tcPr>
            <w:tcW w:w="1086"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22 9 00 05033</w:t>
            </w:r>
          </w:p>
        </w:tc>
        <w:tc>
          <w:tcPr>
            <w:tcW w:w="56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240</w:t>
            </w:r>
          </w:p>
        </w:tc>
        <w:tc>
          <w:tcPr>
            <w:tcW w:w="171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52,00</w:t>
            </w:r>
          </w:p>
        </w:tc>
      </w:tr>
      <w:tr w:rsidR="00B809C4" w:rsidRPr="00107101" w:rsidTr="00263348">
        <w:trPr>
          <w:trHeight w:val="57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b/>
                <w:bCs/>
                <w:sz w:val="20"/>
                <w:szCs w:val="20"/>
              </w:rPr>
            </w:pPr>
            <w:r w:rsidRPr="00107101">
              <w:rPr>
                <w:b/>
                <w:bCs/>
                <w:sz w:val="20"/>
                <w:szCs w:val="20"/>
              </w:rPr>
              <w:t xml:space="preserve">Содержание памятников, в части </w:t>
            </w:r>
            <w:proofErr w:type="spellStart"/>
            <w:r w:rsidRPr="00107101">
              <w:rPr>
                <w:b/>
                <w:bCs/>
                <w:sz w:val="20"/>
                <w:szCs w:val="20"/>
              </w:rPr>
              <w:t>софинансирования</w:t>
            </w:r>
            <w:proofErr w:type="spellEnd"/>
          </w:p>
        </w:tc>
        <w:tc>
          <w:tcPr>
            <w:tcW w:w="760" w:type="dxa"/>
            <w:tcBorders>
              <w:top w:val="nil"/>
              <w:left w:val="nil"/>
              <w:bottom w:val="single" w:sz="4" w:space="0" w:color="auto"/>
              <w:right w:val="single" w:sz="4" w:space="0" w:color="auto"/>
            </w:tcBorders>
            <w:shd w:val="clear" w:color="000000" w:fill="FFFFFF"/>
            <w:vAlign w:val="center"/>
            <w:hideMark/>
          </w:tcPr>
          <w:p w:rsidR="00724473" w:rsidRPr="00107101" w:rsidRDefault="00724473" w:rsidP="00263348">
            <w:pPr>
              <w:jc w:val="both"/>
              <w:rPr>
                <w:b/>
                <w:bCs/>
                <w:sz w:val="20"/>
                <w:szCs w:val="20"/>
              </w:rPr>
            </w:pPr>
            <w:r w:rsidRPr="00107101">
              <w:rPr>
                <w:b/>
                <w:bCs/>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03</w:t>
            </w:r>
          </w:p>
        </w:tc>
        <w:tc>
          <w:tcPr>
            <w:tcW w:w="1086"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22 9 00 05034</w:t>
            </w:r>
          </w:p>
        </w:tc>
        <w:tc>
          <w:tcPr>
            <w:tcW w:w="56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 </w:t>
            </w:r>
          </w:p>
        </w:tc>
        <w:tc>
          <w:tcPr>
            <w:tcW w:w="171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29,00</w:t>
            </w:r>
          </w:p>
        </w:tc>
      </w:tr>
      <w:tr w:rsidR="00B809C4" w:rsidRPr="00107101" w:rsidTr="00263348">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sz w:val="20"/>
                <w:szCs w:val="20"/>
              </w:rPr>
            </w:pPr>
            <w:r w:rsidRPr="00107101">
              <w:rPr>
                <w:sz w:val="20"/>
                <w:szCs w:val="20"/>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724473" w:rsidRPr="00107101" w:rsidRDefault="00724473" w:rsidP="00263348">
            <w:pPr>
              <w:jc w:val="both"/>
              <w:rPr>
                <w:sz w:val="20"/>
                <w:szCs w:val="20"/>
              </w:rPr>
            </w:pPr>
            <w:r w:rsidRPr="00107101">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03</w:t>
            </w:r>
          </w:p>
        </w:tc>
        <w:tc>
          <w:tcPr>
            <w:tcW w:w="1086"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22 9 00 05034</w:t>
            </w:r>
          </w:p>
        </w:tc>
        <w:tc>
          <w:tcPr>
            <w:tcW w:w="56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200</w:t>
            </w:r>
          </w:p>
        </w:tc>
        <w:tc>
          <w:tcPr>
            <w:tcW w:w="171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29,00</w:t>
            </w:r>
          </w:p>
        </w:tc>
      </w:tr>
      <w:tr w:rsidR="00B809C4" w:rsidRPr="00107101" w:rsidTr="00263348">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sz w:val="20"/>
                <w:szCs w:val="20"/>
              </w:rPr>
            </w:pPr>
            <w:r w:rsidRPr="00107101">
              <w:rPr>
                <w:sz w:val="20"/>
                <w:szCs w:val="20"/>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724473" w:rsidRPr="00107101" w:rsidRDefault="00724473" w:rsidP="00263348">
            <w:pPr>
              <w:jc w:val="both"/>
              <w:rPr>
                <w:sz w:val="20"/>
                <w:szCs w:val="20"/>
              </w:rPr>
            </w:pPr>
            <w:r w:rsidRPr="00107101">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03</w:t>
            </w:r>
          </w:p>
        </w:tc>
        <w:tc>
          <w:tcPr>
            <w:tcW w:w="1086"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22 9 00 05034</w:t>
            </w:r>
          </w:p>
        </w:tc>
        <w:tc>
          <w:tcPr>
            <w:tcW w:w="56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240</w:t>
            </w:r>
          </w:p>
        </w:tc>
        <w:tc>
          <w:tcPr>
            <w:tcW w:w="171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29,00</w:t>
            </w:r>
          </w:p>
        </w:tc>
      </w:tr>
      <w:tr w:rsidR="00B809C4" w:rsidRPr="00107101" w:rsidTr="00263348">
        <w:trPr>
          <w:trHeight w:val="57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b/>
                <w:bCs/>
                <w:sz w:val="20"/>
                <w:szCs w:val="20"/>
              </w:rPr>
            </w:pPr>
            <w:r w:rsidRPr="00107101">
              <w:rPr>
                <w:b/>
                <w:bCs/>
                <w:sz w:val="20"/>
                <w:szCs w:val="20"/>
              </w:rPr>
              <w:lastRenderedPageBreak/>
              <w:t xml:space="preserve">Прочие мероприятия по благоустройству, в части </w:t>
            </w:r>
            <w:proofErr w:type="spellStart"/>
            <w:r w:rsidRPr="00107101">
              <w:rPr>
                <w:b/>
                <w:bCs/>
                <w:sz w:val="20"/>
                <w:szCs w:val="20"/>
              </w:rPr>
              <w:t>софинансирования</w:t>
            </w:r>
            <w:proofErr w:type="spellEnd"/>
          </w:p>
        </w:tc>
        <w:tc>
          <w:tcPr>
            <w:tcW w:w="760" w:type="dxa"/>
            <w:tcBorders>
              <w:top w:val="nil"/>
              <w:left w:val="nil"/>
              <w:bottom w:val="single" w:sz="4" w:space="0" w:color="auto"/>
              <w:right w:val="single" w:sz="4" w:space="0" w:color="auto"/>
            </w:tcBorders>
            <w:shd w:val="clear" w:color="000000" w:fill="FFFFFF"/>
            <w:vAlign w:val="center"/>
            <w:hideMark/>
          </w:tcPr>
          <w:p w:rsidR="00724473" w:rsidRPr="00107101" w:rsidRDefault="00724473" w:rsidP="00263348">
            <w:pPr>
              <w:jc w:val="both"/>
              <w:rPr>
                <w:b/>
                <w:bCs/>
                <w:sz w:val="20"/>
                <w:szCs w:val="20"/>
              </w:rPr>
            </w:pPr>
            <w:r w:rsidRPr="00107101">
              <w:rPr>
                <w:b/>
                <w:bCs/>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03</w:t>
            </w:r>
          </w:p>
        </w:tc>
        <w:tc>
          <w:tcPr>
            <w:tcW w:w="1086"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22 9 00 05035</w:t>
            </w:r>
          </w:p>
        </w:tc>
        <w:tc>
          <w:tcPr>
            <w:tcW w:w="56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 </w:t>
            </w:r>
          </w:p>
        </w:tc>
        <w:tc>
          <w:tcPr>
            <w:tcW w:w="171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220,30</w:t>
            </w:r>
          </w:p>
        </w:tc>
      </w:tr>
      <w:tr w:rsidR="00B809C4" w:rsidRPr="00107101" w:rsidTr="00263348">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sz w:val="20"/>
                <w:szCs w:val="20"/>
              </w:rPr>
            </w:pPr>
            <w:r w:rsidRPr="00107101">
              <w:rPr>
                <w:sz w:val="20"/>
                <w:szCs w:val="20"/>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724473" w:rsidRPr="00107101" w:rsidRDefault="00724473" w:rsidP="00263348">
            <w:pPr>
              <w:jc w:val="both"/>
              <w:rPr>
                <w:sz w:val="20"/>
                <w:szCs w:val="20"/>
              </w:rPr>
            </w:pPr>
            <w:r w:rsidRPr="00107101">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03</w:t>
            </w:r>
          </w:p>
        </w:tc>
        <w:tc>
          <w:tcPr>
            <w:tcW w:w="1086"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22 9 00 05035</w:t>
            </w:r>
          </w:p>
        </w:tc>
        <w:tc>
          <w:tcPr>
            <w:tcW w:w="56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200</w:t>
            </w:r>
          </w:p>
        </w:tc>
        <w:tc>
          <w:tcPr>
            <w:tcW w:w="171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220,30</w:t>
            </w:r>
          </w:p>
        </w:tc>
      </w:tr>
      <w:tr w:rsidR="00B809C4" w:rsidRPr="00107101" w:rsidTr="00263348">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sz w:val="20"/>
                <w:szCs w:val="20"/>
              </w:rPr>
            </w:pPr>
            <w:r w:rsidRPr="00107101">
              <w:rPr>
                <w:sz w:val="20"/>
                <w:szCs w:val="20"/>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724473" w:rsidRPr="00107101" w:rsidRDefault="00724473" w:rsidP="00263348">
            <w:pPr>
              <w:jc w:val="both"/>
              <w:rPr>
                <w:sz w:val="20"/>
                <w:szCs w:val="20"/>
              </w:rPr>
            </w:pPr>
            <w:r w:rsidRPr="00107101">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03</w:t>
            </w:r>
          </w:p>
        </w:tc>
        <w:tc>
          <w:tcPr>
            <w:tcW w:w="1086"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22 9 00 05035</w:t>
            </w:r>
          </w:p>
        </w:tc>
        <w:tc>
          <w:tcPr>
            <w:tcW w:w="56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240</w:t>
            </w:r>
          </w:p>
        </w:tc>
        <w:tc>
          <w:tcPr>
            <w:tcW w:w="171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220,30</w:t>
            </w:r>
          </w:p>
        </w:tc>
      </w:tr>
      <w:tr w:rsidR="00B809C4" w:rsidRPr="00107101" w:rsidTr="00263348">
        <w:trPr>
          <w:trHeight w:val="114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24473" w:rsidRPr="00107101" w:rsidRDefault="00724473" w:rsidP="00263348">
            <w:pPr>
              <w:jc w:val="both"/>
              <w:rPr>
                <w:b/>
                <w:bCs/>
                <w:sz w:val="20"/>
                <w:szCs w:val="20"/>
              </w:rPr>
            </w:pPr>
            <w:r w:rsidRPr="00107101">
              <w:rPr>
                <w:b/>
                <w:bCs/>
                <w:sz w:val="20"/>
                <w:szCs w:val="20"/>
              </w:rPr>
              <w:t>Муниципальная программа "Использование и охрана земель Малышевского сельсовета Сузунского района Новосибирской области" на 2017-2019 годы</w:t>
            </w:r>
          </w:p>
        </w:tc>
        <w:tc>
          <w:tcPr>
            <w:tcW w:w="760" w:type="dxa"/>
            <w:tcBorders>
              <w:top w:val="nil"/>
              <w:left w:val="nil"/>
              <w:bottom w:val="single" w:sz="4" w:space="0" w:color="auto"/>
              <w:right w:val="single" w:sz="4" w:space="0" w:color="auto"/>
            </w:tcBorders>
            <w:shd w:val="clear" w:color="auto" w:fill="auto"/>
            <w:vAlign w:val="center"/>
            <w:hideMark/>
          </w:tcPr>
          <w:p w:rsidR="00724473" w:rsidRPr="00107101" w:rsidRDefault="00724473" w:rsidP="00263348">
            <w:pPr>
              <w:jc w:val="both"/>
              <w:rPr>
                <w:b/>
                <w:bCs/>
                <w:sz w:val="20"/>
                <w:szCs w:val="20"/>
              </w:rPr>
            </w:pPr>
            <w:r w:rsidRPr="00107101">
              <w:rPr>
                <w:b/>
                <w:bCs/>
                <w:sz w:val="20"/>
                <w:szCs w:val="20"/>
              </w:rPr>
              <w:t>819</w:t>
            </w:r>
          </w:p>
        </w:tc>
        <w:tc>
          <w:tcPr>
            <w:tcW w:w="58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05</w:t>
            </w:r>
          </w:p>
        </w:tc>
        <w:tc>
          <w:tcPr>
            <w:tcW w:w="52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03</w:t>
            </w:r>
          </w:p>
        </w:tc>
        <w:tc>
          <w:tcPr>
            <w:tcW w:w="1086"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44 0 00 0503I</w:t>
            </w:r>
          </w:p>
        </w:tc>
        <w:tc>
          <w:tcPr>
            <w:tcW w:w="567"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 </w:t>
            </w:r>
          </w:p>
        </w:tc>
        <w:tc>
          <w:tcPr>
            <w:tcW w:w="171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3 000,00</w:t>
            </w:r>
          </w:p>
        </w:tc>
      </w:tr>
      <w:tr w:rsidR="00B809C4" w:rsidRPr="00107101" w:rsidTr="00263348">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24473" w:rsidRPr="00107101" w:rsidRDefault="00724473" w:rsidP="00263348">
            <w:pPr>
              <w:jc w:val="both"/>
              <w:rPr>
                <w:sz w:val="20"/>
                <w:szCs w:val="20"/>
              </w:rPr>
            </w:pPr>
            <w:r w:rsidRPr="00107101">
              <w:rPr>
                <w:sz w:val="20"/>
                <w:szCs w:val="20"/>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724473" w:rsidRPr="00107101" w:rsidRDefault="00724473" w:rsidP="00263348">
            <w:pPr>
              <w:jc w:val="both"/>
              <w:rPr>
                <w:sz w:val="20"/>
                <w:szCs w:val="20"/>
              </w:rPr>
            </w:pPr>
            <w:r w:rsidRPr="00107101">
              <w:rPr>
                <w:sz w:val="20"/>
                <w:szCs w:val="20"/>
              </w:rPr>
              <w:t>819</w:t>
            </w:r>
          </w:p>
        </w:tc>
        <w:tc>
          <w:tcPr>
            <w:tcW w:w="58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05</w:t>
            </w:r>
          </w:p>
        </w:tc>
        <w:tc>
          <w:tcPr>
            <w:tcW w:w="52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03</w:t>
            </w:r>
          </w:p>
        </w:tc>
        <w:tc>
          <w:tcPr>
            <w:tcW w:w="1086"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44 0 00 0503I</w:t>
            </w:r>
          </w:p>
        </w:tc>
        <w:tc>
          <w:tcPr>
            <w:tcW w:w="567"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200</w:t>
            </w:r>
          </w:p>
        </w:tc>
        <w:tc>
          <w:tcPr>
            <w:tcW w:w="171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3 000,00</w:t>
            </w:r>
          </w:p>
        </w:tc>
      </w:tr>
      <w:tr w:rsidR="00B809C4" w:rsidRPr="00107101" w:rsidTr="00263348">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724473" w:rsidRPr="00107101" w:rsidRDefault="00724473" w:rsidP="00263348">
            <w:pPr>
              <w:jc w:val="both"/>
              <w:rPr>
                <w:sz w:val="20"/>
                <w:szCs w:val="20"/>
              </w:rPr>
            </w:pPr>
            <w:r w:rsidRPr="00107101">
              <w:rPr>
                <w:sz w:val="20"/>
                <w:szCs w:val="20"/>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724473" w:rsidRPr="00107101" w:rsidRDefault="00724473" w:rsidP="00263348">
            <w:pPr>
              <w:jc w:val="both"/>
              <w:rPr>
                <w:sz w:val="20"/>
                <w:szCs w:val="20"/>
              </w:rPr>
            </w:pPr>
            <w:r w:rsidRPr="00107101">
              <w:rPr>
                <w:sz w:val="20"/>
                <w:szCs w:val="20"/>
              </w:rPr>
              <w:t>819</w:t>
            </w:r>
          </w:p>
        </w:tc>
        <w:tc>
          <w:tcPr>
            <w:tcW w:w="58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05</w:t>
            </w:r>
          </w:p>
        </w:tc>
        <w:tc>
          <w:tcPr>
            <w:tcW w:w="52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03</w:t>
            </w:r>
          </w:p>
        </w:tc>
        <w:tc>
          <w:tcPr>
            <w:tcW w:w="1086"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44 0 00 0503I</w:t>
            </w:r>
          </w:p>
        </w:tc>
        <w:tc>
          <w:tcPr>
            <w:tcW w:w="567"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240</w:t>
            </w:r>
          </w:p>
        </w:tc>
        <w:tc>
          <w:tcPr>
            <w:tcW w:w="171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3 000,00</w:t>
            </w:r>
          </w:p>
        </w:tc>
      </w:tr>
      <w:tr w:rsidR="00B809C4" w:rsidRPr="00107101" w:rsidTr="00263348">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b/>
                <w:bCs/>
                <w:sz w:val="20"/>
                <w:szCs w:val="20"/>
              </w:rPr>
            </w:pPr>
            <w:r w:rsidRPr="00107101">
              <w:rPr>
                <w:b/>
                <w:bCs/>
                <w:sz w:val="20"/>
                <w:szCs w:val="20"/>
              </w:rPr>
              <w:t>КУЛЬТУРА, КИНЕМАТОГРАФИЯ</w:t>
            </w:r>
          </w:p>
        </w:tc>
        <w:tc>
          <w:tcPr>
            <w:tcW w:w="760" w:type="dxa"/>
            <w:tcBorders>
              <w:top w:val="nil"/>
              <w:left w:val="nil"/>
              <w:bottom w:val="single" w:sz="4" w:space="0" w:color="auto"/>
              <w:right w:val="single" w:sz="4" w:space="0" w:color="auto"/>
            </w:tcBorders>
            <w:shd w:val="clear" w:color="000000" w:fill="FFFFFF"/>
            <w:vAlign w:val="center"/>
            <w:hideMark/>
          </w:tcPr>
          <w:p w:rsidR="00724473" w:rsidRPr="00107101" w:rsidRDefault="00724473" w:rsidP="00263348">
            <w:pPr>
              <w:jc w:val="both"/>
              <w:rPr>
                <w:b/>
                <w:bCs/>
                <w:sz w:val="20"/>
                <w:szCs w:val="20"/>
              </w:rPr>
            </w:pPr>
            <w:r w:rsidRPr="00107101">
              <w:rPr>
                <w:b/>
                <w:bCs/>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08</w:t>
            </w:r>
          </w:p>
        </w:tc>
        <w:tc>
          <w:tcPr>
            <w:tcW w:w="52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 </w:t>
            </w:r>
          </w:p>
        </w:tc>
        <w:tc>
          <w:tcPr>
            <w:tcW w:w="1086"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 </w:t>
            </w:r>
          </w:p>
        </w:tc>
        <w:tc>
          <w:tcPr>
            <w:tcW w:w="171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1 140 352,00</w:t>
            </w:r>
          </w:p>
        </w:tc>
      </w:tr>
      <w:tr w:rsidR="00B809C4" w:rsidRPr="00107101" w:rsidTr="00263348">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b/>
                <w:bCs/>
                <w:sz w:val="20"/>
                <w:szCs w:val="20"/>
              </w:rPr>
            </w:pPr>
            <w:r w:rsidRPr="00107101">
              <w:rPr>
                <w:b/>
                <w:bCs/>
                <w:sz w:val="20"/>
                <w:szCs w:val="20"/>
              </w:rPr>
              <w:t>Культура</w:t>
            </w:r>
          </w:p>
        </w:tc>
        <w:tc>
          <w:tcPr>
            <w:tcW w:w="760" w:type="dxa"/>
            <w:tcBorders>
              <w:top w:val="nil"/>
              <w:left w:val="nil"/>
              <w:bottom w:val="single" w:sz="4" w:space="0" w:color="auto"/>
              <w:right w:val="single" w:sz="4" w:space="0" w:color="auto"/>
            </w:tcBorders>
            <w:shd w:val="clear" w:color="000000" w:fill="FFFFFF"/>
            <w:vAlign w:val="center"/>
            <w:hideMark/>
          </w:tcPr>
          <w:p w:rsidR="00724473" w:rsidRPr="00107101" w:rsidRDefault="00724473" w:rsidP="00263348">
            <w:pPr>
              <w:jc w:val="both"/>
              <w:rPr>
                <w:b/>
                <w:bCs/>
                <w:sz w:val="20"/>
                <w:szCs w:val="20"/>
              </w:rPr>
            </w:pPr>
            <w:r w:rsidRPr="00107101">
              <w:rPr>
                <w:b/>
                <w:bCs/>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08</w:t>
            </w:r>
          </w:p>
        </w:tc>
        <w:tc>
          <w:tcPr>
            <w:tcW w:w="52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01</w:t>
            </w:r>
          </w:p>
        </w:tc>
        <w:tc>
          <w:tcPr>
            <w:tcW w:w="1086"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 </w:t>
            </w:r>
          </w:p>
        </w:tc>
        <w:tc>
          <w:tcPr>
            <w:tcW w:w="171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1 140 352,00</w:t>
            </w:r>
          </w:p>
        </w:tc>
      </w:tr>
      <w:tr w:rsidR="00B809C4" w:rsidRPr="00107101" w:rsidTr="00263348">
        <w:trPr>
          <w:trHeight w:val="114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b/>
                <w:bCs/>
                <w:sz w:val="20"/>
                <w:szCs w:val="20"/>
              </w:rPr>
            </w:pPr>
            <w:r w:rsidRPr="00107101">
              <w:rPr>
                <w:b/>
                <w:bCs/>
                <w:sz w:val="20"/>
                <w:szCs w:val="20"/>
              </w:rPr>
              <w:t>Мероприятия, направленные на осуществление полномочий по созданию досуга и обеспечению жителей поселения услугами организации культуры</w:t>
            </w:r>
          </w:p>
        </w:tc>
        <w:tc>
          <w:tcPr>
            <w:tcW w:w="760" w:type="dxa"/>
            <w:tcBorders>
              <w:top w:val="nil"/>
              <w:left w:val="nil"/>
              <w:bottom w:val="single" w:sz="4" w:space="0" w:color="auto"/>
              <w:right w:val="single" w:sz="4" w:space="0" w:color="auto"/>
            </w:tcBorders>
            <w:shd w:val="clear" w:color="000000" w:fill="FFFFFF"/>
            <w:vAlign w:val="center"/>
            <w:hideMark/>
          </w:tcPr>
          <w:p w:rsidR="00724473" w:rsidRPr="00107101" w:rsidRDefault="00724473" w:rsidP="00263348">
            <w:pPr>
              <w:jc w:val="both"/>
              <w:rPr>
                <w:sz w:val="20"/>
                <w:szCs w:val="20"/>
              </w:rPr>
            </w:pPr>
            <w:r w:rsidRPr="00107101">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08</w:t>
            </w:r>
          </w:p>
        </w:tc>
        <w:tc>
          <w:tcPr>
            <w:tcW w:w="52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01</w:t>
            </w:r>
          </w:p>
        </w:tc>
        <w:tc>
          <w:tcPr>
            <w:tcW w:w="1086"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22 0 00 08011</w:t>
            </w:r>
          </w:p>
        </w:tc>
        <w:tc>
          <w:tcPr>
            <w:tcW w:w="56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 </w:t>
            </w:r>
          </w:p>
        </w:tc>
        <w:tc>
          <w:tcPr>
            <w:tcW w:w="171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1 140 352,00</w:t>
            </w:r>
          </w:p>
        </w:tc>
      </w:tr>
      <w:tr w:rsidR="00B809C4" w:rsidRPr="00107101" w:rsidTr="00263348">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sz w:val="20"/>
                <w:szCs w:val="20"/>
              </w:rPr>
            </w:pPr>
            <w:r w:rsidRPr="00107101">
              <w:rPr>
                <w:sz w:val="20"/>
                <w:szCs w:val="20"/>
              </w:rPr>
              <w:t>Межбюджетные трансферты</w:t>
            </w:r>
          </w:p>
        </w:tc>
        <w:tc>
          <w:tcPr>
            <w:tcW w:w="760" w:type="dxa"/>
            <w:tcBorders>
              <w:top w:val="nil"/>
              <w:left w:val="nil"/>
              <w:bottom w:val="single" w:sz="4" w:space="0" w:color="auto"/>
              <w:right w:val="single" w:sz="4" w:space="0" w:color="auto"/>
            </w:tcBorders>
            <w:shd w:val="clear" w:color="000000" w:fill="FFFFFF"/>
            <w:vAlign w:val="center"/>
            <w:hideMark/>
          </w:tcPr>
          <w:p w:rsidR="00724473" w:rsidRPr="00107101" w:rsidRDefault="00724473" w:rsidP="00263348">
            <w:pPr>
              <w:jc w:val="both"/>
              <w:rPr>
                <w:sz w:val="20"/>
                <w:szCs w:val="20"/>
              </w:rPr>
            </w:pPr>
            <w:r w:rsidRPr="00107101">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08</w:t>
            </w:r>
          </w:p>
        </w:tc>
        <w:tc>
          <w:tcPr>
            <w:tcW w:w="52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01</w:t>
            </w:r>
          </w:p>
        </w:tc>
        <w:tc>
          <w:tcPr>
            <w:tcW w:w="1086"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22 0 00 08011</w:t>
            </w:r>
          </w:p>
        </w:tc>
        <w:tc>
          <w:tcPr>
            <w:tcW w:w="567"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500</w:t>
            </w:r>
          </w:p>
        </w:tc>
        <w:tc>
          <w:tcPr>
            <w:tcW w:w="171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1 140 352,00</w:t>
            </w:r>
          </w:p>
        </w:tc>
      </w:tr>
      <w:tr w:rsidR="00B809C4" w:rsidRPr="00107101" w:rsidTr="00263348">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sz w:val="20"/>
                <w:szCs w:val="20"/>
              </w:rPr>
            </w:pPr>
            <w:r w:rsidRPr="00107101">
              <w:rPr>
                <w:sz w:val="20"/>
                <w:szCs w:val="20"/>
              </w:rPr>
              <w:t>Иные межбюджетные трансферты</w:t>
            </w:r>
          </w:p>
        </w:tc>
        <w:tc>
          <w:tcPr>
            <w:tcW w:w="760" w:type="dxa"/>
            <w:tcBorders>
              <w:top w:val="nil"/>
              <w:left w:val="nil"/>
              <w:bottom w:val="single" w:sz="4" w:space="0" w:color="auto"/>
              <w:right w:val="single" w:sz="4" w:space="0" w:color="auto"/>
            </w:tcBorders>
            <w:shd w:val="clear" w:color="000000" w:fill="FFFFFF"/>
            <w:vAlign w:val="center"/>
            <w:hideMark/>
          </w:tcPr>
          <w:p w:rsidR="00724473" w:rsidRPr="00107101" w:rsidRDefault="00724473" w:rsidP="00263348">
            <w:pPr>
              <w:jc w:val="both"/>
              <w:rPr>
                <w:sz w:val="20"/>
                <w:szCs w:val="20"/>
              </w:rPr>
            </w:pPr>
            <w:r w:rsidRPr="00107101">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08</w:t>
            </w:r>
          </w:p>
        </w:tc>
        <w:tc>
          <w:tcPr>
            <w:tcW w:w="52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01</w:t>
            </w:r>
          </w:p>
        </w:tc>
        <w:tc>
          <w:tcPr>
            <w:tcW w:w="1086"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22 0 00 08011</w:t>
            </w:r>
          </w:p>
        </w:tc>
        <w:tc>
          <w:tcPr>
            <w:tcW w:w="567"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540</w:t>
            </w:r>
          </w:p>
        </w:tc>
        <w:tc>
          <w:tcPr>
            <w:tcW w:w="171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1 140 352,00</w:t>
            </w:r>
          </w:p>
        </w:tc>
      </w:tr>
      <w:tr w:rsidR="00B809C4" w:rsidRPr="00107101" w:rsidTr="00263348">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b/>
                <w:bCs/>
                <w:sz w:val="20"/>
                <w:szCs w:val="20"/>
              </w:rPr>
            </w:pPr>
            <w:r w:rsidRPr="00107101">
              <w:rPr>
                <w:b/>
                <w:bCs/>
                <w:sz w:val="20"/>
                <w:szCs w:val="20"/>
              </w:rPr>
              <w:t>СОЦИАЛЬНАЯ ПОЛИТИКА</w:t>
            </w:r>
          </w:p>
        </w:tc>
        <w:tc>
          <w:tcPr>
            <w:tcW w:w="760" w:type="dxa"/>
            <w:tcBorders>
              <w:top w:val="nil"/>
              <w:left w:val="nil"/>
              <w:bottom w:val="single" w:sz="4" w:space="0" w:color="auto"/>
              <w:right w:val="single" w:sz="4" w:space="0" w:color="auto"/>
            </w:tcBorders>
            <w:shd w:val="clear" w:color="000000" w:fill="FFFFFF"/>
            <w:vAlign w:val="center"/>
            <w:hideMark/>
          </w:tcPr>
          <w:p w:rsidR="00724473" w:rsidRPr="00107101" w:rsidRDefault="00724473" w:rsidP="00263348">
            <w:pPr>
              <w:jc w:val="both"/>
              <w:rPr>
                <w:b/>
                <w:bCs/>
                <w:sz w:val="20"/>
                <w:szCs w:val="20"/>
              </w:rPr>
            </w:pPr>
            <w:r w:rsidRPr="00107101">
              <w:rPr>
                <w:b/>
                <w:bCs/>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10</w:t>
            </w:r>
          </w:p>
        </w:tc>
        <w:tc>
          <w:tcPr>
            <w:tcW w:w="52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 </w:t>
            </w:r>
          </w:p>
        </w:tc>
        <w:tc>
          <w:tcPr>
            <w:tcW w:w="1086"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 </w:t>
            </w:r>
          </w:p>
        </w:tc>
        <w:tc>
          <w:tcPr>
            <w:tcW w:w="171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161 446,10</w:t>
            </w:r>
          </w:p>
        </w:tc>
      </w:tr>
      <w:tr w:rsidR="00B809C4" w:rsidRPr="00107101" w:rsidTr="00263348">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b/>
                <w:bCs/>
                <w:sz w:val="20"/>
                <w:szCs w:val="20"/>
              </w:rPr>
            </w:pPr>
            <w:r w:rsidRPr="00107101">
              <w:rPr>
                <w:b/>
                <w:bCs/>
                <w:sz w:val="20"/>
                <w:szCs w:val="20"/>
              </w:rPr>
              <w:t>Пенсионное обеспечение</w:t>
            </w:r>
          </w:p>
        </w:tc>
        <w:tc>
          <w:tcPr>
            <w:tcW w:w="760" w:type="dxa"/>
            <w:tcBorders>
              <w:top w:val="nil"/>
              <w:left w:val="nil"/>
              <w:bottom w:val="single" w:sz="4" w:space="0" w:color="auto"/>
              <w:right w:val="single" w:sz="4" w:space="0" w:color="auto"/>
            </w:tcBorders>
            <w:shd w:val="clear" w:color="000000" w:fill="FFFFFF"/>
            <w:vAlign w:val="center"/>
            <w:hideMark/>
          </w:tcPr>
          <w:p w:rsidR="00724473" w:rsidRPr="00107101" w:rsidRDefault="00724473" w:rsidP="00263348">
            <w:pPr>
              <w:jc w:val="both"/>
              <w:rPr>
                <w:b/>
                <w:bCs/>
                <w:sz w:val="20"/>
                <w:szCs w:val="20"/>
              </w:rPr>
            </w:pPr>
            <w:r w:rsidRPr="00107101">
              <w:rPr>
                <w:b/>
                <w:bCs/>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10</w:t>
            </w:r>
          </w:p>
        </w:tc>
        <w:tc>
          <w:tcPr>
            <w:tcW w:w="52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01</w:t>
            </w:r>
          </w:p>
        </w:tc>
        <w:tc>
          <w:tcPr>
            <w:tcW w:w="1086"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 </w:t>
            </w:r>
          </w:p>
        </w:tc>
        <w:tc>
          <w:tcPr>
            <w:tcW w:w="171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161 446,10</w:t>
            </w:r>
          </w:p>
        </w:tc>
      </w:tr>
      <w:tr w:rsidR="00B809C4" w:rsidRPr="00107101" w:rsidTr="00263348">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b/>
                <w:bCs/>
                <w:sz w:val="20"/>
                <w:szCs w:val="20"/>
              </w:rPr>
            </w:pPr>
            <w:r w:rsidRPr="00107101">
              <w:rPr>
                <w:b/>
                <w:bCs/>
                <w:sz w:val="20"/>
                <w:szCs w:val="20"/>
              </w:rPr>
              <w:t>Доплаты к пенсиям муниципальных служащих</w:t>
            </w:r>
          </w:p>
        </w:tc>
        <w:tc>
          <w:tcPr>
            <w:tcW w:w="760" w:type="dxa"/>
            <w:tcBorders>
              <w:top w:val="nil"/>
              <w:left w:val="nil"/>
              <w:bottom w:val="single" w:sz="4" w:space="0" w:color="auto"/>
              <w:right w:val="single" w:sz="4" w:space="0" w:color="auto"/>
            </w:tcBorders>
            <w:shd w:val="clear" w:color="000000" w:fill="FFFFFF"/>
            <w:vAlign w:val="center"/>
            <w:hideMark/>
          </w:tcPr>
          <w:p w:rsidR="00724473" w:rsidRPr="00107101" w:rsidRDefault="00724473" w:rsidP="00263348">
            <w:pPr>
              <w:jc w:val="both"/>
              <w:rPr>
                <w:sz w:val="20"/>
                <w:szCs w:val="20"/>
              </w:rPr>
            </w:pPr>
            <w:r w:rsidRPr="00107101">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10</w:t>
            </w:r>
          </w:p>
        </w:tc>
        <w:tc>
          <w:tcPr>
            <w:tcW w:w="52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01</w:t>
            </w:r>
          </w:p>
        </w:tc>
        <w:tc>
          <w:tcPr>
            <w:tcW w:w="1086"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22 0 00 10011</w:t>
            </w:r>
          </w:p>
        </w:tc>
        <w:tc>
          <w:tcPr>
            <w:tcW w:w="567"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 </w:t>
            </w:r>
          </w:p>
        </w:tc>
        <w:tc>
          <w:tcPr>
            <w:tcW w:w="171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161 446,10</w:t>
            </w:r>
          </w:p>
        </w:tc>
      </w:tr>
      <w:tr w:rsidR="00B809C4" w:rsidRPr="00107101" w:rsidTr="00263348">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sz w:val="20"/>
                <w:szCs w:val="20"/>
              </w:rPr>
            </w:pPr>
            <w:r w:rsidRPr="00107101">
              <w:rPr>
                <w:sz w:val="20"/>
                <w:szCs w:val="20"/>
              </w:rPr>
              <w:t>Социальное обеспечение и иные выплаты населению</w:t>
            </w:r>
          </w:p>
        </w:tc>
        <w:tc>
          <w:tcPr>
            <w:tcW w:w="760" w:type="dxa"/>
            <w:tcBorders>
              <w:top w:val="nil"/>
              <w:left w:val="nil"/>
              <w:bottom w:val="single" w:sz="4" w:space="0" w:color="auto"/>
              <w:right w:val="single" w:sz="4" w:space="0" w:color="auto"/>
            </w:tcBorders>
            <w:shd w:val="clear" w:color="000000" w:fill="FFFFFF"/>
            <w:vAlign w:val="center"/>
            <w:hideMark/>
          </w:tcPr>
          <w:p w:rsidR="00724473" w:rsidRPr="00107101" w:rsidRDefault="00724473" w:rsidP="00263348">
            <w:pPr>
              <w:jc w:val="both"/>
              <w:rPr>
                <w:sz w:val="20"/>
                <w:szCs w:val="20"/>
              </w:rPr>
            </w:pPr>
            <w:r w:rsidRPr="00107101">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10</w:t>
            </w:r>
          </w:p>
        </w:tc>
        <w:tc>
          <w:tcPr>
            <w:tcW w:w="52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01</w:t>
            </w:r>
          </w:p>
        </w:tc>
        <w:tc>
          <w:tcPr>
            <w:tcW w:w="1086"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22 0 00 10011</w:t>
            </w:r>
          </w:p>
        </w:tc>
        <w:tc>
          <w:tcPr>
            <w:tcW w:w="567"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300</w:t>
            </w:r>
          </w:p>
        </w:tc>
        <w:tc>
          <w:tcPr>
            <w:tcW w:w="171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161 446,10</w:t>
            </w:r>
          </w:p>
        </w:tc>
      </w:tr>
      <w:tr w:rsidR="00B809C4" w:rsidRPr="00107101" w:rsidTr="00263348">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sz w:val="20"/>
                <w:szCs w:val="20"/>
              </w:rPr>
            </w:pPr>
            <w:r w:rsidRPr="00107101">
              <w:rPr>
                <w:sz w:val="20"/>
                <w:szCs w:val="20"/>
              </w:rPr>
              <w:t>Публичные нормативные социальные выплаты гражданам</w:t>
            </w:r>
          </w:p>
        </w:tc>
        <w:tc>
          <w:tcPr>
            <w:tcW w:w="760" w:type="dxa"/>
            <w:tcBorders>
              <w:top w:val="nil"/>
              <w:left w:val="nil"/>
              <w:bottom w:val="single" w:sz="4" w:space="0" w:color="auto"/>
              <w:right w:val="single" w:sz="4" w:space="0" w:color="auto"/>
            </w:tcBorders>
            <w:shd w:val="clear" w:color="000000" w:fill="FFFFFF"/>
            <w:vAlign w:val="center"/>
            <w:hideMark/>
          </w:tcPr>
          <w:p w:rsidR="00724473" w:rsidRPr="00107101" w:rsidRDefault="00724473" w:rsidP="00263348">
            <w:pPr>
              <w:jc w:val="both"/>
              <w:rPr>
                <w:sz w:val="20"/>
                <w:szCs w:val="20"/>
              </w:rPr>
            </w:pPr>
            <w:r w:rsidRPr="00107101">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10</w:t>
            </w:r>
          </w:p>
        </w:tc>
        <w:tc>
          <w:tcPr>
            <w:tcW w:w="52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01</w:t>
            </w:r>
          </w:p>
        </w:tc>
        <w:tc>
          <w:tcPr>
            <w:tcW w:w="1086"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22 0 00 10011</w:t>
            </w:r>
          </w:p>
        </w:tc>
        <w:tc>
          <w:tcPr>
            <w:tcW w:w="567"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310</w:t>
            </w:r>
          </w:p>
        </w:tc>
        <w:tc>
          <w:tcPr>
            <w:tcW w:w="171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161 446,10</w:t>
            </w:r>
          </w:p>
        </w:tc>
      </w:tr>
      <w:tr w:rsidR="00B809C4" w:rsidRPr="00107101" w:rsidTr="00263348">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b/>
                <w:bCs/>
                <w:sz w:val="20"/>
                <w:szCs w:val="20"/>
              </w:rPr>
            </w:pPr>
            <w:r w:rsidRPr="00107101">
              <w:rPr>
                <w:b/>
                <w:bCs/>
                <w:sz w:val="20"/>
                <w:szCs w:val="20"/>
              </w:rPr>
              <w:t>ФИЗИЧЕСКАЯ КУЛЬТУРА И СПОРТ</w:t>
            </w:r>
          </w:p>
        </w:tc>
        <w:tc>
          <w:tcPr>
            <w:tcW w:w="760" w:type="dxa"/>
            <w:tcBorders>
              <w:top w:val="nil"/>
              <w:left w:val="nil"/>
              <w:bottom w:val="single" w:sz="4" w:space="0" w:color="auto"/>
              <w:right w:val="single" w:sz="4" w:space="0" w:color="auto"/>
            </w:tcBorders>
            <w:shd w:val="clear" w:color="000000" w:fill="FFFFFF"/>
            <w:vAlign w:val="center"/>
            <w:hideMark/>
          </w:tcPr>
          <w:p w:rsidR="00724473" w:rsidRPr="00107101" w:rsidRDefault="00724473" w:rsidP="00263348">
            <w:pPr>
              <w:jc w:val="both"/>
              <w:rPr>
                <w:b/>
                <w:bCs/>
                <w:sz w:val="20"/>
                <w:szCs w:val="20"/>
              </w:rPr>
            </w:pPr>
            <w:r w:rsidRPr="00107101">
              <w:rPr>
                <w:b/>
                <w:bCs/>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11</w:t>
            </w:r>
          </w:p>
        </w:tc>
        <w:tc>
          <w:tcPr>
            <w:tcW w:w="52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 </w:t>
            </w:r>
          </w:p>
        </w:tc>
        <w:tc>
          <w:tcPr>
            <w:tcW w:w="1086"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 </w:t>
            </w:r>
          </w:p>
        </w:tc>
        <w:tc>
          <w:tcPr>
            <w:tcW w:w="171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256 611,00</w:t>
            </w:r>
          </w:p>
        </w:tc>
      </w:tr>
      <w:tr w:rsidR="00B809C4" w:rsidRPr="00107101" w:rsidTr="00263348">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b/>
                <w:bCs/>
                <w:sz w:val="20"/>
                <w:szCs w:val="20"/>
              </w:rPr>
            </w:pPr>
            <w:r w:rsidRPr="00107101">
              <w:rPr>
                <w:b/>
                <w:bCs/>
                <w:sz w:val="20"/>
                <w:szCs w:val="20"/>
              </w:rPr>
              <w:t>Массовый спорт</w:t>
            </w:r>
          </w:p>
        </w:tc>
        <w:tc>
          <w:tcPr>
            <w:tcW w:w="760" w:type="dxa"/>
            <w:tcBorders>
              <w:top w:val="nil"/>
              <w:left w:val="nil"/>
              <w:bottom w:val="single" w:sz="4" w:space="0" w:color="auto"/>
              <w:right w:val="single" w:sz="4" w:space="0" w:color="auto"/>
            </w:tcBorders>
            <w:shd w:val="clear" w:color="000000" w:fill="FFFFFF"/>
            <w:vAlign w:val="center"/>
            <w:hideMark/>
          </w:tcPr>
          <w:p w:rsidR="00724473" w:rsidRPr="00107101" w:rsidRDefault="00724473" w:rsidP="00263348">
            <w:pPr>
              <w:jc w:val="both"/>
              <w:rPr>
                <w:b/>
                <w:bCs/>
                <w:sz w:val="20"/>
                <w:szCs w:val="20"/>
              </w:rPr>
            </w:pPr>
            <w:r w:rsidRPr="00107101">
              <w:rPr>
                <w:b/>
                <w:bCs/>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11</w:t>
            </w:r>
          </w:p>
        </w:tc>
        <w:tc>
          <w:tcPr>
            <w:tcW w:w="52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02</w:t>
            </w:r>
          </w:p>
        </w:tc>
        <w:tc>
          <w:tcPr>
            <w:tcW w:w="1086"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 </w:t>
            </w:r>
          </w:p>
        </w:tc>
        <w:tc>
          <w:tcPr>
            <w:tcW w:w="171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256 611,00</w:t>
            </w:r>
          </w:p>
        </w:tc>
      </w:tr>
      <w:tr w:rsidR="00B809C4" w:rsidRPr="00107101" w:rsidTr="00263348">
        <w:trPr>
          <w:trHeight w:val="199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b/>
                <w:bCs/>
                <w:sz w:val="20"/>
                <w:szCs w:val="20"/>
              </w:rPr>
            </w:pPr>
            <w:r w:rsidRPr="00107101">
              <w:rPr>
                <w:b/>
                <w:bCs/>
                <w:sz w:val="20"/>
                <w:szCs w:val="20"/>
              </w:rPr>
              <w:t>Мероприятия, направленные на осуществление полномочий по обеспечению условий для развития на территории поселения физической культуры, школьного спорта и массового спорта, организацию проведения официальных физкультурно-оздоровительных и спортивных мероприятий поселения</w:t>
            </w:r>
          </w:p>
        </w:tc>
        <w:tc>
          <w:tcPr>
            <w:tcW w:w="760" w:type="dxa"/>
            <w:tcBorders>
              <w:top w:val="nil"/>
              <w:left w:val="nil"/>
              <w:bottom w:val="single" w:sz="4" w:space="0" w:color="auto"/>
              <w:right w:val="single" w:sz="4" w:space="0" w:color="auto"/>
            </w:tcBorders>
            <w:shd w:val="clear" w:color="000000" w:fill="FFFFFF"/>
            <w:vAlign w:val="center"/>
            <w:hideMark/>
          </w:tcPr>
          <w:p w:rsidR="00724473" w:rsidRPr="00107101" w:rsidRDefault="00724473" w:rsidP="00263348">
            <w:pPr>
              <w:jc w:val="both"/>
              <w:rPr>
                <w:sz w:val="20"/>
                <w:szCs w:val="20"/>
              </w:rPr>
            </w:pPr>
            <w:r w:rsidRPr="00107101">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11</w:t>
            </w:r>
          </w:p>
        </w:tc>
        <w:tc>
          <w:tcPr>
            <w:tcW w:w="52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b/>
                <w:bCs/>
                <w:sz w:val="20"/>
                <w:szCs w:val="20"/>
              </w:rPr>
            </w:pPr>
            <w:r w:rsidRPr="00107101">
              <w:rPr>
                <w:b/>
                <w:bCs/>
                <w:sz w:val="20"/>
                <w:szCs w:val="20"/>
              </w:rPr>
              <w:t>02</w:t>
            </w:r>
          </w:p>
        </w:tc>
        <w:tc>
          <w:tcPr>
            <w:tcW w:w="1086"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22 0 00 11021</w:t>
            </w:r>
          </w:p>
        </w:tc>
        <w:tc>
          <w:tcPr>
            <w:tcW w:w="567"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 </w:t>
            </w:r>
          </w:p>
        </w:tc>
        <w:tc>
          <w:tcPr>
            <w:tcW w:w="171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256 611,00</w:t>
            </w:r>
          </w:p>
        </w:tc>
      </w:tr>
      <w:tr w:rsidR="00B809C4" w:rsidRPr="00107101" w:rsidTr="00263348">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sz w:val="20"/>
                <w:szCs w:val="20"/>
              </w:rPr>
            </w:pPr>
            <w:r w:rsidRPr="00107101">
              <w:rPr>
                <w:sz w:val="20"/>
                <w:szCs w:val="20"/>
              </w:rPr>
              <w:t>Межбюджетные трансферты</w:t>
            </w:r>
          </w:p>
        </w:tc>
        <w:tc>
          <w:tcPr>
            <w:tcW w:w="760" w:type="dxa"/>
            <w:tcBorders>
              <w:top w:val="nil"/>
              <w:left w:val="nil"/>
              <w:bottom w:val="single" w:sz="4" w:space="0" w:color="auto"/>
              <w:right w:val="single" w:sz="4" w:space="0" w:color="auto"/>
            </w:tcBorders>
            <w:shd w:val="clear" w:color="000000" w:fill="FFFFFF"/>
            <w:vAlign w:val="center"/>
            <w:hideMark/>
          </w:tcPr>
          <w:p w:rsidR="00724473" w:rsidRPr="00107101" w:rsidRDefault="00724473" w:rsidP="00263348">
            <w:pPr>
              <w:jc w:val="both"/>
              <w:rPr>
                <w:sz w:val="20"/>
                <w:szCs w:val="20"/>
              </w:rPr>
            </w:pPr>
            <w:r w:rsidRPr="00107101">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11</w:t>
            </w:r>
          </w:p>
        </w:tc>
        <w:tc>
          <w:tcPr>
            <w:tcW w:w="52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02</w:t>
            </w:r>
          </w:p>
        </w:tc>
        <w:tc>
          <w:tcPr>
            <w:tcW w:w="1086"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22 0 00 11021</w:t>
            </w:r>
          </w:p>
        </w:tc>
        <w:tc>
          <w:tcPr>
            <w:tcW w:w="567"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500</w:t>
            </w:r>
          </w:p>
        </w:tc>
        <w:tc>
          <w:tcPr>
            <w:tcW w:w="171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256 611,00</w:t>
            </w:r>
          </w:p>
        </w:tc>
      </w:tr>
      <w:tr w:rsidR="00B809C4" w:rsidRPr="00107101" w:rsidTr="00263348">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724473" w:rsidRPr="00107101" w:rsidRDefault="00724473" w:rsidP="00263348">
            <w:pPr>
              <w:jc w:val="both"/>
              <w:rPr>
                <w:sz w:val="20"/>
                <w:szCs w:val="20"/>
              </w:rPr>
            </w:pPr>
            <w:r w:rsidRPr="00107101">
              <w:rPr>
                <w:sz w:val="20"/>
                <w:szCs w:val="20"/>
              </w:rPr>
              <w:t>Иные межбюджетные трансферты</w:t>
            </w:r>
          </w:p>
        </w:tc>
        <w:tc>
          <w:tcPr>
            <w:tcW w:w="760" w:type="dxa"/>
            <w:tcBorders>
              <w:top w:val="nil"/>
              <w:left w:val="nil"/>
              <w:bottom w:val="single" w:sz="4" w:space="0" w:color="auto"/>
              <w:right w:val="single" w:sz="4" w:space="0" w:color="auto"/>
            </w:tcBorders>
            <w:shd w:val="clear" w:color="000000" w:fill="FFFFFF"/>
            <w:vAlign w:val="center"/>
            <w:hideMark/>
          </w:tcPr>
          <w:p w:rsidR="00724473" w:rsidRPr="00107101" w:rsidRDefault="00724473" w:rsidP="00263348">
            <w:pPr>
              <w:jc w:val="both"/>
              <w:rPr>
                <w:sz w:val="20"/>
                <w:szCs w:val="20"/>
              </w:rPr>
            </w:pPr>
            <w:r w:rsidRPr="00107101">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11</w:t>
            </w:r>
          </w:p>
        </w:tc>
        <w:tc>
          <w:tcPr>
            <w:tcW w:w="52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02</w:t>
            </w:r>
          </w:p>
        </w:tc>
        <w:tc>
          <w:tcPr>
            <w:tcW w:w="1086"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22 0 00 11021</w:t>
            </w:r>
          </w:p>
        </w:tc>
        <w:tc>
          <w:tcPr>
            <w:tcW w:w="567"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540</w:t>
            </w:r>
          </w:p>
        </w:tc>
        <w:tc>
          <w:tcPr>
            <w:tcW w:w="171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sz w:val="20"/>
                <w:szCs w:val="20"/>
              </w:rPr>
            </w:pPr>
            <w:r w:rsidRPr="00107101">
              <w:rPr>
                <w:sz w:val="20"/>
                <w:szCs w:val="20"/>
              </w:rPr>
              <w:t>256 611,00</w:t>
            </w:r>
          </w:p>
        </w:tc>
      </w:tr>
      <w:tr w:rsidR="00B809C4" w:rsidRPr="00107101" w:rsidTr="00263348">
        <w:trPr>
          <w:trHeight w:val="300"/>
        </w:trPr>
        <w:tc>
          <w:tcPr>
            <w:tcW w:w="5560" w:type="dxa"/>
            <w:tcBorders>
              <w:top w:val="nil"/>
              <w:left w:val="single" w:sz="4" w:space="0" w:color="auto"/>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ИТОГО</w:t>
            </w:r>
          </w:p>
        </w:tc>
        <w:tc>
          <w:tcPr>
            <w:tcW w:w="760" w:type="dxa"/>
            <w:tcBorders>
              <w:top w:val="nil"/>
              <w:left w:val="nil"/>
              <w:bottom w:val="single" w:sz="4" w:space="0" w:color="auto"/>
              <w:right w:val="single" w:sz="4" w:space="0" w:color="auto"/>
            </w:tcBorders>
            <w:shd w:val="clear" w:color="000000" w:fill="FFFFFF"/>
            <w:noWrap/>
            <w:vAlign w:val="center"/>
            <w:hideMark/>
          </w:tcPr>
          <w:p w:rsidR="00724473" w:rsidRPr="00107101" w:rsidRDefault="00724473" w:rsidP="00263348">
            <w:pPr>
              <w:jc w:val="both"/>
              <w:rPr>
                <w:sz w:val="20"/>
                <w:szCs w:val="20"/>
              </w:rPr>
            </w:pPr>
            <w:r w:rsidRPr="00107101">
              <w:rPr>
                <w:sz w:val="20"/>
                <w:szCs w:val="20"/>
              </w:rPr>
              <w:t> </w:t>
            </w:r>
          </w:p>
        </w:tc>
        <w:tc>
          <w:tcPr>
            <w:tcW w:w="58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 </w:t>
            </w:r>
          </w:p>
        </w:tc>
        <w:tc>
          <w:tcPr>
            <w:tcW w:w="52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 </w:t>
            </w:r>
          </w:p>
        </w:tc>
        <w:tc>
          <w:tcPr>
            <w:tcW w:w="1086"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 </w:t>
            </w:r>
          </w:p>
        </w:tc>
        <w:tc>
          <w:tcPr>
            <w:tcW w:w="1710" w:type="dxa"/>
            <w:tcBorders>
              <w:top w:val="nil"/>
              <w:left w:val="nil"/>
              <w:bottom w:val="single" w:sz="4" w:space="0" w:color="auto"/>
              <w:right w:val="single" w:sz="4" w:space="0" w:color="auto"/>
            </w:tcBorders>
            <w:shd w:val="clear" w:color="auto" w:fill="auto"/>
            <w:noWrap/>
            <w:vAlign w:val="center"/>
            <w:hideMark/>
          </w:tcPr>
          <w:p w:rsidR="00724473" w:rsidRPr="00107101" w:rsidRDefault="00724473" w:rsidP="00263348">
            <w:pPr>
              <w:jc w:val="both"/>
              <w:rPr>
                <w:b/>
                <w:bCs/>
                <w:sz w:val="20"/>
                <w:szCs w:val="20"/>
              </w:rPr>
            </w:pPr>
            <w:r w:rsidRPr="00107101">
              <w:rPr>
                <w:b/>
                <w:bCs/>
                <w:sz w:val="20"/>
                <w:szCs w:val="20"/>
              </w:rPr>
              <w:t>5 973 337,77</w:t>
            </w:r>
          </w:p>
        </w:tc>
      </w:tr>
      <w:tr w:rsidR="00B809C4" w:rsidRPr="00107101" w:rsidTr="00263348">
        <w:trPr>
          <w:trHeight w:val="300"/>
        </w:trPr>
        <w:tc>
          <w:tcPr>
            <w:tcW w:w="5560" w:type="dxa"/>
            <w:tcBorders>
              <w:top w:val="nil"/>
              <w:left w:val="nil"/>
              <w:bottom w:val="nil"/>
              <w:right w:val="nil"/>
            </w:tcBorders>
            <w:shd w:val="clear" w:color="auto" w:fill="auto"/>
            <w:noWrap/>
            <w:vAlign w:val="center"/>
            <w:hideMark/>
          </w:tcPr>
          <w:p w:rsidR="00724473" w:rsidRPr="00107101" w:rsidRDefault="00724473" w:rsidP="00263348">
            <w:pPr>
              <w:jc w:val="both"/>
              <w:rPr>
                <w:sz w:val="20"/>
                <w:szCs w:val="20"/>
              </w:rPr>
            </w:pPr>
          </w:p>
        </w:tc>
        <w:tc>
          <w:tcPr>
            <w:tcW w:w="760" w:type="dxa"/>
            <w:tcBorders>
              <w:top w:val="nil"/>
              <w:left w:val="nil"/>
              <w:bottom w:val="nil"/>
              <w:right w:val="nil"/>
            </w:tcBorders>
            <w:shd w:val="clear" w:color="auto" w:fill="auto"/>
            <w:noWrap/>
            <w:vAlign w:val="center"/>
            <w:hideMark/>
          </w:tcPr>
          <w:p w:rsidR="00724473" w:rsidRPr="00107101" w:rsidRDefault="00724473" w:rsidP="00263348">
            <w:pPr>
              <w:jc w:val="both"/>
              <w:rPr>
                <w:sz w:val="20"/>
                <w:szCs w:val="20"/>
              </w:rPr>
            </w:pPr>
          </w:p>
        </w:tc>
        <w:tc>
          <w:tcPr>
            <w:tcW w:w="580" w:type="dxa"/>
            <w:tcBorders>
              <w:top w:val="nil"/>
              <w:left w:val="nil"/>
              <w:bottom w:val="nil"/>
              <w:right w:val="nil"/>
            </w:tcBorders>
            <w:shd w:val="clear" w:color="auto" w:fill="auto"/>
            <w:noWrap/>
            <w:vAlign w:val="center"/>
            <w:hideMark/>
          </w:tcPr>
          <w:p w:rsidR="00724473" w:rsidRPr="00107101" w:rsidRDefault="00724473" w:rsidP="00263348">
            <w:pPr>
              <w:jc w:val="both"/>
              <w:rPr>
                <w:sz w:val="20"/>
                <w:szCs w:val="20"/>
              </w:rPr>
            </w:pPr>
          </w:p>
        </w:tc>
        <w:tc>
          <w:tcPr>
            <w:tcW w:w="520" w:type="dxa"/>
            <w:tcBorders>
              <w:top w:val="nil"/>
              <w:left w:val="nil"/>
              <w:bottom w:val="nil"/>
              <w:right w:val="nil"/>
            </w:tcBorders>
            <w:shd w:val="clear" w:color="auto" w:fill="auto"/>
            <w:noWrap/>
            <w:vAlign w:val="center"/>
            <w:hideMark/>
          </w:tcPr>
          <w:p w:rsidR="00724473" w:rsidRPr="00107101" w:rsidRDefault="00724473" w:rsidP="00263348">
            <w:pPr>
              <w:jc w:val="both"/>
              <w:rPr>
                <w:sz w:val="20"/>
                <w:szCs w:val="20"/>
              </w:rPr>
            </w:pPr>
          </w:p>
        </w:tc>
        <w:tc>
          <w:tcPr>
            <w:tcW w:w="1086" w:type="dxa"/>
            <w:tcBorders>
              <w:top w:val="nil"/>
              <w:left w:val="nil"/>
              <w:bottom w:val="nil"/>
              <w:right w:val="nil"/>
            </w:tcBorders>
            <w:shd w:val="clear" w:color="auto" w:fill="auto"/>
            <w:noWrap/>
            <w:vAlign w:val="center"/>
            <w:hideMark/>
          </w:tcPr>
          <w:p w:rsidR="00724473" w:rsidRPr="00107101" w:rsidRDefault="00724473" w:rsidP="00263348">
            <w:pPr>
              <w:jc w:val="both"/>
              <w:rPr>
                <w:sz w:val="20"/>
                <w:szCs w:val="20"/>
              </w:rPr>
            </w:pPr>
          </w:p>
        </w:tc>
        <w:tc>
          <w:tcPr>
            <w:tcW w:w="567" w:type="dxa"/>
            <w:tcBorders>
              <w:top w:val="nil"/>
              <w:left w:val="nil"/>
              <w:bottom w:val="nil"/>
              <w:right w:val="nil"/>
            </w:tcBorders>
            <w:shd w:val="clear" w:color="auto" w:fill="auto"/>
            <w:noWrap/>
            <w:vAlign w:val="center"/>
            <w:hideMark/>
          </w:tcPr>
          <w:p w:rsidR="00724473" w:rsidRPr="00107101" w:rsidRDefault="00724473" w:rsidP="00263348">
            <w:pPr>
              <w:jc w:val="both"/>
              <w:rPr>
                <w:sz w:val="20"/>
                <w:szCs w:val="20"/>
              </w:rPr>
            </w:pPr>
          </w:p>
        </w:tc>
        <w:tc>
          <w:tcPr>
            <w:tcW w:w="1710" w:type="dxa"/>
            <w:tcBorders>
              <w:top w:val="nil"/>
              <w:left w:val="nil"/>
              <w:bottom w:val="nil"/>
              <w:right w:val="nil"/>
            </w:tcBorders>
            <w:shd w:val="clear" w:color="auto" w:fill="auto"/>
            <w:noWrap/>
            <w:vAlign w:val="center"/>
            <w:hideMark/>
          </w:tcPr>
          <w:p w:rsidR="00724473" w:rsidRPr="00107101" w:rsidRDefault="00724473" w:rsidP="00263348">
            <w:pPr>
              <w:jc w:val="both"/>
              <w:rPr>
                <w:sz w:val="20"/>
                <w:szCs w:val="20"/>
              </w:rPr>
            </w:pPr>
          </w:p>
        </w:tc>
      </w:tr>
    </w:tbl>
    <w:p w:rsidR="00724473" w:rsidRPr="00107101" w:rsidRDefault="00724473" w:rsidP="00263348">
      <w:pPr>
        <w:jc w:val="both"/>
        <w:rPr>
          <w:sz w:val="20"/>
          <w:szCs w:val="20"/>
        </w:rPr>
      </w:pPr>
    </w:p>
    <w:p w:rsidR="00724473" w:rsidRPr="00107101" w:rsidRDefault="00724473" w:rsidP="00263348">
      <w:pPr>
        <w:jc w:val="both"/>
        <w:rPr>
          <w:sz w:val="20"/>
          <w:szCs w:val="20"/>
        </w:rPr>
      </w:pPr>
    </w:p>
    <w:tbl>
      <w:tblPr>
        <w:tblW w:w="9980" w:type="dxa"/>
        <w:tblInd w:w="93" w:type="dxa"/>
        <w:tblLook w:val="04A0"/>
      </w:tblPr>
      <w:tblGrid>
        <w:gridCol w:w="4900"/>
        <w:gridCol w:w="1120"/>
        <w:gridCol w:w="2440"/>
        <w:gridCol w:w="1520"/>
      </w:tblGrid>
      <w:tr w:rsidR="00B809C4" w:rsidRPr="00107101" w:rsidTr="00724473">
        <w:trPr>
          <w:trHeight w:val="570"/>
        </w:trPr>
        <w:tc>
          <w:tcPr>
            <w:tcW w:w="9980" w:type="dxa"/>
            <w:gridSpan w:val="4"/>
            <w:tcBorders>
              <w:top w:val="nil"/>
              <w:left w:val="nil"/>
              <w:bottom w:val="nil"/>
              <w:right w:val="nil"/>
            </w:tcBorders>
            <w:shd w:val="clear" w:color="auto" w:fill="auto"/>
            <w:vAlign w:val="center"/>
            <w:hideMark/>
          </w:tcPr>
          <w:p w:rsidR="00724473" w:rsidRPr="00107101" w:rsidRDefault="00724473" w:rsidP="00263348">
            <w:pPr>
              <w:jc w:val="both"/>
              <w:rPr>
                <w:b/>
                <w:bCs/>
                <w:sz w:val="20"/>
                <w:szCs w:val="20"/>
              </w:rPr>
            </w:pPr>
            <w:r w:rsidRPr="00107101">
              <w:rPr>
                <w:b/>
                <w:bCs/>
                <w:sz w:val="20"/>
                <w:szCs w:val="20"/>
              </w:rPr>
              <w:t>Источники финансирования дефицита бюджета Малышевского сельсовета Сузунского района Новосибирской области на 2019 год</w:t>
            </w:r>
          </w:p>
        </w:tc>
      </w:tr>
      <w:tr w:rsidR="00B809C4" w:rsidRPr="00107101" w:rsidTr="00724473">
        <w:trPr>
          <w:trHeight w:val="300"/>
        </w:trPr>
        <w:tc>
          <w:tcPr>
            <w:tcW w:w="4900" w:type="dxa"/>
            <w:tcBorders>
              <w:top w:val="nil"/>
              <w:left w:val="nil"/>
              <w:bottom w:val="nil"/>
              <w:right w:val="nil"/>
            </w:tcBorders>
            <w:shd w:val="clear" w:color="auto" w:fill="auto"/>
            <w:noWrap/>
            <w:vAlign w:val="center"/>
            <w:hideMark/>
          </w:tcPr>
          <w:p w:rsidR="00724473" w:rsidRPr="00107101" w:rsidRDefault="00724473" w:rsidP="00263348">
            <w:pPr>
              <w:jc w:val="both"/>
              <w:rPr>
                <w:sz w:val="20"/>
                <w:szCs w:val="20"/>
              </w:rPr>
            </w:pPr>
          </w:p>
        </w:tc>
        <w:tc>
          <w:tcPr>
            <w:tcW w:w="1120" w:type="dxa"/>
            <w:tcBorders>
              <w:top w:val="nil"/>
              <w:left w:val="nil"/>
              <w:bottom w:val="nil"/>
              <w:right w:val="nil"/>
            </w:tcBorders>
            <w:shd w:val="clear" w:color="auto" w:fill="auto"/>
            <w:noWrap/>
            <w:vAlign w:val="center"/>
            <w:hideMark/>
          </w:tcPr>
          <w:p w:rsidR="00724473" w:rsidRPr="00107101" w:rsidRDefault="00724473" w:rsidP="00263348">
            <w:pPr>
              <w:jc w:val="both"/>
              <w:rPr>
                <w:sz w:val="20"/>
                <w:szCs w:val="20"/>
              </w:rPr>
            </w:pPr>
          </w:p>
        </w:tc>
        <w:tc>
          <w:tcPr>
            <w:tcW w:w="2440" w:type="dxa"/>
            <w:tcBorders>
              <w:top w:val="nil"/>
              <w:left w:val="nil"/>
              <w:bottom w:val="nil"/>
              <w:right w:val="nil"/>
            </w:tcBorders>
            <w:shd w:val="clear" w:color="auto" w:fill="auto"/>
            <w:noWrap/>
            <w:vAlign w:val="center"/>
            <w:hideMark/>
          </w:tcPr>
          <w:p w:rsidR="00724473" w:rsidRPr="00107101" w:rsidRDefault="00724473" w:rsidP="00263348">
            <w:pPr>
              <w:jc w:val="both"/>
              <w:rPr>
                <w:sz w:val="20"/>
                <w:szCs w:val="20"/>
              </w:rPr>
            </w:pPr>
          </w:p>
        </w:tc>
        <w:tc>
          <w:tcPr>
            <w:tcW w:w="1520" w:type="dxa"/>
            <w:tcBorders>
              <w:top w:val="nil"/>
              <w:left w:val="nil"/>
              <w:bottom w:val="nil"/>
              <w:right w:val="nil"/>
            </w:tcBorders>
            <w:shd w:val="clear" w:color="auto" w:fill="auto"/>
            <w:noWrap/>
            <w:vAlign w:val="center"/>
            <w:hideMark/>
          </w:tcPr>
          <w:p w:rsidR="00724473" w:rsidRPr="00107101" w:rsidRDefault="00724473" w:rsidP="00263348">
            <w:pPr>
              <w:jc w:val="both"/>
              <w:rPr>
                <w:sz w:val="20"/>
                <w:szCs w:val="20"/>
              </w:rPr>
            </w:pPr>
            <w:r w:rsidRPr="00107101">
              <w:rPr>
                <w:sz w:val="20"/>
                <w:szCs w:val="20"/>
              </w:rPr>
              <w:t>рублей</w:t>
            </w:r>
          </w:p>
        </w:tc>
      </w:tr>
      <w:tr w:rsidR="00B809C4" w:rsidRPr="00107101" w:rsidTr="00724473">
        <w:trPr>
          <w:trHeight w:val="570"/>
        </w:trPr>
        <w:tc>
          <w:tcPr>
            <w:tcW w:w="4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4473" w:rsidRPr="00107101" w:rsidRDefault="00724473" w:rsidP="00263348">
            <w:pPr>
              <w:jc w:val="both"/>
              <w:rPr>
                <w:b/>
                <w:bCs/>
                <w:sz w:val="20"/>
                <w:szCs w:val="20"/>
              </w:rPr>
            </w:pPr>
            <w:r w:rsidRPr="00107101">
              <w:rPr>
                <w:b/>
                <w:bCs/>
                <w:sz w:val="20"/>
                <w:szCs w:val="20"/>
              </w:rPr>
              <w:lastRenderedPageBreak/>
              <w:t>Наименование показателя</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724473" w:rsidRPr="00107101" w:rsidRDefault="00724473" w:rsidP="00263348">
            <w:pPr>
              <w:jc w:val="both"/>
              <w:rPr>
                <w:b/>
                <w:bCs/>
                <w:sz w:val="20"/>
                <w:szCs w:val="20"/>
              </w:rPr>
            </w:pPr>
            <w:r w:rsidRPr="00107101">
              <w:rPr>
                <w:b/>
                <w:bCs/>
                <w:sz w:val="20"/>
                <w:szCs w:val="20"/>
              </w:rPr>
              <w:t>Код ППП</w:t>
            </w:r>
          </w:p>
        </w:tc>
        <w:tc>
          <w:tcPr>
            <w:tcW w:w="2440" w:type="dxa"/>
            <w:tcBorders>
              <w:top w:val="single" w:sz="4" w:space="0" w:color="auto"/>
              <w:left w:val="nil"/>
              <w:bottom w:val="single" w:sz="4" w:space="0" w:color="auto"/>
              <w:right w:val="single" w:sz="4" w:space="0" w:color="auto"/>
            </w:tcBorders>
            <w:shd w:val="clear" w:color="auto" w:fill="auto"/>
            <w:vAlign w:val="center"/>
            <w:hideMark/>
          </w:tcPr>
          <w:p w:rsidR="00724473" w:rsidRPr="00107101" w:rsidRDefault="00724473" w:rsidP="00263348">
            <w:pPr>
              <w:jc w:val="both"/>
              <w:rPr>
                <w:b/>
                <w:bCs/>
                <w:sz w:val="20"/>
                <w:szCs w:val="20"/>
              </w:rPr>
            </w:pPr>
            <w:r w:rsidRPr="00107101">
              <w:rPr>
                <w:b/>
                <w:bCs/>
                <w:sz w:val="20"/>
                <w:szCs w:val="20"/>
              </w:rPr>
              <w:t>Код Бюджетной классификации</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724473" w:rsidRPr="00107101" w:rsidRDefault="00724473" w:rsidP="00263348">
            <w:pPr>
              <w:jc w:val="both"/>
              <w:rPr>
                <w:b/>
                <w:bCs/>
                <w:sz w:val="20"/>
                <w:szCs w:val="20"/>
              </w:rPr>
            </w:pPr>
            <w:r w:rsidRPr="00107101">
              <w:rPr>
                <w:b/>
                <w:bCs/>
                <w:sz w:val="20"/>
                <w:szCs w:val="20"/>
              </w:rPr>
              <w:t>2019 год</w:t>
            </w:r>
          </w:p>
        </w:tc>
      </w:tr>
      <w:tr w:rsidR="00B809C4" w:rsidRPr="00107101" w:rsidTr="00724473">
        <w:trPr>
          <w:trHeight w:val="60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724473" w:rsidRPr="00107101" w:rsidRDefault="00724473" w:rsidP="00263348">
            <w:pPr>
              <w:jc w:val="both"/>
              <w:rPr>
                <w:sz w:val="20"/>
                <w:szCs w:val="20"/>
              </w:rPr>
            </w:pPr>
            <w:r w:rsidRPr="00107101">
              <w:rPr>
                <w:sz w:val="20"/>
                <w:szCs w:val="20"/>
              </w:rPr>
              <w:t xml:space="preserve">Источники финансирования дефицита бюджетов </w:t>
            </w:r>
            <w:proofErr w:type="gramStart"/>
            <w:r w:rsidRPr="00107101">
              <w:rPr>
                <w:sz w:val="20"/>
                <w:szCs w:val="20"/>
              </w:rPr>
              <w:t>-в</w:t>
            </w:r>
            <w:proofErr w:type="gramEnd"/>
            <w:r w:rsidRPr="00107101">
              <w:rPr>
                <w:sz w:val="20"/>
                <w:szCs w:val="20"/>
              </w:rPr>
              <w:t>сего</w:t>
            </w:r>
          </w:p>
        </w:tc>
        <w:tc>
          <w:tcPr>
            <w:tcW w:w="1120" w:type="dxa"/>
            <w:tcBorders>
              <w:top w:val="nil"/>
              <w:left w:val="nil"/>
              <w:bottom w:val="single" w:sz="4" w:space="0" w:color="auto"/>
              <w:right w:val="single" w:sz="4" w:space="0" w:color="auto"/>
            </w:tcBorders>
            <w:shd w:val="clear" w:color="000000" w:fill="FFFFFF"/>
            <w:vAlign w:val="center"/>
            <w:hideMark/>
          </w:tcPr>
          <w:p w:rsidR="00724473" w:rsidRPr="00107101" w:rsidRDefault="00724473" w:rsidP="00263348">
            <w:pPr>
              <w:jc w:val="both"/>
              <w:rPr>
                <w:sz w:val="20"/>
                <w:szCs w:val="20"/>
              </w:rPr>
            </w:pPr>
            <w:r w:rsidRPr="00107101">
              <w:rPr>
                <w:sz w:val="20"/>
                <w:szCs w:val="20"/>
              </w:rPr>
              <w:t>819</w:t>
            </w:r>
          </w:p>
        </w:tc>
        <w:tc>
          <w:tcPr>
            <w:tcW w:w="2440" w:type="dxa"/>
            <w:tcBorders>
              <w:top w:val="nil"/>
              <w:left w:val="nil"/>
              <w:bottom w:val="single" w:sz="4" w:space="0" w:color="auto"/>
              <w:right w:val="single" w:sz="4" w:space="0" w:color="auto"/>
            </w:tcBorders>
            <w:shd w:val="clear" w:color="auto" w:fill="auto"/>
            <w:vAlign w:val="center"/>
            <w:hideMark/>
          </w:tcPr>
          <w:p w:rsidR="00724473" w:rsidRPr="00107101" w:rsidRDefault="00724473" w:rsidP="00263348">
            <w:pPr>
              <w:jc w:val="both"/>
              <w:rPr>
                <w:sz w:val="20"/>
                <w:szCs w:val="20"/>
              </w:rPr>
            </w:pPr>
            <w:r w:rsidRPr="00107101">
              <w:rPr>
                <w:sz w:val="20"/>
                <w:szCs w:val="20"/>
              </w:rPr>
              <w:t>01 00 00 00 00 0000 000</w:t>
            </w:r>
          </w:p>
        </w:tc>
        <w:tc>
          <w:tcPr>
            <w:tcW w:w="1520" w:type="dxa"/>
            <w:tcBorders>
              <w:top w:val="nil"/>
              <w:left w:val="nil"/>
              <w:bottom w:val="single" w:sz="4" w:space="0" w:color="auto"/>
              <w:right w:val="single" w:sz="4" w:space="0" w:color="auto"/>
            </w:tcBorders>
            <w:shd w:val="clear" w:color="auto" w:fill="auto"/>
            <w:vAlign w:val="center"/>
            <w:hideMark/>
          </w:tcPr>
          <w:p w:rsidR="00724473" w:rsidRPr="00107101" w:rsidRDefault="00724473" w:rsidP="00263348">
            <w:pPr>
              <w:jc w:val="both"/>
              <w:rPr>
                <w:sz w:val="20"/>
                <w:szCs w:val="20"/>
              </w:rPr>
            </w:pPr>
            <w:r w:rsidRPr="00107101">
              <w:rPr>
                <w:sz w:val="20"/>
                <w:szCs w:val="20"/>
              </w:rPr>
              <w:t>26 595,77</w:t>
            </w:r>
          </w:p>
        </w:tc>
      </w:tr>
      <w:tr w:rsidR="00B809C4" w:rsidRPr="00107101" w:rsidTr="00724473">
        <w:trPr>
          <w:trHeight w:val="60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724473" w:rsidRPr="00107101" w:rsidRDefault="00724473" w:rsidP="00263348">
            <w:pPr>
              <w:jc w:val="both"/>
              <w:rPr>
                <w:sz w:val="20"/>
                <w:szCs w:val="20"/>
              </w:rPr>
            </w:pPr>
            <w:r w:rsidRPr="00107101">
              <w:rPr>
                <w:sz w:val="20"/>
                <w:szCs w:val="20"/>
              </w:rPr>
              <w:t>Изменение остатков средств на счетах по учету средств бюджета</w:t>
            </w:r>
          </w:p>
        </w:tc>
        <w:tc>
          <w:tcPr>
            <w:tcW w:w="1120" w:type="dxa"/>
            <w:tcBorders>
              <w:top w:val="nil"/>
              <w:left w:val="nil"/>
              <w:bottom w:val="single" w:sz="4" w:space="0" w:color="auto"/>
              <w:right w:val="single" w:sz="4" w:space="0" w:color="auto"/>
            </w:tcBorders>
            <w:shd w:val="clear" w:color="000000" w:fill="FFFFFF"/>
            <w:vAlign w:val="center"/>
            <w:hideMark/>
          </w:tcPr>
          <w:p w:rsidR="00724473" w:rsidRPr="00107101" w:rsidRDefault="00724473" w:rsidP="00263348">
            <w:pPr>
              <w:jc w:val="both"/>
              <w:rPr>
                <w:sz w:val="20"/>
                <w:szCs w:val="20"/>
              </w:rPr>
            </w:pPr>
            <w:r w:rsidRPr="00107101">
              <w:rPr>
                <w:sz w:val="20"/>
                <w:szCs w:val="20"/>
              </w:rPr>
              <w:t>819</w:t>
            </w:r>
          </w:p>
        </w:tc>
        <w:tc>
          <w:tcPr>
            <w:tcW w:w="2440" w:type="dxa"/>
            <w:tcBorders>
              <w:top w:val="nil"/>
              <w:left w:val="nil"/>
              <w:bottom w:val="single" w:sz="4" w:space="0" w:color="auto"/>
              <w:right w:val="single" w:sz="4" w:space="0" w:color="auto"/>
            </w:tcBorders>
            <w:shd w:val="clear" w:color="auto" w:fill="auto"/>
            <w:vAlign w:val="center"/>
            <w:hideMark/>
          </w:tcPr>
          <w:p w:rsidR="00724473" w:rsidRPr="00107101" w:rsidRDefault="00724473" w:rsidP="00263348">
            <w:pPr>
              <w:jc w:val="both"/>
              <w:rPr>
                <w:sz w:val="20"/>
                <w:szCs w:val="20"/>
              </w:rPr>
            </w:pPr>
            <w:r w:rsidRPr="00107101">
              <w:rPr>
                <w:sz w:val="20"/>
                <w:szCs w:val="20"/>
              </w:rPr>
              <w:t>01 05 00 00 00 0000 000</w:t>
            </w:r>
          </w:p>
        </w:tc>
        <w:tc>
          <w:tcPr>
            <w:tcW w:w="1520" w:type="dxa"/>
            <w:tcBorders>
              <w:top w:val="nil"/>
              <w:left w:val="nil"/>
              <w:bottom w:val="single" w:sz="4" w:space="0" w:color="auto"/>
              <w:right w:val="single" w:sz="4" w:space="0" w:color="auto"/>
            </w:tcBorders>
            <w:shd w:val="clear" w:color="auto" w:fill="auto"/>
            <w:vAlign w:val="center"/>
            <w:hideMark/>
          </w:tcPr>
          <w:p w:rsidR="00724473" w:rsidRPr="00107101" w:rsidRDefault="00724473" w:rsidP="00263348">
            <w:pPr>
              <w:jc w:val="both"/>
              <w:rPr>
                <w:sz w:val="20"/>
                <w:szCs w:val="20"/>
              </w:rPr>
            </w:pPr>
            <w:r w:rsidRPr="00107101">
              <w:rPr>
                <w:sz w:val="20"/>
                <w:szCs w:val="20"/>
              </w:rPr>
              <w:t>26 595,77</w:t>
            </w:r>
          </w:p>
        </w:tc>
      </w:tr>
      <w:tr w:rsidR="00B809C4" w:rsidRPr="00107101" w:rsidTr="00724473">
        <w:trPr>
          <w:trHeight w:val="60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724473" w:rsidRPr="00107101" w:rsidRDefault="00724473" w:rsidP="00263348">
            <w:pPr>
              <w:jc w:val="both"/>
              <w:rPr>
                <w:sz w:val="20"/>
                <w:szCs w:val="20"/>
              </w:rPr>
            </w:pPr>
            <w:r w:rsidRPr="00107101">
              <w:rPr>
                <w:sz w:val="20"/>
                <w:szCs w:val="20"/>
              </w:rPr>
              <w:t>Увеличение прочих остатков денежных средств бюджетов сельских поселений</w:t>
            </w:r>
          </w:p>
        </w:tc>
        <w:tc>
          <w:tcPr>
            <w:tcW w:w="1120" w:type="dxa"/>
            <w:tcBorders>
              <w:top w:val="nil"/>
              <w:left w:val="nil"/>
              <w:bottom w:val="single" w:sz="4" w:space="0" w:color="auto"/>
              <w:right w:val="single" w:sz="4" w:space="0" w:color="auto"/>
            </w:tcBorders>
            <w:shd w:val="clear" w:color="000000" w:fill="FFFFFF"/>
            <w:vAlign w:val="center"/>
            <w:hideMark/>
          </w:tcPr>
          <w:p w:rsidR="00724473" w:rsidRPr="00107101" w:rsidRDefault="00724473" w:rsidP="00263348">
            <w:pPr>
              <w:jc w:val="both"/>
              <w:rPr>
                <w:sz w:val="20"/>
                <w:szCs w:val="20"/>
              </w:rPr>
            </w:pPr>
            <w:r w:rsidRPr="00107101">
              <w:rPr>
                <w:sz w:val="20"/>
                <w:szCs w:val="20"/>
              </w:rPr>
              <w:t>819</w:t>
            </w:r>
          </w:p>
        </w:tc>
        <w:tc>
          <w:tcPr>
            <w:tcW w:w="2440" w:type="dxa"/>
            <w:tcBorders>
              <w:top w:val="nil"/>
              <w:left w:val="nil"/>
              <w:bottom w:val="single" w:sz="4" w:space="0" w:color="auto"/>
              <w:right w:val="single" w:sz="4" w:space="0" w:color="auto"/>
            </w:tcBorders>
            <w:shd w:val="clear" w:color="auto" w:fill="auto"/>
            <w:vAlign w:val="center"/>
            <w:hideMark/>
          </w:tcPr>
          <w:p w:rsidR="00724473" w:rsidRPr="00107101" w:rsidRDefault="00724473" w:rsidP="00263348">
            <w:pPr>
              <w:jc w:val="both"/>
              <w:rPr>
                <w:sz w:val="20"/>
                <w:szCs w:val="20"/>
              </w:rPr>
            </w:pPr>
            <w:r w:rsidRPr="00107101">
              <w:rPr>
                <w:sz w:val="20"/>
                <w:szCs w:val="20"/>
              </w:rPr>
              <w:t>01 05 02 01 10 0000 510</w:t>
            </w:r>
          </w:p>
        </w:tc>
        <w:tc>
          <w:tcPr>
            <w:tcW w:w="1520" w:type="dxa"/>
            <w:tcBorders>
              <w:top w:val="nil"/>
              <w:left w:val="nil"/>
              <w:bottom w:val="single" w:sz="4" w:space="0" w:color="auto"/>
              <w:right w:val="single" w:sz="4" w:space="0" w:color="auto"/>
            </w:tcBorders>
            <w:shd w:val="clear" w:color="auto" w:fill="auto"/>
            <w:vAlign w:val="center"/>
            <w:hideMark/>
          </w:tcPr>
          <w:p w:rsidR="00724473" w:rsidRPr="00107101" w:rsidRDefault="00724473" w:rsidP="00263348">
            <w:pPr>
              <w:jc w:val="both"/>
              <w:rPr>
                <w:sz w:val="20"/>
                <w:szCs w:val="20"/>
              </w:rPr>
            </w:pPr>
            <w:r w:rsidRPr="00107101">
              <w:rPr>
                <w:sz w:val="20"/>
                <w:szCs w:val="20"/>
              </w:rPr>
              <w:t>-5 946 742,00</w:t>
            </w:r>
          </w:p>
        </w:tc>
      </w:tr>
      <w:tr w:rsidR="00B809C4" w:rsidRPr="00107101" w:rsidTr="00724473">
        <w:trPr>
          <w:trHeight w:val="60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724473" w:rsidRPr="00107101" w:rsidRDefault="00724473" w:rsidP="00263348">
            <w:pPr>
              <w:jc w:val="both"/>
              <w:rPr>
                <w:sz w:val="20"/>
                <w:szCs w:val="20"/>
              </w:rPr>
            </w:pPr>
            <w:r w:rsidRPr="00107101">
              <w:rPr>
                <w:sz w:val="20"/>
                <w:szCs w:val="20"/>
              </w:rPr>
              <w:t>Уменьшение прочих остатков денежных средств бюджетов сельских поселений</w:t>
            </w:r>
          </w:p>
        </w:tc>
        <w:tc>
          <w:tcPr>
            <w:tcW w:w="1120" w:type="dxa"/>
            <w:tcBorders>
              <w:top w:val="nil"/>
              <w:left w:val="nil"/>
              <w:bottom w:val="single" w:sz="4" w:space="0" w:color="auto"/>
              <w:right w:val="single" w:sz="4" w:space="0" w:color="auto"/>
            </w:tcBorders>
            <w:shd w:val="clear" w:color="000000" w:fill="FFFFFF"/>
            <w:vAlign w:val="center"/>
            <w:hideMark/>
          </w:tcPr>
          <w:p w:rsidR="00724473" w:rsidRPr="00107101" w:rsidRDefault="00724473" w:rsidP="00263348">
            <w:pPr>
              <w:jc w:val="both"/>
              <w:rPr>
                <w:sz w:val="20"/>
                <w:szCs w:val="20"/>
              </w:rPr>
            </w:pPr>
            <w:r w:rsidRPr="00107101">
              <w:rPr>
                <w:sz w:val="20"/>
                <w:szCs w:val="20"/>
              </w:rPr>
              <w:t>819</w:t>
            </w:r>
          </w:p>
        </w:tc>
        <w:tc>
          <w:tcPr>
            <w:tcW w:w="2440" w:type="dxa"/>
            <w:tcBorders>
              <w:top w:val="nil"/>
              <w:left w:val="nil"/>
              <w:bottom w:val="single" w:sz="4" w:space="0" w:color="auto"/>
              <w:right w:val="single" w:sz="4" w:space="0" w:color="auto"/>
            </w:tcBorders>
            <w:shd w:val="clear" w:color="auto" w:fill="auto"/>
            <w:vAlign w:val="center"/>
            <w:hideMark/>
          </w:tcPr>
          <w:p w:rsidR="00724473" w:rsidRPr="00107101" w:rsidRDefault="00724473" w:rsidP="00263348">
            <w:pPr>
              <w:jc w:val="both"/>
              <w:rPr>
                <w:sz w:val="20"/>
                <w:szCs w:val="20"/>
              </w:rPr>
            </w:pPr>
            <w:r w:rsidRPr="00107101">
              <w:rPr>
                <w:sz w:val="20"/>
                <w:szCs w:val="20"/>
              </w:rPr>
              <w:t>01 05 02 01 10 0000 610</w:t>
            </w:r>
          </w:p>
        </w:tc>
        <w:tc>
          <w:tcPr>
            <w:tcW w:w="1520" w:type="dxa"/>
            <w:tcBorders>
              <w:top w:val="nil"/>
              <w:left w:val="nil"/>
              <w:bottom w:val="single" w:sz="4" w:space="0" w:color="auto"/>
              <w:right w:val="single" w:sz="4" w:space="0" w:color="auto"/>
            </w:tcBorders>
            <w:shd w:val="clear" w:color="auto" w:fill="auto"/>
            <w:vAlign w:val="center"/>
            <w:hideMark/>
          </w:tcPr>
          <w:p w:rsidR="00724473" w:rsidRPr="00107101" w:rsidRDefault="00724473" w:rsidP="00263348">
            <w:pPr>
              <w:jc w:val="both"/>
              <w:rPr>
                <w:sz w:val="20"/>
                <w:szCs w:val="20"/>
              </w:rPr>
            </w:pPr>
            <w:r w:rsidRPr="00107101">
              <w:rPr>
                <w:sz w:val="20"/>
                <w:szCs w:val="20"/>
              </w:rPr>
              <w:t>5 973 337,77</w:t>
            </w:r>
          </w:p>
        </w:tc>
      </w:tr>
      <w:tr w:rsidR="00B809C4" w:rsidRPr="00107101" w:rsidTr="00724473">
        <w:trPr>
          <w:trHeight w:val="300"/>
        </w:trPr>
        <w:tc>
          <w:tcPr>
            <w:tcW w:w="84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24473" w:rsidRPr="00107101" w:rsidRDefault="00724473" w:rsidP="00263348">
            <w:pPr>
              <w:jc w:val="both"/>
              <w:rPr>
                <w:b/>
                <w:bCs/>
                <w:sz w:val="20"/>
                <w:szCs w:val="20"/>
              </w:rPr>
            </w:pPr>
            <w:r w:rsidRPr="00107101">
              <w:rPr>
                <w:b/>
                <w:bCs/>
                <w:sz w:val="20"/>
                <w:szCs w:val="20"/>
              </w:rPr>
              <w:t>ВСЕГО ИСТОЧНИКИ</w:t>
            </w:r>
          </w:p>
        </w:tc>
        <w:tc>
          <w:tcPr>
            <w:tcW w:w="1520" w:type="dxa"/>
            <w:tcBorders>
              <w:top w:val="nil"/>
              <w:left w:val="nil"/>
              <w:bottom w:val="single" w:sz="4" w:space="0" w:color="auto"/>
              <w:right w:val="single" w:sz="4" w:space="0" w:color="auto"/>
            </w:tcBorders>
            <w:shd w:val="clear" w:color="auto" w:fill="auto"/>
            <w:vAlign w:val="center"/>
            <w:hideMark/>
          </w:tcPr>
          <w:p w:rsidR="00724473" w:rsidRPr="00107101" w:rsidRDefault="00724473" w:rsidP="00263348">
            <w:pPr>
              <w:jc w:val="both"/>
              <w:rPr>
                <w:b/>
                <w:bCs/>
                <w:sz w:val="20"/>
                <w:szCs w:val="20"/>
              </w:rPr>
            </w:pPr>
            <w:r w:rsidRPr="00107101">
              <w:rPr>
                <w:b/>
                <w:bCs/>
                <w:sz w:val="20"/>
                <w:szCs w:val="20"/>
              </w:rPr>
              <w:t>26 595,77</w:t>
            </w:r>
          </w:p>
        </w:tc>
      </w:tr>
      <w:tr w:rsidR="00B809C4" w:rsidRPr="00107101" w:rsidTr="00724473">
        <w:trPr>
          <w:trHeight w:val="300"/>
        </w:trPr>
        <w:tc>
          <w:tcPr>
            <w:tcW w:w="4900" w:type="dxa"/>
            <w:tcBorders>
              <w:top w:val="nil"/>
              <w:left w:val="nil"/>
              <w:bottom w:val="nil"/>
              <w:right w:val="nil"/>
            </w:tcBorders>
            <w:shd w:val="clear" w:color="auto" w:fill="auto"/>
            <w:noWrap/>
            <w:vAlign w:val="center"/>
            <w:hideMark/>
          </w:tcPr>
          <w:p w:rsidR="00724473" w:rsidRPr="00107101" w:rsidRDefault="00724473" w:rsidP="00263348">
            <w:pPr>
              <w:jc w:val="both"/>
              <w:rPr>
                <w:sz w:val="20"/>
                <w:szCs w:val="20"/>
              </w:rPr>
            </w:pPr>
          </w:p>
        </w:tc>
        <w:tc>
          <w:tcPr>
            <w:tcW w:w="1120" w:type="dxa"/>
            <w:tcBorders>
              <w:top w:val="nil"/>
              <w:left w:val="nil"/>
              <w:bottom w:val="nil"/>
              <w:right w:val="nil"/>
            </w:tcBorders>
            <w:shd w:val="clear" w:color="auto" w:fill="auto"/>
            <w:noWrap/>
            <w:vAlign w:val="center"/>
            <w:hideMark/>
          </w:tcPr>
          <w:p w:rsidR="00724473" w:rsidRPr="00107101" w:rsidRDefault="00724473" w:rsidP="00263348">
            <w:pPr>
              <w:jc w:val="both"/>
              <w:rPr>
                <w:sz w:val="20"/>
                <w:szCs w:val="20"/>
              </w:rPr>
            </w:pPr>
          </w:p>
        </w:tc>
        <w:tc>
          <w:tcPr>
            <w:tcW w:w="2440" w:type="dxa"/>
            <w:tcBorders>
              <w:top w:val="nil"/>
              <w:left w:val="nil"/>
              <w:bottom w:val="nil"/>
              <w:right w:val="nil"/>
            </w:tcBorders>
            <w:shd w:val="clear" w:color="auto" w:fill="auto"/>
            <w:noWrap/>
            <w:vAlign w:val="center"/>
            <w:hideMark/>
          </w:tcPr>
          <w:p w:rsidR="00724473" w:rsidRPr="00107101" w:rsidRDefault="00724473" w:rsidP="00263348">
            <w:pPr>
              <w:jc w:val="both"/>
              <w:rPr>
                <w:sz w:val="20"/>
                <w:szCs w:val="20"/>
              </w:rPr>
            </w:pPr>
          </w:p>
        </w:tc>
        <w:tc>
          <w:tcPr>
            <w:tcW w:w="1520" w:type="dxa"/>
            <w:tcBorders>
              <w:top w:val="nil"/>
              <w:left w:val="nil"/>
              <w:bottom w:val="nil"/>
              <w:right w:val="nil"/>
            </w:tcBorders>
            <w:shd w:val="clear" w:color="auto" w:fill="auto"/>
            <w:noWrap/>
            <w:vAlign w:val="center"/>
            <w:hideMark/>
          </w:tcPr>
          <w:p w:rsidR="00724473" w:rsidRPr="00107101" w:rsidRDefault="00724473" w:rsidP="00263348">
            <w:pPr>
              <w:jc w:val="both"/>
              <w:rPr>
                <w:sz w:val="20"/>
                <w:szCs w:val="20"/>
              </w:rPr>
            </w:pPr>
          </w:p>
        </w:tc>
      </w:tr>
    </w:tbl>
    <w:p w:rsidR="00263348" w:rsidRPr="00107101" w:rsidRDefault="00263348" w:rsidP="00263348">
      <w:pPr>
        <w:pStyle w:val="3b"/>
        <w:jc w:val="center"/>
        <w:rPr>
          <w:b/>
          <w:sz w:val="20"/>
        </w:rPr>
      </w:pPr>
      <w:r w:rsidRPr="00107101">
        <w:rPr>
          <w:b/>
          <w:sz w:val="20"/>
        </w:rPr>
        <w:t>АДМИНИСТРАЦИЯ</w:t>
      </w:r>
    </w:p>
    <w:p w:rsidR="00263348" w:rsidRPr="00107101" w:rsidRDefault="00263348" w:rsidP="00263348">
      <w:pPr>
        <w:pStyle w:val="3b"/>
        <w:jc w:val="center"/>
        <w:rPr>
          <w:b/>
          <w:sz w:val="20"/>
        </w:rPr>
      </w:pPr>
      <w:r w:rsidRPr="00107101">
        <w:rPr>
          <w:b/>
          <w:sz w:val="20"/>
        </w:rPr>
        <w:t>МАЛЫШЕВСКОГО СЕЛЬСОВЕТА</w:t>
      </w:r>
    </w:p>
    <w:p w:rsidR="00263348" w:rsidRPr="00107101" w:rsidRDefault="00263348" w:rsidP="00263348">
      <w:pPr>
        <w:pStyle w:val="3b"/>
        <w:jc w:val="center"/>
        <w:rPr>
          <w:b/>
          <w:sz w:val="20"/>
        </w:rPr>
      </w:pPr>
      <w:r w:rsidRPr="00107101">
        <w:rPr>
          <w:b/>
          <w:sz w:val="20"/>
        </w:rPr>
        <w:t>Сузунского района Новосибирской области</w:t>
      </w:r>
    </w:p>
    <w:p w:rsidR="00263348" w:rsidRPr="00107101" w:rsidRDefault="00263348" w:rsidP="00263348">
      <w:pPr>
        <w:pStyle w:val="3b"/>
        <w:jc w:val="center"/>
        <w:rPr>
          <w:b/>
          <w:sz w:val="20"/>
        </w:rPr>
      </w:pPr>
    </w:p>
    <w:p w:rsidR="00263348" w:rsidRPr="00107101" w:rsidRDefault="00263348" w:rsidP="00263348">
      <w:pPr>
        <w:pStyle w:val="3b"/>
        <w:jc w:val="center"/>
        <w:rPr>
          <w:b/>
          <w:sz w:val="20"/>
        </w:rPr>
      </w:pPr>
      <w:r w:rsidRPr="00107101">
        <w:rPr>
          <w:b/>
          <w:sz w:val="20"/>
        </w:rPr>
        <w:t>ПОСТАНОВЛЕНИЕ</w:t>
      </w:r>
    </w:p>
    <w:p w:rsidR="00263348" w:rsidRPr="00107101" w:rsidRDefault="00263348" w:rsidP="00263348">
      <w:pPr>
        <w:pStyle w:val="3b"/>
        <w:jc w:val="both"/>
        <w:rPr>
          <w:sz w:val="20"/>
        </w:rPr>
      </w:pPr>
    </w:p>
    <w:p w:rsidR="00263348" w:rsidRPr="00107101" w:rsidRDefault="00263348" w:rsidP="00263348">
      <w:pPr>
        <w:pStyle w:val="3b"/>
        <w:jc w:val="both"/>
        <w:rPr>
          <w:sz w:val="20"/>
          <w:u w:val="single"/>
        </w:rPr>
      </w:pPr>
      <w:r w:rsidRPr="00107101">
        <w:rPr>
          <w:sz w:val="20"/>
        </w:rPr>
        <w:t>16.01.2019                                                                                                                                   № 4</w:t>
      </w:r>
    </w:p>
    <w:p w:rsidR="00263348" w:rsidRPr="00107101" w:rsidRDefault="00263348" w:rsidP="00263348">
      <w:pPr>
        <w:jc w:val="both"/>
        <w:rPr>
          <w:color w:val="000000"/>
          <w:sz w:val="20"/>
          <w:szCs w:val="20"/>
        </w:rPr>
      </w:pPr>
    </w:p>
    <w:p w:rsidR="00263348" w:rsidRPr="00107101" w:rsidRDefault="00263348" w:rsidP="00263348">
      <w:pPr>
        <w:pStyle w:val="3b"/>
        <w:jc w:val="both"/>
        <w:rPr>
          <w:color w:val="000000"/>
          <w:sz w:val="20"/>
        </w:rPr>
      </w:pPr>
      <w:r w:rsidRPr="00107101">
        <w:rPr>
          <w:color w:val="000000"/>
          <w:sz w:val="20"/>
        </w:rPr>
        <w:t>О внесении изменений в постановление администрации</w:t>
      </w:r>
    </w:p>
    <w:p w:rsidR="00263348" w:rsidRPr="00107101" w:rsidRDefault="00263348" w:rsidP="00263348">
      <w:pPr>
        <w:pStyle w:val="3b"/>
        <w:jc w:val="both"/>
        <w:rPr>
          <w:sz w:val="20"/>
          <w:lang w:eastAsia="en-US"/>
        </w:rPr>
      </w:pPr>
      <w:r w:rsidRPr="00107101">
        <w:rPr>
          <w:sz w:val="20"/>
          <w:lang w:eastAsia="en-US"/>
        </w:rPr>
        <w:t xml:space="preserve">Малышевского сельсовета Сузунского района Новосибирской области </w:t>
      </w:r>
    </w:p>
    <w:p w:rsidR="00263348" w:rsidRPr="00107101" w:rsidRDefault="00263348" w:rsidP="00263348">
      <w:pPr>
        <w:pStyle w:val="3b"/>
        <w:jc w:val="both"/>
        <w:rPr>
          <w:sz w:val="20"/>
          <w:lang w:eastAsia="en-US"/>
        </w:rPr>
      </w:pPr>
      <w:r w:rsidRPr="00107101">
        <w:rPr>
          <w:sz w:val="20"/>
          <w:lang w:eastAsia="en-US"/>
        </w:rPr>
        <w:t xml:space="preserve">от 17.10.2016 №148 </w:t>
      </w:r>
    </w:p>
    <w:p w:rsidR="00263348" w:rsidRPr="00107101" w:rsidRDefault="00263348" w:rsidP="00263348">
      <w:pPr>
        <w:jc w:val="both"/>
        <w:rPr>
          <w:color w:val="000000"/>
          <w:sz w:val="20"/>
          <w:szCs w:val="20"/>
        </w:rPr>
      </w:pPr>
    </w:p>
    <w:p w:rsidR="00263348" w:rsidRPr="00107101" w:rsidRDefault="00263348" w:rsidP="00263348">
      <w:pPr>
        <w:ind w:firstLine="567"/>
        <w:jc w:val="both"/>
        <w:rPr>
          <w:color w:val="000000"/>
          <w:sz w:val="20"/>
          <w:szCs w:val="20"/>
        </w:rPr>
      </w:pPr>
      <w:r w:rsidRPr="00107101">
        <w:rPr>
          <w:color w:val="000000"/>
          <w:sz w:val="20"/>
          <w:szCs w:val="20"/>
        </w:rPr>
        <w:t>В соответствии с Федеральным законом от 06.10.2003 № 131-ФЗ «Об общих принципах организации местного самоуправления в Российской Федерации», администрация Малышевского сельсовета Сузунского района Новосибирской области,</w:t>
      </w:r>
    </w:p>
    <w:p w:rsidR="00263348" w:rsidRPr="00107101" w:rsidRDefault="00263348" w:rsidP="00263348">
      <w:pPr>
        <w:ind w:firstLine="567"/>
        <w:jc w:val="both"/>
        <w:rPr>
          <w:color w:val="000000"/>
          <w:sz w:val="20"/>
          <w:szCs w:val="20"/>
        </w:rPr>
      </w:pPr>
      <w:r w:rsidRPr="00107101">
        <w:rPr>
          <w:color w:val="000000"/>
          <w:sz w:val="20"/>
          <w:szCs w:val="20"/>
        </w:rPr>
        <w:t xml:space="preserve"> </w:t>
      </w:r>
    </w:p>
    <w:p w:rsidR="00263348" w:rsidRPr="00107101" w:rsidRDefault="00263348" w:rsidP="00263348">
      <w:pPr>
        <w:jc w:val="both"/>
        <w:rPr>
          <w:bCs/>
          <w:color w:val="000000"/>
          <w:sz w:val="20"/>
          <w:szCs w:val="20"/>
        </w:rPr>
      </w:pPr>
      <w:r w:rsidRPr="00107101">
        <w:rPr>
          <w:bCs/>
          <w:color w:val="000000"/>
          <w:sz w:val="20"/>
          <w:szCs w:val="20"/>
        </w:rPr>
        <w:t>ПОСТАНОВЛЯЕТ:</w:t>
      </w:r>
    </w:p>
    <w:p w:rsidR="00263348" w:rsidRPr="00107101" w:rsidRDefault="00263348" w:rsidP="00263348">
      <w:pPr>
        <w:jc w:val="both"/>
        <w:rPr>
          <w:rFonts w:eastAsia="Calibri"/>
          <w:bCs/>
          <w:color w:val="000000"/>
          <w:sz w:val="20"/>
          <w:szCs w:val="20"/>
        </w:rPr>
      </w:pPr>
    </w:p>
    <w:p w:rsidR="00263348" w:rsidRPr="00107101" w:rsidRDefault="00263348" w:rsidP="00263348">
      <w:pPr>
        <w:ind w:firstLine="567"/>
        <w:jc w:val="both"/>
        <w:rPr>
          <w:color w:val="000000"/>
          <w:sz w:val="20"/>
          <w:szCs w:val="20"/>
        </w:rPr>
      </w:pPr>
      <w:r w:rsidRPr="00107101">
        <w:rPr>
          <w:rFonts w:eastAsia="Calibri"/>
          <w:bCs/>
          <w:color w:val="000000"/>
          <w:sz w:val="20"/>
          <w:szCs w:val="20"/>
        </w:rPr>
        <w:t>1. Внести в постановление администрации Малышевского сельсовета Сузунского района Новосибирской области от 17.10.2016 №148 «Об утверждении административного регламента предоставления муниципальной услуги по принятию на учет граждан в качестве нуждающихся в жилых помещениях» следующие изменения:</w:t>
      </w:r>
    </w:p>
    <w:p w:rsidR="00263348" w:rsidRPr="00107101" w:rsidRDefault="00263348" w:rsidP="00263348">
      <w:pPr>
        <w:pStyle w:val="3b"/>
        <w:ind w:firstLine="567"/>
        <w:jc w:val="both"/>
        <w:rPr>
          <w:bCs/>
          <w:color w:val="000000"/>
          <w:sz w:val="20"/>
        </w:rPr>
      </w:pPr>
      <w:r w:rsidRPr="00107101">
        <w:rPr>
          <w:color w:val="000000"/>
          <w:sz w:val="20"/>
        </w:rPr>
        <w:t xml:space="preserve">1.1. </w:t>
      </w:r>
      <w:proofErr w:type="gramStart"/>
      <w:r w:rsidRPr="00107101">
        <w:rPr>
          <w:color w:val="000000"/>
          <w:sz w:val="20"/>
        </w:rPr>
        <w:t xml:space="preserve">В Административный регламент </w:t>
      </w:r>
      <w:r w:rsidRPr="00107101">
        <w:rPr>
          <w:bCs/>
          <w:color w:val="000000"/>
          <w:sz w:val="20"/>
        </w:rPr>
        <w:t>предоставления муниципальной услуги по принятию на учет граждан в качестве нуждающихся в жилых помещениях</w:t>
      </w:r>
      <w:proofErr w:type="gramEnd"/>
      <w:r w:rsidRPr="00107101">
        <w:rPr>
          <w:bCs/>
          <w:color w:val="000000"/>
          <w:sz w:val="20"/>
        </w:rPr>
        <w:t>:</w:t>
      </w:r>
    </w:p>
    <w:p w:rsidR="00263348" w:rsidRPr="00107101" w:rsidRDefault="00263348" w:rsidP="00263348">
      <w:pPr>
        <w:pStyle w:val="3b"/>
        <w:ind w:firstLine="567"/>
        <w:jc w:val="both"/>
        <w:rPr>
          <w:bCs/>
          <w:color w:val="000000"/>
          <w:sz w:val="20"/>
        </w:rPr>
      </w:pPr>
      <w:r w:rsidRPr="00107101">
        <w:rPr>
          <w:bCs/>
          <w:color w:val="000000"/>
          <w:sz w:val="20"/>
        </w:rPr>
        <w:t>1.1.1. В абзаце втором пункта 2.6.1 после слов «договор социального найма указанного жилого помещения» дополнить словами «(указанный документ  предоставляется заявителем по собственной инициативе)».</w:t>
      </w:r>
    </w:p>
    <w:p w:rsidR="00263348" w:rsidRPr="00107101" w:rsidRDefault="00263348" w:rsidP="00263348">
      <w:pPr>
        <w:pStyle w:val="3b"/>
        <w:ind w:firstLine="567"/>
        <w:jc w:val="both"/>
        <w:rPr>
          <w:bCs/>
          <w:color w:val="000000"/>
          <w:sz w:val="20"/>
        </w:rPr>
      </w:pPr>
      <w:r w:rsidRPr="00107101">
        <w:rPr>
          <w:bCs/>
          <w:color w:val="000000"/>
          <w:sz w:val="20"/>
        </w:rPr>
        <w:t>1.1.2. Пункт 2.7 дополнить абзацем следующего содержания:</w:t>
      </w:r>
    </w:p>
    <w:p w:rsidR="00263348" w:rsidRPr="00107101" w:rsidRDefault="00263348" w:rsidP="00263348">
      <w:pPr>
        <w:pStyle w:val="3b"/>
        <w:ind w:firstLine="567"/>
        <w:jc w:val="both"/>
        <w:rPr>
          <w:bCs/>
          <w:color w:val="000000"/>
          <w:sz w:val="20"/>
        </w:rPr>
      </w:pPr>
      <w:r w:rsidRPr="00107101">
        <w:rPr>
          <w:bCs/>
          <w:color w:val="000000"/>
          <w:sz w:val="20"/>
        </w:rPr>
        <w:t>«договор социального найма».</w:t>
      </w:r>
    </w:p>
    <w:p w:rsidR="00263348" w:rsidRPr="00107101" w:rsidRDefault="00263348" w:rsidP="00263348">
      <w:pPr>
        <w:pStyle w:val="af2"/>
        <w:ind w:left="0" w:firstLine="567"/>
        <w:jc w:val="both"/>
        <w:rPr>
          <w:sz w:val="20"/>
        </w:rPr>
      </w:pPr>
      <w:r w:rsidRPr="00107101">
        <w:rPr>
          <w:sz w:val="20"/>
        </w:rPr>
        <w:t>2. Опубликовать настоящее постановление в газете  «Малышевский вестник» и разместить на официальном сайте администрации Малышевского сельсовета Сузунского района Новосибирской области.</w:t>
      </w:r>
    </w:p>
    <w:p w:rsidR="00263348" w:rsidRPr="00107101" w:rsidRDefault="00263348" w:rsidP="00263348">
      <w:pPr>
        <w:pStyle w:val="af2"/>
        <w:tabs>
          <w:tab w:val="left" w:pos="567"/>
        </w:tabs>
        <w:ind w:left="0"/>
        <w:jc w:val="both"/>
        <w:rPr>
          <w:sz w:val="20"/>
        </w:rPr>
      </w:pPr>
    </w:p>
    <w:p w:rsidR="00263348" w:rsidRPr="00107101" w:rsidRDefault="00263348" w:rsidP="00263348">
      <w:pPr>
        <w:pStyle w:val="af2"/>
        <w:tabs>
          <w:tab w:val="left" w:pos="567"/>
        </w:tabs>
        <w:ind w:left="0"/>
        <w:jc w:val="both"/>
        <w:rPr>
          <w:sz w:val="20"/>
        </w:rPr>
      </w:pPr>
    </w:p>
    <w:p w:rsidR="00263348" w:rsidRPr="00107101" w:rsidRDefault="00263348" w:rsidP="00263348">
      <w:pPr>
        <w:shd w:val="clear" w:color="auto" w:fill="FFFFFF"/>
        <w:jc w:val="both"/>
        <w:rPr>
          <w:sz w:val="20"/>
          <w:szCs w:val="20"/>
        </w:rPr>
      </w:pPr>
      <w:r w:rsidRPr="00107101">
        <w:rPr>
          <w:sz w:val="20"/>
          <w:szCs w:val="20"/>
        </w:rPr>
        <w:t xml:space="preserve">Глава Малышевского сельсовета </w:t>
      </w:r>
    </w:p>
    <w:p w:rsidR="00263348" w:rsidRPr="00107101" w:rsidRDefault="00263348" w:rsidP="00263348">
      <w:pPr>
        <w:shd w:val="clear" w:color="auto" w:fill="FFFFFF"/>
        <w:jc w:val="both"/>
        <w:rPr>
          <w:sz w:val="20"/>
          <w:szCs w:val="20"/>
        </w:rPr>
      </w:pPr>
      <w:r w:rsidRPr="00107101">
        <w:rPr>
          <w:sz w:val="20"/>
          <w:szCs w:val="20"/>
        </w:rPr>
        <w:t xml:space="preserve">Сузунского района Новосибирской области                                     А.А. Львов  </w:t>
      </w:r>
    </w:p>
    <w:p w:rsidR="00263348" w:rsidRPr="00107101" w:rsidRDefault="00263348" w:rsidP="00263348">
      <w:pPr>
        <w:ind w:right="-87"/>
        <w:jc w:val="both"/>
        <w:rPr>
          <w:sz w:val="20"/>
          <w:szCs w:val="20"/>
        </w:rPr>
      </w:pPr>
    </w:p>
    <w:p w:rsidR="00724473" w:rsidRPr="00107101" w:rsidRDefault="00724473" w:rsidP="00263348">
      <w:pPr>
        <w:jc w:val="both"/>
        <w:rPr>
          <w:sz w:val="20"/>
          <w:szCs w:val="20"/>
        </w:rPr>
      </w:pPr>
    </w:p>
    <w:p w:rsidR="00263348" w:rsidRPr="00107101" w:rsidRDefault="00263348" w:rsidP="00263348">
      <w:pPr>
        <w:keepNext/>
        <w:overflowPunct w:val="0"/>
        <w:autoSpaceDE w:val="0"/>
        <w:autoSpaceDN w:val="0"/>
        <w:adjustRightInd w:val="0"/>
        <w:jc w:val="center"/>
        <w:outlineLvl w:val="1"/>
        <w:rPr>
          <w:b/>
          <w:sz w:val="20"/>
          <w:szCs w:val="20"/>
        </w:rPr>
      </w:pPr>
      <w:r w:rsidRPr="00107101">
        <w:rPr>
          <w:b/>
          <w:sz w:val="20"/>
          <w:szCs w:val="20"/>
        </w:rPr>
        <w:t>АДМИНИСТРАЦИЯ</w:t>
      </w:r>
    </w:p>
    <w:p w:rsidR="00263348" w:rsidRPr="00107101" w:rsidRDefault="00263348" w:rsidP="00263348">
      <w:pPr>
        <w:keepNext/>
        <w:overflowPunct w:val="0"/>
        <w:autoSpaceDE w:val="0"/>
        <w:autoSpaceDN w:val="0"/>
        <w:adjustRightInd w:val="0"/>
        <w:jc w:val="center"/>
        <w:outlineLvl w:val="1"/>
        <w:rPr>
          <w:b/>
          <w:sz w:val="20"/>
          <w:szCs w:val="20"/>
        </w:rPr>
      </w:pPr>
      <w:r w:rsidRPr="00107101">
        <w:rPr>
          <w:b/>
          <w:sz w:val="20"/>
          <w:szCs w:val="20"/>
        </w:rPr>
        <w:t>МАЛЫШЕВСКОГО СЕЛЬСОВЕТА</w:t>
      </w:r>
    </w:p>
    <w:p w:rsidR="00263348" w:rsidRPr="00107101" w:rsidRDefault="00263348" w:rsidP="00263348">
      <w:pPr>
        <w:keepNext/>
        <w:overflowPunct w:val="0"/>
        <w:autoSpaceDE w:val="0"/>
        <w:autoSpaceDN w:val="0"/>
        <w:adjustRightInd w:val="0"/>
        <w:jc w:val="center"/>
        <w:outlineLvl w:val="1"/>
        <w:rPr>
          <w:b/>
          <w:sz w:val="20"/>
          <w:szCs w:val="20"/>
        </w:rPr>
      </w:pPr>
      <w:r w:rsidRPr="00107101">
        <w:rPr>
          <w:b/>
          <w:sz w:val="20"/>
          <w:szCs w:val="20"/>
        </w:rPr>
        <w:t>Сузунского района Новосибирской области</w:t>
      </w:r>
    </w:p>
    <w:p w:rsidR="00263348" w:rsidRPr="00107101" w:rsidRDefault="00263348" w:rsidP="00263348">
      <w:pPr>
        <w:jc w:val="center"/>
        <w:rPr>
          <w:b/>
          <w:sz w:val="20"/>
          <w:szCs w:val="20"/>
        </w:rPr>
      </w:pPr>
    </w:p>
    <w:p w:rsidR="00263348" w:rsidRPr="00107101" w:rsidRDefault="00263348" w:rsidP="00263348">
      <w:pPr>
        <w:jc w:val="center"/>
        <w:rPr>
          <w:b/>
          <w:sz w:val="20"/>
          <w:szCs w:val="20"/>
        </w:rPr>
      </w:pPr>
      <w:r w:rsidRPr="00107101">
        <w:rPr>
          <w:b/>
          <w:sz w:val="20"/>
          <w:szCs w:val="20"/>
        </w:rPr>
        <w:t>ПОСТАНОВЛЕНИЕ</w:t>
      </w:r>
    </w:p>
    <w:p w:rsidR="00263348" w:rsidRPr="00107101" w:rsidRDefault="00263348" w:rsidP="00263348">
      <w:pPr>
        <w:jc w:val="both"/>
        <w:rPr>
          <w:sz w:val="20"/>
          <w:szCs w:val="20"/>
        </w:rPr>
      </w:pPr>
    </w:p>
    <w:p w:rsidR="00263348" w:rsidRPr="00107101" w:rsidRDefault="00263348" w:rsidP="00263348">
      <w:pPr>
        <w:jc w:val="both"/>
        <w:rPr>
          <w:sz w:val="20"/>
          <w:szCs w:val="20"/>
        </w:rPr>
      </w:pPr>
      <w:r w:rsidRPr="00107101">
        <w:rPr>
          <w:sz w:val="20"/>
          <w:szCs w:val="20"/>
        </w:rPr>
        <w:t xml:space="preserve">25.01.2019 </w:t>
      </w:r>
      <w:r w:rsidRPr="00107101">
        <w:rPr>
          <w:sz w:val="20"/>
          <w:szCs w:val="20"/>
        </w:rPr>
        <w:tab/>
        <w:t xml:space="preserve">     </w:t>
      </w:r>
      <w:r w:rsidRPr="00107101">
        <w:rPr>
          <w:sz w:val="20"/>
          <w:szCs w:val="20"/>
        </w:rPr>
        <w:tab/>
        <w:t xml:space="preserve">                                                                                                 </w:t>
      </w:r>
      <w:r w:rsidR="00EE192E" w:rsidRPr="00107101">
        <w:rPr>
          <w:sz w:val="20"/>
          <w:szCs w:val="20"/>
        </w:rPr>
        <w:t xml:space="preserve">            </w:t>
      </w:r>
      <w:r w:rsidRPr="00107101">
        <w:rPr>
          <w:sz w:val="20"/>
          <w:szCs w:val="20"/>
        </w:rPr>
        <w:t xml:space="preserve">      № 8</w:t>
      </w:r>
    </w:p>
    <w:p w:rsidR="00263348" w:rsidRPr="00107101" w:rsidRDefault="00263348" w:rsidP="00263348">
      <w:pPr>
        <w:jc w:val="both"/>
        <w:rPr>
          <w:sz w:val="20"/>
          <w:szCs w:val="20"/>
        </w:rPr>
      </w:pPr>
      <w:r w:rsidRPr="00107101">
        <w:rPr>
          <w:sz w:val="20"/>
          <w:szCs w:val="20"/>
        </w:rPr>
        <w:t xml:space="preserve"> </w:t>
      </w:r>
    </w:p>
    <w:p w:rsidR="00263348" w:rsidRPr="00107101" w:rsidRDefault="00263348" w:rsidP="00263348">
      <w:pPr>
        <w:pStyle w:val="af4"/>
        <w:jc w:val="both"/>
        <w:rPr>
          <w:sz w:val="20"/>
        </w:rPr>
      </w:pPr>
      <w:r w:rsidRPr="00107101">
        <w:rPr>
          <w:sz w:val="20"/>
        </w:rPr>
        <w:t>О внесении изменений в постановление администрации</w:t>
      </w:r>
    </w:p>
    <w:p w:rsidR="00263348" w:rsidRPr="00107101" w:rsidRDefault="00263348" w:rsidP="00263348">
      <w:pPr>
        <w:pStyle w:val="af4"/>
        <w:jc w:val="both"/>
        <w:rPr>
          <w:sz w:val="20"/>
        </w:rPr>
      </w:pPr>
      <w:r w:rsidRPr="00107101">
        <w:rPr>
          <w:sz w:val="20"/>
        </w:rPr>
        <w:t>Малышевского сельсовета Сузунского района</w:t>
      </w:r>
    </w:p>
    <w:p w:rsidR="00263348" w:rsidRPr="00107101" w:rsidRDefault="00263348" w:rsidP="00263348">
      <w:pPr>
        <w:pStyle w:val="af4"/>
        <w:jc w:val="both"/>
        <w:rPr>
          <w:sz w:val="20"/>
        </w:rPr>
      </w:pPr>
      <w:r w:rsidRPr="00107101">
        <w:rPr>
          <w:sz w:val="20"/>
        </w:rPr>
        <w:t xml:space="preserve">Новосибирской области от 30.10.2016  № 144 </w:t>
      </w:r>
    </w:p>
    <w:p w:rsidR="00263348" w:rsidRPr="00107101" w:rsidRDefault="00263348" w:rsidP="00263348">
      <w:pPr>
        <w:jc w:val="both"/>
        <w:rPr>
          <w:sz w:val="20"/>
          <w:szCs w:val="20"/>
        </w:rPr>
      </w:pPr>
    </w:p>
    <w:p w:rsidR="00263348" w:rsidRPr="00107101" w:rsidRDefault="00263348" w:rsidP="00263348">
      <w:pPr>
        <w:pStyle w:val="af4"/>
        <w:ind w:firstLine="567"/>
        <w:jc w:val="both"/>
        <w:rPr>
          <w:sz w:val="20"/>
        </w:rPr>
      </w:pPr>
      <w:r w:rsidRPr="00107101">
        <w:rPr>
          <w:sz w:val="20"/>
        </w:rPr>
        <w:lastRenderedPageBreak/>
        <w:t>В соответствии с Федеральным законом №131-ФЗ от 06.10.2003 «Об общих принципах организации местного самоуправления в Российской Федерации», администрация Малышевского сельсовета Сузунского района Новосибирской области,</w:t>
      </w:r>
    </w:p>
    <w:p w:rsidR="00263348" w:rsidRPr="00107101" w:rsidRDefault="00263348" w:rsidP="00263348">
      <w:pPr>
        <w:pStyle w:val="af4"/>
        <w:ind w:firstLine="567"/>
        <w:jc w:val="both"/>
        <w:rPr>
          <w:sz w:val="20"/>
        </w:rPr>
      </w:pPr>
    </w:p>
    <w:p w:rsidR="00263348" w:rsidRPr="00107101" w:rsidRDefault="00263348" w:rsidP="00263348">
      <w:pPr>
        <w:pStyle w:val="af4"/>
        <w:jc w:val="both"/>
        <w:rPr>
          <w:sz w:val="20"/>
        </w:rPr>
      </w:pPr>
      <w:r w:rsidRPr="00107101">
        <w:rPr>
          <w:sz w:val="20"/>
        </w:rPr>
        <w:t>ПОСТАНОВЛЯЕТ:</w:t>
      </w:r>
    </w:p>
    <w:p w:rsidR="00263348" w:rsidRPr="00107101" w:rsidRDefault="00263348" w:rsidP="00263348">
      <w:pPr>
        <w:pStyle w:val="af4"/>
        <w:jc w:val="both"/>
        <w:rPr>
          <w:sz w:val="20"/>
        </w:rPr>
      </w:pPr>
    </w:p>
    <w:p w:rsidR="00263348" w:rsidRPr="00107101" w:rsidRDefault="00263348" w:rsidP="00263348">
      <w:pPr>
        <w:pStyle w:val="af4"/>
        <w:ind w:firstLine="567"/>
        <w:jc w:val="both"/>
        <w:rPr>
          <w:sz w:val="20"/>
        </w:rPr>
      </w:pPr>
      <w:r w:rsidRPr="00107101">
        <w:rPr>
          <w:sz w:val="20"/>
        </w:rPr>
        <w:t>1. Внести в постановление администрации Малышевского сельсовета Сузунского района Новосибирской области от 30.10.2016 № 144 «Об утверждении административного регламента предоставления муниципальной услуги по переводу жилого помещения в нежилое помещение» следующие изменения:</w:t>
      </w:r>
    </w:p>
    <w:p w:rsidR="00263348" w:rsidRPr="00107101" w:rsidRDefault="00263348" w:rsidP="00263348">
      <w:pPr>
        <w:pStyle w:val="af4"/>
        <w:ind w:firstLine="567"/>
        <w:jc w:val="both"/>
        <w:rPr>
          <w:sz w:val="20"/>
        </w:rPr>
      </w:pPr>
      <w:r w:rsidRPr="00107101">
        <w:rPr>
          <w:sz w:val="20"/>
        </w:rPr>
        <w:t>1.1. В Административный регламент предоставления муниципальной услуги по переводу жилого помещения в нежилое помещение:</w:t>
      </w:r>
    </w:p>
    <w:p w:rsidR="00263348" w:rsidRPr="00107101" w:rsidRDefault="00263348" w:rsidP="00263348">
      <w:pPr>
        <w:pStyle w:val="af4"/>
        <w:ind w:firstLine="567"/>
        <w:jc w:val="both"/>
        <w:rPr>
          <w:color w:val="000000"/>
          <w:sz w:val="20"/>
        </w:rPr>
      </w:pPr>
      <w:r w:rsidRPr="00107101">
        <w:rPr>
          <w:sz w:val="20"/>
        </w:rPr>
        <w:t xml:space="preserve">1.1.1. В подпункте 2) пункта 2.8 слова «жилого помещения» </w:t>
      </w:r>
      <w:proofErr w:type="gramStart"/>
      <w:r w:rsidRPr="00107101">
        <w:rPr>
          <w:sz w:val="20"/>
        </w:rPr>
        <w:t>заменить на слова</w:t>
      </w:r>
      <w:proofErr w:type="gramEnd"/>
      <w:r w:rsidRPr="00107101">
        <w:rPr>
          <w:sz w:val="20"/>
        </w:rPr>
        <w:t xml:space="preserve"> «помещения в многоквартирном доме».</w:t>
      </w:r>
    </w:p>
    <w:p w:rsidR="00263348" w:rsidRPr="00107101" w:rsidRDefault="00263348" w:rsidP="00263348">
      <w:pPr>
        <w:pStyle w:val="af4"/>
        <w:ind w:firstLine="567"/>
        <w:jc w:val="both"/>
        <w:rPr>
          <w:sz w:val="20"/>
        </w:rPr>
      </w:pPr>
      <w:r w:rsidRPr="00107101">
        <w:rPr>
          <w:color w:val="000000"/>
          <w:sz w:val="20"/>
          <w:shd w:val="clear" w:color="auto" w:fill="FFFFFF"/>
        </w:rPr>
        <w:t xml:space="preserve">2. </w:t>
      </w:r>
      <w:r w:rsidRPr="00107101">
        <w:rPr>
          <w:sz w:val="20"/>
        </w:rPr>
        <w:t>Опубликовать настоящее постановление в газете «Малышевский вестник» и на официальном сайте администрации Малышевского сельсовета Сузунского района Новосибирской области.</w:t>
      </w:r>
    </w:p>
    <w:p w:rsidR="00263348" w:rsidRPr="00107101" w:rsidRDefault="00263348" w:rsidP="00263348">
      <w:pPr>
        <w:jc w:val="both"/>
        <w:rPr>
          <w:sz w:val="20"/>
          <w:szCs w:val="20"/>
        </w:rPr>
      </w:pPr>
    </w:p>
    <w:p w:rsidR="00263348" w:rsidRPr="00107101" w:rsidRDefault="00263348" w:rsidP="00263348">
      <w:pPr>
        <w:ind w:right="-2"/>
        <w:jc w:val="both"/>
        <w:rPr>
          <w:sz w:val="20"/>
          <w:szCs w:val="20"/>
        </w:rPr>
      </w:pPr>
    </w:p>
    <w:p w:rsidR="00263348" w:rsidRPr="00107101" w:rsidRDefault="00263348" w:rsidP="00263348">
      <w:pPr>
        <w:ind w:right="-2"/>
        <w:jc w:val="both"/>
        <w:rPr>
          <w:sz w:val="20"/>
          <w:szCs w:val="20"/>
        </w:rPr>
      </w:pPr>
      <w:r w:rsidRPr="00107101">
        <w:rPr>
          <w:sz w:val="20"/>
          <w:szCs w:val="20"/>
        </w:rPr>
        <w:t>Глава Малышевского  сельсовета</w:t>
      </w:r>
    </w:p>
    <w:p w:rsidR="00263348" w:rsidRPr="00107101" w:rsidRDefault="00263348" w:rsidP="00263348">
      <w:pPr>
        <w:ind w:right="-2"/>
        <w:jc w:val="both"/>
        <w:rPr>
          <w:sz w:val="20"/>
          <w:szCs w:val="20"/>
        </w:rPr>
      </w:pPr>
      <w:r w:rsidRPr="00107101">
        <w:rPr>
          <w:sz w:val="20"/>
          <w:szCs w:val="20"/>
        </w:rPr>
        <w:t>Сузунского района Новосибирской области                                             А.А. Львов</w:t>
      </w:r>
    </w:p>
    <w:p w:rsidR="00263348" w:rsidRPr="00107101" w:rsidRDefault="00263348" w:rsidP="00263348">
      <w:pPr>
        <w:jc w:val="both"/>
        <w:rPr>
          <w:sz w:val="20"/>
          <w:szCs w:val="20"/>
        </w:rPr>
      </w:pPr>
    </w:p>
    <w:p w:rsidR="00263348" w:rsidRPr="00107101" w:rsidRDefault="00263348" w:rsidP="00263348">
      <w:pPr>
        <w:jc w:val="both"/>
        <w:rPr>
          <w:sz w:val="20"/>
          <w:szCs w:val="20"/>
        </w:rPr>
      </w:pPr>
    </w:p>
    <w:p w:rsidR="00263348" w:rsidRPr="00107101" w:rsidRDefault="00263348" w:rsidP="00263348">
      <w:pPr>
        <w:jc w:val="center"/>
        <w:rPr>
          <w:b/>
          <w:sz w:val="20"/>
          <w:szCs w:val="20"/>
        </w:rPr>
      </w:pPr>
      <w:r w:rsidRPr="00107101">
        <w:rPr>
          <w:b/>
          <w:sz w:val="20"/>
          <w:szCs w:val="20"/>
        </w:rPr>
        <w:t>АДМИНИСТРАЦИЯ</w:t>
      </w:r>
    </w:p>
    <w:p w:rsidR="00263348" w:rsidRPr="00107101" w:rsidRDefault="00263348" w:rsidP="00263348">
      <w:pPr>
        <w:jc w:val="center"/>
        <w:rPr>
          <w:b/>
          <w:sz w:val="20"/>
          <w:szCs w:val="20"/>
        </w:rPr>
      </w:pPr>
      <w:r w:rsidRPr="00107101">
        <w:rPr>
          <w:b/>
          <w:sz w:val="20"/>
          <w:szCs w:val="20"/>
        </w:rPr>
        <w:t>МАЛЫШЕВСКОГО СЕЛЬСОВЕТА</w:t>
      </w:r>
    </w:p>
    <w:p w:rsidR="00263348" w:rsidRPr="00107101" w:rsidRDefault="00263348" w:rsidP="00263348">
      <w:pPr>
        <w:jc w:val="center"/>
        <w:rPr>
          <w:b/>
          <w:sz w:val="20"/>
          <w:szCs w:val="20"/>
        </w:rPr>
      </w:pPr>
      <w:r w:rsidRPr="00107101">
        <w:rPr>
          <w:b/>
          <w:sz w:val="20"/>
          <w:szCs w:val="20"/>
        </w:rPr>
        <w:t>Сузунского района Новосибирской области</w:t>
      </w:r>
    </w:p>
    <w:p w:rsidR="00263348" w:rsidRPr="00107101" w:rsidRDefault="00263348" w:rsidP="00263348">
      <w:pPr>
        <w:jc w:val="center"/>
        <w:rPr>
          <w:b/>
          <w:sz w:val="20"/>
          <w:szCs w:val="20"/>
        </w:rPr>
      </w:pPr>
    </w:p>
    <w:p w:rsidR="00263348" w:rsidRPr="00107101" w:rsidRDefault="00263348" w:rsidP="00263348">
      <w:pPr>
        <w:jc w:val="center"/>
        <w:rPr>
          <w:b/>
          <w:sz w:val="20"/>
          <w:szCs w:val="20"/>
        </w:rPr>
      </w:pPr>
      <w:r w:rsidRPr="00107101">
        <w:rPr>
          <w:b/>
          <w:sz w:val="20"/>
          <w:szCs w:val="20"/>
        </w:rPr>
        <w:t>ПОСТАНОВЛЕНИЕ</w:t>
      </w:r>
    </w:p>
    <w:p w:rsidR="00263348" w:rsidRPr="00107101" w:rsidRDefault="00263348" w:rsidP="00263348">
      <w:pPr>
        <w:jc w:val="both"/>
        <w:rPr>
          <w:b/>
          <w:sz w:val="20"/>
          <w:szCs w:val="20"/>
        </w:rPr>
      </w:pPr>
    </w:p>
    <w:p w:rsidR="00263348" w:rsidRPr="00107101" w:rsidRDefault="00263348" w:rsidP="00263348">
      <w:pPr>
        <w:jc w:val="both"/>
        <w:rPr>
          <w:sz w:val="20"/>
          <w:szCs w:val="20"/>
        </w:rPr>
      </w:pPr>
      <w:r w:rsidRPr="00107101">
        <w:rPr>
          <w:sz w:val="20"/>
          <w:szCs w:val="20"/>
        </w:rPr>
        <w:t>25.01.2019                                                                                                                                   № 9</w:t>
      </w:r>
    </w:p>
    <w:p w:rsidR="00263348" w:rsidRPr="00107101" w:rsidRDefault="00263348" w:rsidP="00263348">
      <w:pPr>
        <w:jc w:val="both"/>
        <w:rPr>
          <w:b/>
          <w:sz w:val="20"/>
          <w:szCs w:val="20"/>
        </w:rPr>
      </w:pPr>
    </w:p>
    <w:p w:rsidR="00263348" w:rsidRPr="00107101" w:rsidRDefault="00263348" w:rsidP="00263348">
      <w:pPr>
        <w:jc w:val="both"/>
        <w:rPr>
          <w:sz w:val="20"/>
          <w:szCs w:val="20"/>
        </w:rPr>
      </w:pPr>
      <w:r w:rsidRPr="00107101">
        <w:rPr>
          <w:sz w:val="20"/>
          <w:szCs w:val="20"/>
        </w:rPr>
        <w:t>Об отмене постановления администрации Малышевского</w:t>
      </w:r>
    </w:p>
    <w:p w:rsidR="00263348" w:rsidRPr="00107101" w:rsidRDefault="00263348" w:rsidP="00263348">
      <w:pPr>
        <w:jc w:val="both"/>
        <w:rPr>
          <w:sz w:val="20"/>
          <w:szCs w:val="20"/>
        </w:rPr>
      </w:pPr>
      <w:r w:rsidRPr="00107101">
        <w:rPr>
          <w:sz w:val="20"/>
          <w:szCs w:val="20"/>
        </w:rPr>
        <w:t>сельсовета Сузунского района Новосибирской области</w:t>
      </w:r>
    </w:p>
    <w:p w:rsidR="00263348" w:rsidRPr="00107101" w:rsidRDefault="00263348" w:rsidP="00263348">
      <w:pPr>
        <w:jc w:val="both"/>
        <w:rPr>
          <w:sz w:val="20"/>
          <w:szCs w:val="20"/>
        </w:rPr>
      </w:pPr>
      <w:r w:rsidRPr="00107101">
        <w:rPr>
          <w:sz w:val="20"/>
          <w:szCs w:val="20"/>
        </w:rPr>
        <w:t xml:space="preserve">от 03.12.2018 №116 </w:t>
      </w:r>
    </w:p>
    <w:p w:rsidR="00263348" w:rsidRPr="00107101" w:rsidRDefault="00263348" w:rsidP="00263348">
      <w:pPr>
        <w:jc w:val="both"/>
        <w:rPr>
          <w:sz w:val="20"/>
          <w:szCs w:val="20"/>
        </w:rPr>
      </w:pPr>
    </w:p>
    <w:p w:rsidR="00263348" w:rsidRPr="00107101" w:rsidRDefault="00263348" w:rsidP="00263348">
      <w:pPr>
        <w:ind w:firstLine="567"/>
        <w:jc w:val="both"/>
        <w:rPr>
          <w:sz w:val="20"/>
          <w:szCs w:val="20"/>
        </w:rPr>
      </w:pPr>
      <w:r w:rsidRPr="00107101">
        <w:rPr>
          <w:sz w:val="20"/>
          <w:szCs w:val="20"/>
        </w:rPr>
        <w:t xml:space="preserve">В соответствии с Федеральным законом от 06.10.2003 № 131-ФЗ " Об общих принципах организации местного самоуправления в Российской Федерации", администрация Малышевского сельсовета Сузунского района Новосибирской области </w:t>
      </w:r>
    </w:p>
    <w:p w:rsidR="00263348" w:rsidRPr="00107101" w:rsidRDefault="00263348" w:rsidP="00263348">
      <w:pPr>
        <w:ind w:firstLine="567"/>
        <w:jc w:val="both"/>
        <w:rPr>
          <w:sz w:val="20"/>
          <w:szCs w:val="20"/>
        </w:rPr>
      </w:pPr>
    </w:p>
    <w:p w:rsidR="00263348" w:rsidRPr="00107101" w:rsidRDefault="00263348" w:rsidP="00263348">
      <w:pPr>
        <w:jc w:val="both"/>
        <w:rPr>
          <w:sz w:val="20"/>
          <w:szCs w:val="20"/>
        </w:rPr>
      </w:pPr>
      <w:r w:rsidRPr="00107101">
        <w:rPr>
          <w:sz w:val="20"/>
          <w:szCs w:val="20"/>
        </w:rPr>
        <w:t>ПОСТАНОВЛЯЕТ:</w:t>
      </w:r>
    </w:p>
    <w:p w:rsidR="00263348" w:rsidRPr="00107101" w:rsidRDefault="00263348" w:rsidP="00263348">
      <w:pPr>
        <w:jc w:val="both"/>
        <w:rPr>
          <w:sz w:val="20"/>
          <w:szCs w:val="20"/>
        </w:rPr>
      </w:pPr>
    </w:p>
    <w:p w:rsidR="00263348" w:rsidRPr="00107101" w:rsidRDefault="00263348" w:rsidP="00263348">
      <w:pPr>
        <w:ind w:firstLine="567"/>
        <w:jc w:val="both"/>
        <w:rPr>
          <w:sz w:val="20"/>
          <w:szCs w:val="20"/>
        </w:rPr>
      </w:pPr>
      <w:r w:rsidRPr="00107101">
        <w:rPr>
          <w:sz w:val="20"/>
          <w:szCs w:val="20"/>
        </w:rPr>
        <w:t xml:space="preserve">1. Постановление администрации Малышевского сельсовета Сузунского района Новосибирской области от 23.11.2018 №116 «Об утверждении муниципальной программы профилактики терроризма и экстремизма на территории Малышевского сельсовета Сузунского района Новосибирской области на 2019-2021 годы» - отменить. </w:t>
      </w:r>
    </w:p>
    <w:p w:rsidR="00263348" w:rsidRPr="00107101" w:rsidRDefault="00263348" w:rsidP="00263348">
      <w:pPr>
        <w:pStyle w:val="af2"/>
        <w:ind w:left="0" w:firstLine="567"/>
        <w:jc w:val="both"/>
        <w:rPr>
          <w:sz w:val="20"/>
        </w:rPr>
      </w:pPr>
      <w:r w:rsidRPr="00107101">
        <w:rPr>
          <w:sz w:val="20"/>
        </w:rPr>
        <w:t xml:space="preserve">2.  Опубликовать настоящее постановление в газете "Малышевский  вестник" и разместить на официальном сайте администрации Малышевского сельсовета Сузунского района Новосибирской области. </w:t>
      </w:r>
    </w:p>
    <w:p w:rsidR="00263348" w:rsidRPr="00107101" w:rsidRDefault="00263348" w:rsidP="00263348">
      <w:pPr>
        <w:jc w:val="both"/>
        <w:rPr>
          <w:sz w:val="20"/>
          <w:szCs w:val="20"/>
        </w:rPr>
      </w:pPr>
    </w:p>
    <w:p w:rsidR="00263348" w:rsidRPr="00107101" w:rsidRDefault="00263348" w:rsidP="00263348">
      <w:pPr>
        <w:jc w:val="both"/>
        <w:rPr>
          <w:sz w:val="20"/>
          <w:szCs w:val="20"/>
        </w:rPr>
      </w:pPr>
    </w:p>
    <w:p w:rsidR="00263348" w:rsidRPr="00107101" w:rsidRDefault="00263348" w:rsidP="00263348">
      <w:pPr>
        <w:jc w:val="both"/>
        <w:rPr>
          <w:sz w:val="20"/>
          <w:szCs w:val="20"/>
        </w:rPr>
      </w:pPr>
      <w:r w:rsidRPr="00107101">
        <w:rPr>
          <w:sz w:val="20"/>
          <w:szCs w:val="20"/>
        </w:rPr>
        <w:t>Глава Малышевского сельсовета</w:t>
      </w:r>
    </w:p>
    <w:p w:rsidR="00263348" w:rsidRPr="00107101" w:rsidRDefault="00263348" w:rsidP="00263348">
      <w:pPr>
        <w:jc w:val="both"/>
        <w:rPr>
          <w:sz w:val="20"/>
          <w:szCs w:val="20"/>
        </w:rPr>
      </w:pPr>
      <w:r w:rsidRPr="00107101">
        <w:rPr>
          <w:sz w:val="20"/>
          <w:szCs w:val="20"/>
        </w:rPr>
        <w:t xml:space="preserve">Сузунского района Новосибирской области                             А.А.Львов </w:t>
      </w:r>
    </w:p>
    <w:p w:rsidR="00263348" w:rsidRPr="00107101" w:rsidRDefault="00263348" w:rsidP="00263348">
      <w:pPr>
        <w:jc w:val="both"/>
        <w:rPr>
          <w:sz w:val="20"/>
          <w:szCs w:val="20"/>
        </w:rPr>
      </w:pPr>
    </w:p>
    <w:p w:rsidR="00263348" w:rsidRPr="00107101" w:rsidRDefault="00263348" w:rsidP="00263348">
      <w:pPr>
        <w:jc w:val="both"/>
        <w:rPr>
          <w:sz w:val="20"/>
          <w:szCs w:val="20"/>
        </w:rPr>
      </w:pPr>
    </w:p>
    <w:p w:rsidR="00263348" w:rsidRPr="00107101" w:rsidRDefault="00263348" w:rsidP="00263348">
      <w:pPr>
        <w:keepNext/>
        <w:jc w:val="center"/>
        <w:rPr>
          <w:b/>
          <w:sz w:val="20"/>
          <w:szCs w:val="20"/>
        </w:rPr>
      </w:pPr>
      <w:bookmarkStart w:id="0" w:name="sub_1"/>
      <w:r w:rsidRPr="00107101">
        <w:rPr>
          <w:b/>
          <w:sz w:val="20"/>
          <w:szCs w:val="20"/>
        </w:rPr>
        <w:t>АДМИНИСТРАЦИЯ</w:t>
      </w:r>
    </w:p>
    <w:p w:rsidR="00263348" w:rsidRPr="00107101" w:rsidRDefault="00263348" w:rsidP="00263348">
      <w:pPr>
        <w:keepNext/>
        <w:jc w:val="center"/>
        <w:rPr>
          <w:b/>
          <w:sz w:val="20"/>
          <w:szCs w:val="20"/>
        </w:rPr>
      </w:pPr>
      <w:r w:rsidRPr="00107101">
        <w:rPr>
          <w:b/>
          <w:sz w:val="20"/>
          <w:szCs w:val="20"/>
        </w:rPr>
        <w:t>МАЛЫШЕВСКОГО СЕЛЬСОВЕТА</w:t>
      </w:r>
    </w:p>
    <w:p w:rsidR="00263348" w:rsidRPr="00107101" w:rsidRDefault="00263348" w:rsidP="00263348">
      <w:pPr>
        <w:keepNext/>
        <w:jc w:val="center"/>
        <w:rPr>
          <w:b/>
          <w:sz w:val="20"/>
          <w:szCs w:val="20"/>
        </w:rPr>
      </w:pPr>
      <w:r w:rsidRPr="00107101">
        <w:rPr>
          <w:b/>
          <w:sz w:val="20"/>
          <w:szCs w:val="20"/>
        </w:rPr>
        <w:t>Сузунского района Новосибирской области</w:t>
      </w:r>
    </w:p>
    <w:p w:rsidR="00263348" w:rsidRPr="00107101" w:rsidRDefault="00263348" w:rsidP="00263348">
      <w:pPr>
        <w:keepNext/>
        <w:jc w:val="center"/>
        <w:rPr>
          <w:b/>
          <w:sz w:val="20"/>
          <w:szCs w:val="20"/>
        </w:rPr>
      </w:pPr>
    </w:p>
    <w:p w:rsidR="00263348" w:rsidRPr="00107101" w:rsidRDefault="00263348" w:rsidP="00263348">
      <w:pPr>
        <w:keepNext/>
        <w:jc w:val="center"/>
        <w:rPr>
          <w:b/>
          <w:sz w:val="20"/>
          <w:szCs w:val="20"/>
        </w:rPr>
      </w:pPr>
      <w:r w:rsidRPr="00107101">
        <w:rPr>
          <w:b/>
          <w:sz w:val="20"/>
          <w:szCs w:val="20"/>
        </w:rPr>
        <w:t>ПОСТАНОВЛЕНИЕ</w:t>
      </w:r>
    </w:p>
    <w:p w:rsidR="00263348" w:rsidRPr="00107101" w:rsidRDefault="00EE192E" w:rsidP="00263348">
      <w:pPr>
        <w:keepNext/>
        <w:jc w:val="both"/>
        <w:rPr>
          <w:sz w:val="20"/>
          <w:szCs w:val="20"/>
        </w:rPr>
      </w:pPr>
      <w:r w:rsidRPr="00107101">
        <w:rPr>
          <w:sz w:val="20"/>
          <w:szCs w:val="20"/>
        </w:rPr>
        <w:t xml:space="preserve">   </w:t>
      </w:r>
    </w:p>
    <w:bookmarkEnd w:id="0"/>
    <w:p w:rsidR="00263348" w:rsidRPr="00107101" w:rsidRDefault="00263348" w:rsidP="00263348">
      <w:pPr>
        <w:keepNext/>
        <w:jc w:val="both"/>
        <w:rPr>
          <w:i/>
          <w:sz w:val="20"/>
          <w:szCs w:val="20"/>
        </w:rPr>
      </w:pPr>
      <w:r w:rsidRPr="00107101">
        <w:rPr>
          <w:sz w:val="20"/>
          <w:szCs w:val="20"/>
        </w:rPr>
        <w:t xml:space="preserve">25.01.2019                                                                                                                           </w:t>
      </w:r>
      <w:r w:rsidR="00EE192E" w:rsidRPr="00107101">
        <w:rPr>
          <w:sz w:val="20"/>
          <w:szCs w:val="20"/>
        </w:rPr>
        <w:t xml:space="preserve">   </w:t>
      </w:r>
      <w:r w:rsidRPr="00107101">
        <w:rPr>
          <w:sz w:val="20"/>
          <w:szCs w:val="20"/>
        </w:rPr>
        <w:t xml:space="preserve">    № 10</w:t>
      </w:r>
    </w:p>
    <w:p w:rsidR="00263348" w:rsidRPr="00107101" w:rsidRDefault="00263348" w:rsidP="00263348">
      <w:pPr>
        <w:tabs>
          <w:tab w:val="left" w:pos="340"/>
        </w:tabs>
        <w:jc w:val="both"/>
        <w:rPr>
          <w:sz w:val="20"/>
          <w:szCs w:val="20"/>
        </w:rPr>
      </w:pPr>
    </w:p>
    <w:p w:rsidR="00263348" w:rsidRPr="00107101" w:rsidRDefault="00263348" w:rsidP="00263348">
      <w:pPr>
        <w:jc w:val="both"/>
        <w:rPr>
          <w:sz w:val="20"/>
          <w:szCs w:val="20"/>
        </w:rPr>
      </w:pPr>
      <w:r w:rsidRPr="00107101">
        <w:rPr>
          <w:sz w:val="20"/>
          <w:szCs w:val="20"/>
        </w:rPr>
        <w:t xml:space="preserve">Об утверждении Порядка и условий финансирования </w:t>
      </w:r>
    </w:p>
    <w:p w:rsidR="00263348" w:rsidRPr="00107101" w:rsidRDefault="00263348" w:rsidP="00263348">
      <w:pPr>
        <w:jc w:val="both"/>
        <w:rPr>
          <w:sz w:val="20"/>
          <w:szCs w:val="20"/>
        </w:rPr>
      </w:pPr>
      <w:proofErr w:type="gramStart"/>
      <w:r w:rsidRPr="00107101">
        <w:rPr>
          <w:sz w:val="20"/>
          <w:szCs w:val="20"/>
        </w:rPr>
        <w:t xml:space="preserve">проведения бывшим </w:t>
      </w:r>
      <w:proofErr w:type="spellStart"/>
      <w:r w:rsidRPr="00107101">
        <w:rPr>
          <w:sz w:val="20"/>
          <w:szCs w:val="20"/>
        </w:rPr>
        <w:t>наймодателем</w:t>
      </w:r>
      <w:proofErr w:type="spellEnd"/>
      <w:r w:rsidRPr="00107101">
        <w:rPr>
          <w:sz w:val="20"/>
          <w:szCs w:val="20"/>
        </w:rPr>
        <w:t xml:space="preserve"> капитального</w:t>
      </w:r>
      <w:proofErr w:type="gramEnd"/>
    </w:p>
    <w:p w:rsidR="00263348" w:rsidRPr="00107101" w:rsidRDefault="00263348" w:rsidP="00263348">
      <w:pPr>
        <w:jc w:val="both"/>
        <w:rPr>
          <w:sz w:val="20"/>
          <w:szCs w:val="20"/>
        </w:rPr>
      </w:pPr>
      <w:r w:rsidRPr="00107101">
        <w:rPr>
          <w:sz w:val="20"/>
          <w:szCs w:val="20"/>
        </w:rPr>
        <w:t>ремонта общего имущества в многоквартирном доме</w:t>
      </w:r>
    </w:p>
    <w:p w:rsidR="00263348" w:rsidRPr="00107101" w:rsidRDefault="00263348" w:rsidP="00263348">
      <w:pPr>
        <w:jc w:val="both"/>
        <w:rPr>
          <w:sz w:val="20"/>
          <w:szCs w:val="20"/>
        </w:rPr>
      </w:pPr>
      <w:r w:rsidRPr="00107101">
        <w:rPr>
          <w:sz w:val="20"/>
          <w:szCs w:val="20"/>
        </w:rPr>
        <w:t>за счет средств бюджета Малышевского сельсовета</w:t>
      </w:r>
    </w:p>
    <w:p w:rsidR="00263348" w:rsidRPr="00107101" w:rsidRDefault="00263348" w:rsidP="00263348">
      <w:pPr>
        <w:jc w:val="both"/>
        <w:rPr>
          <w:sz w:val="20"/>
          <w:szCs w:val="20"/>
        </w:rPr>
      </w:pPr>
      <w:r w:rsidRPr="00107101">
        <w:rPr>
          <w:sz w:val="20"/>
          <w:szCs w:val="20"/>
        </w:rPr>
        <w:t>Сузунского района Новосибирской области</w:t>
      </w:r>
    </w:p>
    <w:p w:rsidR="00263348" w:rsidRPr="00107101" w:rsidRDefault="00263348" w:rsidP="00263348">
      <w:pPr>
        <w:jc w:val="both"/>
        <w:rPr>
          <w:sz w:val="20"/>
          <w:szCs w:val="20"/>
        </w:rPr>
      </w:pPr>
    </w:p>
    <w:p w:rsidR="00263348" w:rsidRPr="00107101" w:rsidRDefault="00263348" w:rsidP="00263348">
      <w:pPr>
        <w:jc w:val="both"/>
        <w:rPr>
          <w:sz w:val="20"/>
          <w:szCs w:val="20"/>
        </w:rPr>
      </w:pPr>
    </w:p>
    <w:p w:rsidR="00263348" w:rsidRPr="00107101" w:rsidRDefault="00263348" w:rsidP="00263348">
      <w:pPr>
        <w:ind w:firstLine="567"/>
        <w:jc w:val="both"/>
        <w:rPr>
          <w:sz w:val="20"/>
          <w:szCs w:val="20"/>
        </w:rPr>
      </w:pPr>
      <w:r w:rsidRPr="00107101">
        <w:rPr>
          <w:sz w:val="20"/>
          <w:szCs w:val="20"/>
        </w:rPr>
        <w:t>В соответствии со статьей 190.1 Жилищного кодекса Российской Федерации, администрация Малышевского  сельсовета Сузунского района Новосибирской области,</w:t>
      </w:r>
    </w:p>
    <w:p w:rsidR="00263348" w:rsidRPr="00107101" w:rsidRDefault="00263348" w:rsidP="00263348">
      <w:pPr>
        <w:ind w:firstLine="567"/>
        <w:jc w:val="both"/>
        <w:rPr>
          <w:sz w:val="20"/>
          <w:szCs w:val="20"/>
        </w:rPr>
      </w:pPr>
    </w:p>
    <w:p w:rsidR="00263348" w:rsidRPr="00107101" w:rsidRDefault="00263348" w:rsidP="00263348">
      <w:pPr>
        <w:jc w:val="both"/>
        <w:rPr>
          <w:sz w:val="20"/>
          <w:szCs w:val="20"/>
        </w:rPr>
      </w:pPr>
      <w:r w:rsidRPr="00107101">
        <w:rPr>
          <w:sz w:val="20"/>
          <w:szCs w:val="20"/>
        </w:rPr>
        <w:t>ПОСТАНОВЛЯЕТ:</w:t>
      </w:r>
    </w:p>
    <w:p w:rsidR="00263348" w:rsidRPr="00107101" w:rsidRDefault="00263348" w:rsidP="00263348">
      <w:pPr>
        <w:jc w:val="both"/>
        <w:rPr>
          <w:b/>
          <w:sz w:val="20"/>
          <w:szCs w:val="20"/>
        </w:rPr>
      </w:pPr>
    </w:p>
    <w:p w:rsidR="00263348" w:rsidRPr="00107101" w:rsidRDefault="00263348" w:rsidP="00263348">
      <w:pPr>
        <w:ind w:firstLine="567"/>
        <w:jc w:val="both"/>
        <w:rPr>
          <w:sz w:val="20"/>
          <w:szCs w:val="20"/>
        </w:rPr>
      </w:pPr>
      <w:r w:rsidRPr="00107101">
        <w:rPr>
          <w:sz w:val="20"/>
          <w:szCs w:val="20"/>
        </w:rPr>
        <w:t xml:space="preserve">1. </w:t>
      </w:r>
      <w:proofErr w:type="gramStart"/>
      <w:r w:rsidRPr="00107101">
        <w:rPr>
          <w:sz w:val="20"/>
          <w:szCs w:val="20"/>
        </w:rPr>
        <w:t xml:space="preserve">Утвердить прилагаемый  Порядок и условия финансирования проведения бывшим </w:t>
      </w:r>
      <w:proofErr w:type="spellStart"/>
      <w:r w:rsidRPr="00107101">
        <w:rPr>
          <w:sz w:val="20"/>
          <w:szCs w:val="20"/>
        </w:rPr>
        <w:t>наймодателем</w:t>
      </w:r>
      <w:proofErr w:type="spellEnd"/>
      <w:r w:rsidRPr="00107101">
        <w:rPr>
          <w:sz w:val="20"/>
          <w:szCs w:val="20"/>
        </w:rPr>
        <w:t xml:space="preserve"> капитального ремонта общего имущества в многоквартирном доме за счет средств бюджета Малышевского  сельсовета Сузунского района Новосибирской области.</w:t>
      </w:r>
      <w:proofErr w:type="gramEnd"/>
    </w:p>
    <w:p w:rsidR="00263348" w:rsidRPr="00107101" w:rsidRDefault="00263348" w:rsidP="00263348">
      <w:pPr>
        <w:ind w:firstLine="567"/>
        <w:jc w:val="both"/>
        <w:rPr>
          <w:sz w:val="20"/>
          <w:szCs w:val="20"/>
        </w:rPr>
      </w:pPr>
      <w:r w:rsidRPr="00107101">
        <w:rPr>
          <w:sz w:val="20"/>
          <w:szCs w:val="20"/>
        </w:rPr>
        <w:t>2. Постановление опубликовать в газете «Малышевский вестник» и разместить на официальном сайте администрации Малышевского сельсовета Сузунского района Новосибирской области.</w:t>
      </w:r>
    </w:p>
    <w:p w:rsidR="00263348" w:rsidRPr="00107101" w:rsidRDefault="00263348" w:rsidP="00263348">
      <w:pPr>
        <w:ind w:firstLine="567"/>
        <w:jc w:val="both"/>
        <w:rPr>
          <w:sz w:val="20"/>
          <w:szCs w:val="20"/>
        </w:rPr>
      </w:pPr>
      <w:r w:rsidRPr="00107101">
        <w:rPr>
          <w:sz w:val="20"/>
          <w:szCs w:val="20"/>
        </w:rPr>
        <w:t xml:space="preserve">3. </w:t>
      </w:r>
      <w:proofErr w:type="gramStart"/>
      <w:r w:rsidRPr="00107101">
        <w:rPr>
          <w:sz w:val="20"/>
          <w:szCs w:val="20"/>
        </w:rPr>
        <w:t>Контроль за</w:t>
      </w:r>
      <w:proofErr w:type="gramEnd"/>
      <w:r w:rsidRPr="00107101">
        <w:rPr>
          <w:sz w:val="20"/>
          <w:szCs w:val="20"/>
        </w:rPr>
        <w:t xml:space="preserve"> исполнением настоящего постановления оставляю за собой.</w:t>
      </w:r>
    </w:p>
    <w:p w:rsidR="00263348" w:rsidRPr="00107101" w:rsidRDefault="00263348" w:rsidP="00263348">
      <w:pPr>
        <w:ind w:left="567" w:hanging="567"/>
        <w:jc w:val="both"/>
        <w:rPr>
          <w:sz w:val="20"/>
          <w:szCs w:val="20"/>
        </w:rPr>
      </w:pPr>
    </w:p>
    <w:p w:rsidR="00263348" w:rsidRPr="00107101" w:rsidRDefault="00263348" w:rsidP="00263348">
      <w:pPr>
        <w:ind w:left="567" w:hanging="567"/>
        <w:jc w:val="both"/>
        <w:rPr>
          <w:sz w:val="20"/>
          <w:szCs w:val="20"/>
        </w:rPr>
      </w:pPr>
    </w:p>
    <w:p w:rsidR="00263348" w:rsidRPr="00107101" w:rsidRDefault="00263348" w:rsidP="00263348">
      <w:pPr>
        <w:jc w:val="both"/>
        <w:rPr>
          <w:sz w:val="20"/>
          <w:szCs w:val="20"/>
        </w:rPr>
      </w:pPr>
      <w:r w:rsidRPr="00107101">
        <w:rPr>
          <w:sz w:val="20"/>
          <w:szCs w:val="20"/>
        </w:rPr>
        <w:t xml:space="preserve">Глава Малышевского сельсовета </w:t>
      </w:r>
    </w:p>
    <w:p w:rsidR="00263348" w:rsidRPr="00107101" w:rsidRDefault="00263348" w:rsidP="00263348">
      <w:pPr>
        <w:jc w:val="both"/>
        <w:rPr>
          <w:sz w:val="20"/>
          <w:szCs w:val="20"/>
        </w:rPr>
      </w:pPr>
      <w:r w:rsidRPr="00107101">
        <w:rPr>
          <w:sz w:val="20"/>
          <w:szCs w:val="20"/>
        </w:rPr>
        <w:t xml:space="preserve">Сузунского района Новосибирской области                                       А.А.Львов </w:t>
      </w:r>
    </w:p>
    <w:p w:rsidR="00263348" w:rsidRPr="00107101" w:rsidRDefault="00263348" w:rsidP="00263348">
      <w:pPr>
        <w:widowControl w:val="0"/>
        <w:autoSpaceDE w:val="0"/>
        <w:autoSpaceDN w:val="0"/>
        <w:adjustRightInd w:val="0"/>
        <w:jc w:val="both"/>
        <w:rPr>
          <w:sz w:val="20"/>
          <w:szCs w:val="20"/>
        </w:rPr>
      </w:pPr>
    </w:p>
    <w:p w:rsidR="00263348" w:rsidRPr="00107101" w:rsidRDefault="00263348" w:rsidP="00263348">
      <w:pPr>
        <w:widowControl w:val="0"/>
        <w:autoSpaceDE w:val="0"/>
        <w:autoSpaceDN w:val="0"/>
        <w:adjustRightInd w:val="0"/>
        <w:jc w:val="both"/>
        <w:rPr>
          <w:sz w:val="20"/>
          <w:szCs w:val="20"/>
        </w:rPr>
      </w:pPr>
    </w:p>
    <w:p w:rsidR="00263348" w:rsidRPr="00107101" w:rsidRDefault="00263348" w:rsidP="00263348">
      <w:pPr>
        <w:widowControl w:val="0"/>
        <w:autoSpaceDE w:val="0"/>
        <w:autoSpaceDN w:val="0"/>
        <w:adjustRightInd w:val="0"/>
        <w:jc w:val="right"/>
        <w:rPr>
          <w:sz w:val="20"/>
          <w:szCs w:val="20"/>
        </w:rPr>
      </w:pPr>
      <w:r w:rsidRPr="00107101">
        <w:rPr>
          <w:sz w:val="20"/>
          <w:szCs w:val="20"/>
        </w:rPr>
        <w:t>УТВЕРЖДЕН</w:t>
      </w:r>
    </w:p>
    <w:p w:rsidR="00263348" w:rsidRPr="00107101" w:rsidRDefault="00263348" w:rsidP="00263348">
      <w:pPr>
        <w:widowControl w:val="0"/>
        <w:autoSpaceDE w:val="0"/>
        <w:autoSpaceDN w:val="0"/>
        <w:adjustRightInd w:val="0"/>
        <w:jc w:val="right"/>
        <w:rPr>
          <w:sz w:val="20"/>
          <w:szCs w:val="20"/>
        </w:rPr>
      </w:pPr>
      <w:r w:rsidRPr="00107101">
        <w:rPr>
          <w:sz w:val="20"/>
          <w:szCs w:val="20"/>
        </w:rPr>
        <w:t>постановлением</w:t>
      </w:r>
    </w:p>
    <w:p w:rsidR="00263348" w:rsidRPr="00107101" w:rsidRDefault="00263348" w:rsidP="00263348">
      <w:pPr>
        <w:widowControl w:val="0"/>
        <w:autoSpaceDE w:val="0"/>
        <w:autoSpaceDN w:val="0"/>
        <w:adjustRightInd w:val="0"/>
        <w:jc w:val="right"/>
        <w:rPr>
          <w:sz w:val="20"/>
          <w:szCs w:val="20"/>
        </w:rPr>
      </w:pPr>
      <w:r w:rsidRPr="00107101">
        <w:rPr>
          <w:sz w:val="20"/>
          <w:szCs w:val="20"/>
        </w:rPr>
        <w:t xml:space="preserve"> администрации</w:t>
      </w:r>
    </w:p>
    <w:p w:rsidR="00263348" w:rsidRPr="00107101" w:rsidRDefault="00263348" w:rsidP="00263348">
      <w:pPr>
        <w:widowControl w:val="0"/>
        <w:autoSpaceDE w:val="0"/>
        <w:autoSpaceDN w:val="0"/>
        <w:adjustRightInd w:val="0"/>
        <w:jc w:val="right"/>
        <w:rPr>
          <w:sz w:val="20"/>
          <w:szCs w:val="20"/>
        </w:rPr>
      </w:pPr>
      <w:r w:rsidRPr="00107101">
        <w:rPr>
          <w:sz w:val="20"/>
          <w:szCs w:val="20"/>
        </w:rPr>
        <w:t xml:space="preserve">Малышевского сельсовета </w:t>
      </w:r>
    </w:p>
    <w:p w:rsidR="00263348" w:rsidRPr="00107101" w:rsidRDefault="00263348" w:rsidP="00263348">
      <w:pPr>
        <w:widowControl w:val="0"/>
        <w:autoSpaceDE w:val="0"/>
        <w:autoSpaceDN w:val="0"/>
        <w:adjustRightInd w:val="0"/>
        <w:jc w:val="right"/>
        <w:rPr>
          <w:sz w:val="20"/>
          <w:szCs w:val="20"/>
        </w:rPr>
      </w:pPr>
      <w:r w:rsidRPr="00107101">
        <w:rPr>
          <w:sz w:val="20"/>
          <w:szCs w:val="20"/>
        </w:rPr>
        <w:t xml:space="preserve">Сузунского района </w:t>
      </w:r>
    </w:p>
    <w:p w:rsidR="00263348" w:rsidRPr="00107101" w:rsidRDefault="00263348" w:rsidP="00263348">
      <w:pPr>
        <w:widowControl w:val="0"/>
        <w:autoSpaceDE w:val="0"/>
        <w:autoSpaceDN w:val="0"/>
        <w:adjustRightInd w:val="0"/>
        <w:jc w:val="right"/>
        <w:rPr>
          <w:sz w:val="20"/>
          <w:szCs w:val="20"/>
        </w:rPr>
      </w:pPr>
      <w:r w:rsidRPr="00107101">
        <w:rPr>
          <w:sz w:val="20"/>
          <w:szCs w:val="20"/>
        </w:rPr>
        <w:t xml:space="preserve">Новосибирской области </w:t>
      </w:r>
    </w:p>
    <w:p w:rsidR="00263348" w:rsidRPr="00107101" w:rsidRDefault="00263348" w:rsidP="00263348">
      <w:pPr>
        <w:widowControl w:val="0"/>
        <w:autoSpaceDE w:val="0"/>
        <w:autoSpaceDN w:val="0"/>
        <w:adjustRightInd w:val="0"/>
        <w:jc w:val="right"/>
        <w:rPr>
          <w:sz w:val="20"/>
          <w:szCs w:val="20"/>
        </w:rPr>
      </w:pPr>
      <w:r w:rsidRPr="00107101">
        <w:rPr>
          <w:sz w:val="20"/>
          <w:szCs w:val="20"/>
        </w:rPr>
        <w:t>от 25.01.2019 № 10</w:t>
      </w:r>
    </w:p>
    <w:p w:rsidR="00263348" w:rsidRPr="00107101" w:rsidRDefault="00263348" w:rsidP="00263348">
      <w:pPr>
        <w:widowControl w:val="0"/>
        <w:autoSpaceDE w:val="0"/>
        <w:autoSpaceDN w:val="0"/>
        <w:adjustRightInd w:val="0"/>
        <w:jc w:val="both"/>
        <w:rPr>
          <w:sz w:val="20"/>
          <w:szCs w:val="20"/>
        </w:rPr>
      </w:pPr>
    </w:p>
    <w:p w:rsidR="00263348" w:rsidRPr="00107101" w:rsidRDefault="00263348" w:rsidP="00263348">
      <w:pPr>
        <w:widowControl w:val="0"/>
        <w:autoSpaceDE w:val="0"/>
        <w:autoSpaceDN w:val="0"/>
        <w:adjustRightInd w:val="0"/>
        <w:jc w:val="center"/>
        <w:rPr>
          <w:b/>
          <w:bCs/>
          <w:sz w:val="20"/>
          <w:szCs w:val="20"/>
        </w:rPr>
      </w:pPr>
    </w:p>
    <w:p w:rsidR="00263348" w:rsidRPr="00107101" w:rsidRDefault="00263348" w:rsidP="00263348">
      <w:pPr>
        <w:widowControl w:val="0"/>
        <w:autoSpaceDE w:val="0"/>
        <w:autoSpaceDN w:val="0"/>
        <w:adjustRightInd w:val="0"/>
        <w:jc w:val="center"/>
        <w:rPr>
          <w:b/>
          <w:bCs/>
          <w:sz w:val="20"/>
          <w:szCs w:val="20"/>
        </w:rPr>
      </w:pPr>
      <w:r w:rsidRPr="00107101">
        <w:rPr>
          <w:b/>
          <w:bCs/>
          <w:sz w:val="20"/>
          <w:szCs w:val="20"/>
        </w:rPr>
        <w:t>Порядок</w:t>
      </w:r>
    </w:p>
    <w:p w:rsidR="00263348" w:rsidRPr="00107101" w:rsidRDefault="00263348" w:rsidP="00263348">
      <w:pPr>
        <w:widowControl w:val="0"/>
        <w:autoSpaceDE w:val="0"/>
        <w:autoSpaceDN w:val="0"/>
        <w:adjustRightInd w:val="0"/>
        <w:jc w:val="center"/>
        <w:rPr>
          <w:b/>
          <w:bCs/>
          <w:sz w:val="20"/>
          <w:szCs w:val="20"/>
        </w:rPr>
      </w:pPr>
      <w:proofErr w:type="gramStart"/>
      <w:r w:rsidRPr="00107101">
        <w:rPr>
          <w:b/>
          <w:bCs/>
          <w:sz w:val="20"/>
          <w:szCs w:val="20"/>
        </w:rPr>
        <w:t xml:space="preserve">и условия финансирования проведения бывшим </w:t>
      </w:r>
      <w:proofErr w:type="spellStart"/>
      <w:r w:rsidRPr="00107101">
        <w:rPr>
          <w:b/>
          <w:bCs/>
          <w:sz w:val="20"/>
          <w:szCs w:val="20"/>
        </w:rPr>
        <w:t>наймодателем</w:t>
      </w:r>
      <w:proofErr w:type="spellEnd"/>
      <w:r w:rsidRPr="00107101">
        <w:rPr>
          <w:b/>
          <w:bCs/>
          <w:sz w:val="20"/>
          <w:szCs w:val="20"/>
        </w:rPr>
        <w:t xml:space="preserve"> капитального ремонта общего имущества в многоквартирном доме</w:t>
      </w:r>
      <w:proofErr w:type="gramEnd"/>
    </w:p>
    <w:p w:rsidR="00263348" w:rsidRPr="00107101" w:rsidRDefault="00263348" w:rsidP="00263348">
      <w:pPr>
        <w:widowControl w:val="0"/>
        <w:autoSpaceDE w:val="0"/>
        <w:autoSpaceDN w:val="0"/>
        <w:adjustRightInd w:val="0"/>
        <w:jc w:val="center"/>
        <w:rPr>
          <w:b/>
          <w:bCs/>
          <w:sz w:val="20"/>
          <w:szCs w:val="20"/>
        </w:rPr>
      </w:pPr>
      <w:r w:rsidRPr="00107101">
        <w:rPr>
          <w:b/>
          <w:bCs/>
          <w:sz w:val="20"/>
          <w:szCs w:val="20"/>
        </w:rPr>
        <w:t>за счет средств бюджета Малышевского</w:t>
      </w:r>
      <w:r w:rsidRPr="00107101">
        <w:rPr>
          <w:b/>
          <w:sz w:val="20"/>
          <w:szCs w:val="20"/>
        </w:rPr>
        <w:t xml:space="preserve"> сельсовета Сузунского района Новосибирской области</w:t>
      </w:r>
    </w:p>
    <w:p w:rsidR="00263348" w:rsidRPr="00107101" w:rsidRDefault="00263348" w:rsidP="00263348">
      <w:pPr>
        <w:widowControl w:val="0"/>
        <w:autoSpaceDE w:val="0"/>
        <w:autoSpaceDN w:val="0"/>
        <w:adjustRightInd w:val="0"/>
        <w:jc w:val="both"/>
        <w:rPr>
          <w:b/>
          <w:bCs/>
          <w:sz w:val="20"/>
          <w:szCs w:val="20"/>
        </w:rPr>
      </w:pPr>
    </w:p>
    <w:p w:rsidR="00263348" w:rsidRPr="00107101" w:rsidRDefault="00263348" w:rsidP="00263348">
      <w:pPr>
        <w:widowControl w:val="0"/>
        <w:autoSpaceDE w:val="0"/>
        <w:autoSpaceDN w:val="0"/>
        <w:adjustRightInd w:val="0"/>
        <w:ind w:firstLine="568"/>
        <w:jc w:val="both"/>
        <w:rPr>
          <w:sz w:val="20"/>
          <w:szCs w:val="20"/>
        </w:rPr>
      </w:pPr>
      <w:r w:rsidRPr="00107101">
        <w:rPr>
          <w:sz w:val="20"/>
          <w:szCs w:val="20"/>
        </w:rPr>
        <w:t xml:space="preserve">1. </w:t>
      </w:r>
      <w:proofErr w:type="gramStart"/>
      <w:r w:rsidRPr="00107101">
        <w:rPr>
          <w:sz w:val="20"/>
          <w:szCs w:val="20"/>
        </w:rPr>
        <w:t xml:space="preserve">Настоящий Порядок устанавливает механизм финансирования проведения бывшим </w:t>
      </w:r>
      <w:proofErr w:type="spellStart"/>
      <w:r w:rsidRPr="00107101">
        <w:rPr>
          <w:sz w:val="20"/>
          <w:szCs w:val="20"/>
        </w:rPr>
        <w:t>наймодателем</w:t>
      </w:r>
      <w:proofErr w:type="spellEnd"/>
      <w:r w:rsidRPr="00107101">
        <w:rPr>
          <w:sz w:val="20"/>
          <w:szCs w:val="20"/>
        </w:rPr>
        <w:t xml:space="preserve"> капитального ремонта общего имущества в многоквартирных домах, расположенных на территории Малышевского сельсовета Сузунского района Новосибирской области, за счет средств бюджета Малышевского сельсовета Сузунского района Новосибирской области (далее - местный бюджет).</w:t>
      </w:r>
      <w:proofErr w:type="gramEnd"/>
    </w:p>
    <w:p w:rsidR="00263348" w:rsidRPr="00107101" w:rsidRDefault="00263348" w:rsidP="00263348">
      <w:pPr>
        <w:widowControl w:val="0"/>
        <w:autoSpaceDE w:val="0"/>
        <w:autoSpaceDN w:val="0"/>
        <w:adjustRightInd w:val="0"/>
        <w:ind w:firstLine="568"/>
        <w:jc w:val="both"/>
        <w:rPr>
          <w:sz w:val="20"/>
          <w:szCs w:val="20"/>
        </w:rPr>
      </w:pPr>
      <w:r w:rsidRPr="00107101">
        <w:rPr>
          <w:sz w:val="20"/>
          <w:szCs w:val="20"/>
        </w:rPr>
        <w:t xml:space="preserve">2. Полномочия бывшего </w:t>
      </w:r>
      <w:proofErr w:type="spellStart"/>
      <w:r w:rsidRPr="00107101">
        <w:rPr>
          <w:sz w:val="20"/>
          <w:szCs w:val="20"/>
        </w:rPr>
        <w:t>наймодателя</w:t>
      </w:r>
      <w:proofErr w:type="spellEnd"/>
      <w:r w:rsidRPr="00107101">
        <w:rPr>
          <w:sz w:val="20"/>
          <w:szCs w:val="20"/>
        </w:rPr>
        <w:t xml:space="preserve"> возлагаются на администрацию Малышевского сельсовета Сузунского района Новосибирской области (дале</w:t>
      </w:r>
      <w:proofErr w:type="gramStart"/>
      <w:r w:rsidRPr="00107101">
        <w:rPr>
          <w:sz w:val="20"/>
          <w:szCs w:val="20"/>
        </w:rPr>
        <w:t>е-</w:t>
      </w:r>
      <w:proofErr w:type="gramEnd"/>
      <w:r w:rsidRPr="00107101">
        <w:rPr>
          <w:sz w:val="20"/>
          <w:szCs w:val="20"/>
        </w:rPr>
        <w:t xml:space="preserve"> бывший наймодатель).</w:t>
      </w:r>
    </w:p>
    <w:p w:rsidR="00263348" w:rsidRPr="00107101" w:rsidRDefault="00263348" w:rsidP="00263348">
      <w:pPr>
        <w:pStyle w:val="aa"/>
        <w:spacing w:before="0" w:beforeAutospacing="0" w:after="0" w:afterAutospacing="0"/>
        <w:ind w:firstLine="567"/>
        <w:jc w:val="both"/>
        <w:rPr>
          <w:sz w:val="20"/>
          <w:szCs w:val="20"/>
        </w:rPr>
      </w:pPr>
      <w:r w:rsidRPr="00107101">
        <w:rPr>
          <w:sz w:val="20"/>
          <w:szCs w:val="20"/>
        </w:rPr>
        <w:t xml:space="preserve">3. </w:t>
      </w:r>
      <w:proofErr w:type="gramStart"/>
      <w:r w:rsidRPr="00107101">
        <w:rPr>
          <w:sz w:val="20"/>
          <w:szCs w:val="20"/>
        </w:rPr>
        <w:t xml:space="preserve">Проведение бывшим </w:t>
      </w:r>
      <w:proofErr w:type="spellStart"/>
      <w:r w:rsidRPr="00107101">
        <w:rPr>
          <w:sz w:val="20"/>
          <w:szCs w:val="20"/>
        </w:rPr>
        <w:t>наймодателем</w:t>
      </w:r>
      <w:proofErr w:type="spellEnd"/>
      <w:r w:rsidRPr="00107101">
        <w:rPr>
          <w:sz w:val="20"/>
          <w:szCs w:val="20"/>
        </w:rPr>
        <w:t xml:space="preserve"> капитального ремонта общего имущества в многоквартирном доме осуществляется в случае, если до даты приватизации первого жилого помещения в многоквартирном доме такой многоквартирный дом был включен в перспективный и (или) годовой план капитального ремонта жилищного фонда в соответствии с нормами о порядке разработки планов капитального ремонта жилищного фонда, действовавшими на указанную дату, но капитальный ремонт на дату приватизации</w:t>
      </w:r>
      <w:proofErr w:type="gramEnd"/>
      <w:r w:rsidRPr="00107101">
        <w:rPr>
          <w:sz w:val="20"/>
          <w:szCs w:val="20"/>
        </w:rPr>
        <w:t xml:space="preserve"> первого жилого помещения проведен не был, при условии:</w:t>
      </w:r>
    </w:p>
    <w:p w:rsidR="00263348" w:rsidRPr="00107101" w:rsidRDefault="00263348" w:rsidP="00263348">
      <w:pPr>
        <w:pStyle w:val="aa"/>
        <w:spacing w:before="0" w:beforeAutospacing="0" w:after="0" w:afterAutospacing="0"/>
        <w:ind w:firstLine="567"/>
        <w:jc w:val="both"/>
        <w:rPr>
          <w:sz w:val="20"/>
          <w:szCs w:val="20"/>
        </w:rPr>
      </w:pPr>
      <w:r w:rsidRPr="00107101">
        <w:rPr>
          <w:sz w:val="20"/>
          <w:szCs w:val="20"/>
        </w:rPr>
        <w:t>1) такой многоквартирный дом был включен в перспективный и (или) годовой план капитального ремонта жилищного фонда в соответствии с нормами о порядке разработки планов капитального ремонта жилищного фонда, действовавшими на указанную дату;</w:t>
      </w:r>
    </w:p>
    <w:p w:rsidR="00263348" w:rsidRPr="00107101" w:rsidRDefault="00263348" w:rsidP="00263348">
      <w:pPr>
        <w:pStyle w:val="aa"/>
        <w:spacing w:before="0" w:beforeAutospacing="0" w:after="0" w:afterAutospacing="0"/>
        <w:ind w:firstLine="567"/>
        <w:jc w:val="both"/>
        <w:rPr>
          <w:sz w:val="20"/>
          <w:szCs w:val="20"/>
        </w:rPr>
      </w:pPr>
      <w:r w:rsidRPr="00107101">
        <w:rPr>
          <w:sz w:val="20"/>
          <w:szCs w:val="20"/>
        </w:rPr>
        <w:t>2)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федерального бюджета, средств бюджета Новосибирской области, местного бюджета;</w:t>
      </w:r>
    </w:p>
    <w:p w:rsidR="00263348" w:rsidRPr="00107101" w:rsidRDefault="00263348" w:rsidP="00263348">
      <w:pPr>
        <w:pStyle w:val="aa"/>
        <w:spacing w:before="0" w:beforeAutospacing="0" w:after="0" w:afterAutospacing="0"/>
        <w:ind w:firstLine="567"/>
        <w:jc w:val="both"/>
        <w:rPr>
          <w:sz w:val="20"/>
          <w:szCs w:val="20"/>
        </w:rPr>
      </w:pPr>
      <w:r w:rsidRPr="00107101">
        <w:rPr>
          <w:sz w:val="20"/>
          <w:szCs w:val="20"/>
        </w:rPr>
        <w:t xml:space="preserve">3) если за счет средств федерального бюджета, средств бюджета Новосибирской области, местного бюджета проведен капитальный ремонт только отдельных элементов общего имущества в многоквартирном доме, обязанность бывшего </w:t>
      </w:r>
      <w:proofErr w:type="spellStart"/>
      <w:r w:rsidRPr="00107101">
        <w:rPr>
          <w:sz w:val="20"/>
          <w:szCs w:val="20"/>
        </w:rPr>
        <w:t>наймодателя</w:t>
      </w:r>
      <w:proofErr w:type="spellEnd"/>
      <w:r w:rsidRPr="00107101">
        <w:rPr>
          <w:sz w:val="20"/>
          <w:szCs w:val="20"/>
        </w:rPr>
        <w:t xml:space="preserve"> по проведению капитального ремонта распространяется </w:t>
      </w:r>
      <w:proofErr w:type="gramStart"/>
      <w:r w:rsidRPr="00107101">
        <w:rPr>
          <w:sz w:val="20"/>
          <w:szCs w:val="20"/>
        </w:rPr>
        <w:t>на те</w:t>
      </w:r>
      <w:proofErr w:type="gramEnd"/>
      <w:r w:rsidRPr="00107101">
        <w:rPr>
          <w:sz w:val="20"/>
          <w:szCs w:val="20"/>
        </w:rPr>
        <w:t xml:space="preserve"> элементы общего имущества в многоквартирном доме, капитальный ремонт которых не был проведен.</w:t>
      </w:r>
    </w:p>
    <w:p w:rsidR="00263348" w:rsidRPr="00107101" w:rsidRDefault="00263348" w:rsidP="00263348">
      <w:pPr>
        <w:widowControl w:val="0"/>
        <w:autoSpaceDE w:val="0"/>
        <w:autoSpaceDN w:val="0"/>
        <w:adjustRightInd w:val="0"/>
        <w:ind w:firstLine="568"/>
        <w:jc w:val="both"/>
        <w:rPr>
          <w:sz w:val="20"/>
          <w:szCs w:val="20"/>
        </w:rPr>
      </w:pPr>
      <w:r w:rsidRPr="00107101">
        <w:rPr>
          <w:sz w:val="20"/>
          <w:szCs w:val="20"/>
        </w:rPr>
        <w:t xml:space="preserve">4. Перечень услуг и (или) работ по капитальному ремонту общего имущества в многоквартирном доме, которые требовалось провести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 определяется бывшим </w:t>
      </w:r>
      <w:proofErr w:type="spellStart"/>
      <w:r w:rsidRPr="00107101">
        <w:rPr>
          <w:sz w:val="20"/>
          <w:szCs w:val="20"/>
        </w:rPr>
        <w:t>наймодателем</w:t>
      </w:r>
      <w:proofErr w:type="spellEnd"/>
      <w:r w:rsidRPr="00107101">
        <w:rPr>
          <w:sz w:val="20"/>
          <w:szCs w:val="20"/>
        </w:rPr>
        <w:t xml:space="preserve"> в порядке, установленном постановлением  </w:t>
      </w:r>
      <w:r w:rsidRPr="00107101">
        <w:rPr>
          <w:sz w:val="20"/>
          <w:szCs w:val="20"/>
          <w:shd w:val="clear" w:color="auto" w:fill="FFFFFF"/>
        </w:rPr>
        <w:t>Правительства Новосибирской области</w:t>
      </w:r>
      <w:r w:rsidRPr="00107101">
        <w:rPr>
          <w:sz w:val="20"/>
          <w:szCs w:val="20"/>
        </w:rPr>
        <w:t>.</w:t>
      </w:r>
    </w:p>
    <w:p w:rsidR="00263348" w:rsidRPr="00107101" w:rsidRDefault="00263348" w:rsidP="00263348">
      <w:pPr>
        <w:pStyle w:val="aa"/>
        <w:spacing w:before="0" w:beforeAutospacing="0" w:after="0" w:afterAutospacing="0"/>
        <w:ind w:firstLine="567"/>
        <w:jc w:val="both"/>
        <w:rPr>
          <w:sz w:val="20"/>
          <w:szCs w:val="20"/>
        </w:rPr>
      </w:pPr>
      <w:r w:rsidRPr="00107101">
        <w:rPr>
          <w:sz w:val="20"/>
          <w:szCs w:val="20"/>
        </w:rPr>
        <w:lastRenderedPageBreak/>
        <w:t xml:space="preserve">5. Правовой акт бывшего </w:t>
      </w:r>
      <w:proofErr w:type="spellStart"/>
      <w:r w:rsidRPr="00107101">
        <w:rPr>
          <w:sz w:val="20"/>
          <w:szCs w:val="20"/>
        </w:rPr>
        <w:t>наймодателя</w:t>
      </w:r>
      <w:proofErr w:type="spellEnd"/>
      <w:r w:rsidRPr="00107101">
        <w:rPr>
          <w:sz w:val="20"/>
          <w:szCs w:val="20"/>
        </w:rPr>
        <w:t xml:space="preserve"> утверждает перечень услуг и (или) работ в отношении каждого многоквартирного дома, в котором требовалось провести капитальный ремонт на дату приватизации первого жилого помещения в этом доме.</w:t>
      </w:r>
    </w:p>
    <w:p w:rsidR="00263348" w:rsidRPr="00107101" w:rsidRDefault="00263348" w:rsidP="00263348">
      <w:pPr>
        <w:pStyle w:val="aa"/>
        <w:spacing w:before="0" w:beforeAutospacing="0" w:after="0" w:afterAutospacing="0"/>
        <w:ind w:firstLine="567"/>
        <w:jc w:val="both"/>
        <w:rPr>
          <w:sz w:val="20"/>
          <w:szCs w:val="20"/>
        </w:rPr>
      </w:pPr>
      <w:r w:rsidRPr="00107101">
        <w:rPr>
          <w:sz w:val="20"/>
          <w:szCs w:val="20"/>
        </w:rPr>
        <w:t>6. Стоимость услуг и (или) работ по капитальному ремонту общего имущества в многоквартирном доме определяется исходя из предельной стоимости услуг и (или) работ по капитальному ремонту общего имущества в многоквартирном доме, определенной нормативным правовым актом Новосибирской области в соответствии с требованиями части 4 статьи 190 Жилищного кодекса Российской Федерации.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w:t>
      </w:r>
    </w:p>
    <w:p w:rsidR="00263348" w:rsidRPr="00107101" w:rsidRDefault="00263348" w:rsidP="00263348">
      <w:pPr>
        <w:pStyle w:val="aa"/>
        <w:spacing w:before="0" w:beforeAutospacing="0" w:after="0" w:afterAutospacing="0"/>
        <w:ind w:firstLine="567"/>
        <w:jc w:val="both"/>
        <w:rPr>
          <w:sz w:val="20"/>
          <w:szCs w:val="20"/>
        </w:rPr>
      </w:pPr>
      <w:r w:rsidRPr="00107101">
        <w:rPr>
          <w:sz w:val="20"/>
          <w:szCs w:val="20"/>
        </w:rPr>
        <w:t xml:space="preserve">7. Проведение бывшим </w:t>
      </w:r>
      <w:proofErr w:type="spellStart"/>
      <w:r w:rsidRPr="00107101">
        <w:rPr>
          <w:sz w:val="20"/>
          <w:szCs w:val="20"/>
        </w:rPr>
        <w:t>наймодателем</w:t>
      </w:r>
      <w:proofErr w:type="spellEnd"/>
      <w:r w:rsidRPr="00107101">
        <w:rPr>
          <w:sz w:val="20"/>
          <w:szCs w:val="20"/>
        </w:rPr>
        <w:t xml:space="preserve"> капитального ремонта общего имущества в многоквартирном доме осуществляется путем финансирования за счет средств местного бюджета оказания услуг и (или) выполнения работ по капитальному ремонту общего имущества в многоквартирном доме. Финансирование производится с учетом способа формирования фонда капитального ремонта путем перечисления средств, на счет регионального оператора либо на специальный счет. Финансирование производится в порядке предоставления субсидии, при условии наличия соглашения о предоставлении субсидии. Порядок и условия заключения соглашения, а также цели, условия и порядок предоставления субсидий определяются нормативно-правовым актом администрации.</w:t>
      </w:r>
    </w:p>
    <w:p w:rsidR="00263348" w:rsidRPr="00107101" w:rsidRDefault="00263348" w:rsidP="00263348">
      <w:pPr>
        <w:pStyle w:val="aa"/>
        <w:spacing w:before="0" w:beforeAutospacing="0" w:after="0" w:afterAutospacing="0"/>
        <w:ind w:firstLine="567"/>
        <w:jc w:val="both"/>
        <w:rPr>
          <w:sz w:val="20"/>
          <w:szCs w:val="20"/>
        </w:rPr>
      </w:pPr>
      <w:r w:rsidRPr="00107101">
        <w:rPr>
          <w:sz w:val="20"/>
          <w:szCs w:val="20"/>
        </w:rPr>
        <w:t xml:space="preserve">8. Обязательство бывшего </w:t>
      </w:r>
      <w:proofErr w:type="spellStart"/>
      <w:r w:rsidRPr="00107101">
        <w:rPr>
          <w:sz w:val="20"/>
          <w:szCs w:val="20"/>
        </w:rPr>
        <w:t>наймодателя</w:t>
      </w:r>
      <w:proofErr w:type="spellEnd"/>
      <w:r w:rsidRPr="00107101">
        <w:rPr>
          <w:sz w:val="20"/>
          <w:szCs w:val="20"/>
        </w:rPr>
        <w:t xml:space="preserve">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  </w:t>
      </w:r>
    </w:p>
    <w:p w:rsidR="00263348" w:rsidRPr="00107101" w:rsidRDefault="00263348" w:rsidP="00263348">
      <w:pPr>
        <w:widowControl w:val="0"/>
        <w:autoSpaceDE w:val="0"/>
        <w:autoSpaceDN w:val="0"/>
        <w:adjustRightInd w:val="0"/>
        <w:jc w:val="both"/>
        <w:rPr>
          <w:sz w:val="20"/>
          <w:szCs w:val="20"/>
        </w:rPr>
      </w:pPr>
    </w:p>
    <w:p w:rsidR="00263348" w:rsidRPr="00107101" w:rsidRDefault="00263348" w:rsidP="00263348">
      <w:pPr>
        <w:jc w:val="both"/>
        <w:rPr>
          <w:sz w:val="20"/>
          <w:szCs w:val="20"/>
        </w:rPr>
      </w:pPr>
    </w:p>
    <w:p w:rsidR="00263348" w:rsidRPr="00107101" w:rsidRDefault="00263348" w:rsidP="00263348">
      <w:pPr>
        <w:keepNext/>
        <w:overflowPunct w:val="0"/>
        <w:autoSpaceDE w:val="0"/>
        <w:autoSpaceDN w:val="0"/>
        <w:adjustRightInd w:val="0"/>
        <w:jc w:val="center"/>
        <w:outlineLvl w:val="1"/>
        <w:rPr>
          <w:b/>
          <w:sz w:val="20"/>
          <w:szCs w:val="20"/>
        </w:rPr>
      </w:pPr>
      <w:r w:rsidRPr="00107101">
        <w:rPr>
          <w:b/>
          <w:sz w:val="20"/>
          <w:szCs w:val="20"/>
        </w:rPr>
        <w:t>АДМИНИСТРАЦИЯ</w:t>
      </w:r>
    </w:p>
    <w:p w:rsidR="00263348" w:rsidRPr="00107101" w:rsidRDefault="00263348" w:rsidP="00263348">
      <w:pPr>
        <w:keepNext/>
        <w:overflowPunct w:val="0"/>
        <w:autoSpaceDE w:val="0"/>
        <w:autoSpaceDN w:val="0"/>
        <w:adjustRightInd w:val="0"/>
        <w:jc w:val="center"/>
        <w:outlineLvl w:val="1"/>
        <w:rPr>
          <w:b/>
          <w:sz w:val="20"/>
          <w:szCs w:val="20"/>
        </w:rPr>
      </w:pPr>
      <w:r w:rsidRPr="00107101">
        <w:rPr>
          <w:b/>
          <w:sz w:val="20"/>
          <w:szCs w:val="20"/>
        </w:rPr>
        <w:t>МАЛЫШЕВСКОГО СЕЛЬСОВЕТА</w:t>
      </w:r>
    </w:p>
    <w:p w:rsidR="00263348" w:rsidRPr="00107101" w:rsidRDefault="00263348" w:rsidP="00263348">
      <w:pPr>
        <w:keepNext/>
        <w:overflowPunct w:val="0"/>
        <w:autoSpaceDE w:val="0"/>
        <w:autoSpaceDN w:val="0"/>
        <w:adjustRightInd w:val="0"/>
        <w:jc w:val="center"/>
        <w:outlineLvl w:val="1"/>
        <w:rPr>
          <w:b/>
          <w:sz w:val="20"/>
          <w:szCs w:val="20"/>
        </w:rPr>
      </w:pPr>
      <w:r w:rsidRPr="00107101">
        <w:rPr>
          <w:b/>
          <w:sz w:val="20"/>
          <w:szCs w:val="20"/>
        </w:rPr>
        <w:t>Сузунского района Новосибирской области</w:t>
      </w:r>
    </w:p>
    <w:p w:rsidR="00263348" w:rsidRPr="00107101" w:rsidRDefault="00263348" w:rsidP="00263348">
      <w:pPr>
        <w:jc w:val="center"/>
        <w:rPr>
          <w:b/>
          <w:sz w:val="20"/>
          <w:szCs w:val="20"/>
        </w:rPr>
      </w:pPr>
    </w:p>
    <w:p w:rsidR="00263348" w:rsidRPr="00107101" w:rsidRDefault="00263348" w:rsidP="00263348">
      <w:pPr>
        <w:jc w:val="center"/>
        <w:rPr>
          <w:b/>
          <w:sz w:val="20"/>
          <w:szCs w:val="20"/>
        </w:rPr>
      </w:pPr>
      <w:r w:rsidRPr="00107101">
        <w:rPr>
          <w:b/>
          <w:sz w:val="20"/>
          <w:szCs w:val="20"/>
        </w:rPr>
        <w:t>ПОСТАНОВЛЕНИЕ</w:t>
      </w:r>
    </w:p>
    <w:p w:rsidR="00263348" w:rsidRPr="00107101" w:rsidRDefault="00263348" w:rsidP="00263348">
      <w:pPr>
        <w:jc w:val="both"/>
        <w:rPr>
          <w:sz w:val="20"/>
          <w:szCs w:val="20"/>
        </w:rPr>
      </w:pPr>
    </w:p>
    <w:p w:rsidR="00263348" w:rsidRPr="00107101" w:rsidRDefault="00263348" w:rsidP="00263348">
      <w:pPr>
        <w:jc w:val="both"/>
        <w:rPr>
          <w:sz w:val="20"/>
          <w:szCs w:val="20"/>
        </w:rPr>
      </w:pPr>
      <w:r w:rsidRPr="00107101">
        <w:rPr>
          <w:sz w:val="20"/>
          <w:szCs w:val="20"/>
        </w:rPr>
        <w:t xml:space="preserve">25.01.2019       </w:t>
      </w:r>
      <w:r w:rsidRPr="00107101">
        <w:rPr>
          <w:sz w:val="20"/>
          <w:szCs w:val="20"/>
        </w:rPr>
        <w:tab/>
        <w:t xml:space="preserve">     </w:t>
      </w:r>
      <w:r w:rsidRPr="00107101">
        <w:rPr>
          <w:sz w:val="20"/>
          <w:szCs w:val="20"/>
        </w:rPr>
        <w:tab/>
        <w:t xml:space="preserve">                                                                                </w:t>
      </w:r>
      <w:r w:rsidR="00F214E8" w:rsidRPr="00107101">
        <w:rPr>
          <w:sz w:val="20"/>
          <w:szCs w:val="20"/>
        </w:rPr>
        <w:t xml:space="preserve">              </w:t>
      </w:r>
      <w:r w:rsidRPr="00107101">
        <w:rPr>
          <w:sz w:val="20"/>
          <w:szCs w:val="20"/>
        </w:rPr>
        <w:t xml:space="preserve">           № 11</w:t>
      </w:r>
    </w:p>
    <w:p w:rsidR="00263348" w:rsidRPr="00107101" w:rsidRDefault="00263348" w:rsidP="00263348">
      <w:pPr>
        <w:jc w:val="both"/>
        <w:rPr>
          <w:sz w:val="20"/>
          <w:szCs w:val="20"/>
        </w:rPr>
      </w:pPr>
      <w:r w:rsidRPr="00107101">
        <w:rPr>
          <w:sz w:val="20"/>
          <w:szCs w:val="20"/>
        </w:rPr>
        <w:t xml:space="preserve"> </w:t>
      </w:r>
    </w:p>
    <w:p w:rsidR="00263348" w:rsidRPr="00107101" w:rsidRDefault="00263348" w:rsidP="00263348">
      <w:pPr>
        <w:pStyle w:val="af4"/>
        <w:jc w:val="both"/>
        <w:rPr>
          <w:sz w:val="20"/>
        </w:rPr>
      </w:pPr>
      <w:r w:rsidRPr="00107101">
        <w:rPr>
          <w:sz w:val="20"/>
        </w:rPr>
        <w:t>О внесении изменений в постановление администрации</w:t>
      </w:r>
    </w:p>
    <w:p w:rsidR="00263348" w:rsidRPr="00107101" w:rsidRDefault="00263348" w:rsidP="00263348">
      <w:pPr>
        <w:pStyle w:val="af4"/>
        <w:jc w:val="both"/>
        <w:rPr>
          <w:sz w:val="20"/>
        </w:rPr>
      </w:pPr>
      <w:r w:rsidRPr="00107101">
        <w:rPr>
          <w:sz w:val="20"/>
        </w:rPr>
        <w:t xml:space="preserve">Малышевского сельсовета Сузунского района </w:t>
      </w:r>
    </w:p>
    <w:p w:rsidR="00263348" w:rsidRPr="00107101" w:rsidRDefault="00263348" w:rsidP="00263348">
      <w:pPr>
        <w:pStyle w:val="af4"/>
        <w:jc w:val="both"/>
        <w:rPr>
          <w:bCs/>
          <w:sz w:val="20"/>
        </w:rPr>
      </w:pPr>
      <w:r w:rsidRPr="00107101">
        <w:rPr>
          <w:sz w:val="20"/>
        </w:rPr>
        <w:t xml:space="preserve">Новосибирской области от 03.10.2016  № 145  </w:t>
      </w:r>
    </w:p>
    <w:p w:rsidR="00263348" w:rsidRPr="00107101" w:rsidRDefault="00263348" w:rsidP="00263348">
      <w:pPr>
        <w:jc w:val="both"/>
        <w:rPr>
          <w:sz w:val="20"/>
          <w:szCs w:val="20"/>
        </w:rPr>
      </w:pPr>
    </w:p>
    <w:p w:rsidR="00263348" w:rsidRPr="00107101" w:rsidRDefault="00263348" w:rsidP="00263348">
      <w:pPr>
        <w:pStyle w:val="af4"/>
        <w:ind w:firstLine="567"/>
        <w:jc w:val="both"/>
        <w:rPr>
          <w:sz w:val="20"/>
        </w:rPr>
      </w:pPr>
      <w:r w:rsidRPr="00107101">
        <w:rPr>
          <w:sz w:val="20"/>
        </w:rPr>
        <w:t>В соответствии с Федеральным законом №131-ФЗ от 06.10.2003 «Об общих принципах организации местного самоуправления в Российской Федерации», администрация Малышевского сельсовета Сузунского района Новосибирской области,</w:t>
      </w:r>
    </w:p>
    <w:p w:rsidR="00263348" w:rsidRPr="00107101" w:rsidRDefault="00263348" w:rsidP="00263348">
      <w:pPr>
        <w:pStyle w:val="af4"/>
        <w:ind w:firstLine="567"/>
        <w:jc w:val="both"/>
        <w:rPr>
          <w:sz w:val="20"/>
        </w:rPr>
      </w:pPr>
    </w:p>
    <w:p w:rsidR="00263348" w:rsidRPr="00107101" w:rsidRDefault="00263348" w:rsidP="00263348">
      <w:pPr>
        <w:pStyle w:val="af4"/>
        <w:jc w:val="both"/>
        <w:rPr>
          <w:sz w:val="20"/>
        </w:rPr>
      </w:pPr>
      <w:r w:rsidRPr="00107101">
        <w:rPr>
          <w:sz w:val="20"/>
        </w:rPr>
        <w:t>ПОСТАНОВЛЯЕТ:</w:t>
      </w:r>
    </w:p>
    <w:p w:rsidR="00263348" w:rsidRPr="00107101" w:rsidRDefault="00263348" w:rsidP="00263348">
      <w:pPr>
        <w:pStyle w:val="af4"/>
        <w:jc w:val="both"/>
        <w:rPr>
          <w:sz w:val="20"/>
        </w:rPr>
      </w:pPr>
    </w:p>
    <w:p w:rsidR="00263348" w:rsidRPr="00107101" w:rsidRDefault="00263348" w:rsidP="00263348">
      <w:pPr>
        <w:pStyle w:val="af4"/>
        <w:ind w:firstLine="567"/>
        <w:jc w:val="both"/>
        <w:rPr>
          <w:sz w:val="20"/>
        </w:rPr>
      </w:pPr>
      <w:r w:rsidRPr="00107101">
        <w:rPr>
          <w:sz w:val="20"/>
        </w:rPr>
        <w:t>1. Внести в постановление администрации Малышевского сельсовета Сузунского района Новосибирской области от 03.10.2016  № 145  «Об утверждении административного регламента предоставления муниципальной услуги по переводу нежилого помещения в жилое помещение» следующие изменения:</w:t>
      </w:r>
    </w:p>
    <w:p w:rsidR="00263348" w:rsidRPr="00107101" w:rsidRDefault="00263348" w:rsidP="00263348">
      <w:pPr>
        <w:pStyle w:val="af4"/>
        <w:ind w:firstLine="567"/>
        <w:jc w:val="both"/>
        <w:rPr>
          <w:sz w:val="20"/>
        </w:rPr>
      </w:pPr>
      <w:r w:rsidRPr="00107101">
        <w:rPr>
          <w:sz w:val="20"/>
        </w:rPr>
        <w:t>1.1. В Административный регламент предоставления муниципальной услуги по переводу нежилого помещения в жилое помещение:</w:t>
      </w:r>
    </w:p>
    <w:p w:rsidR="00263348" w:rsidRPr="00107101" w:rsidRDefault="00263348" w:rsidP="00263348">
      <w:pPr>
        <w:pStyle w:val="af4"/>
        <w:ind w:firstLine="567"/>
        <w:jc w:val="both"/>
        <w:rPr>
          <w:color w:val="000000"/>
          <w:sz w:val="20"/>
        </w:rPr>
      </w:pPr>
      <w:r w:rsidRPr="00107101">
        <w:rPr>
          <w:sz w:val="20"/>
        </w:rPr>
        <w:t xml:space="preserve">1.1.1. В подпункте 2) пункта 2.8 слова «жилого помещения» </w:t>
      </w:r>
      <w:proofErr w:type="gramStart"/>
      <w:r w:rsidRPr="00107101">
        <w:rPr>
          <w:sz w:val="20"/>
        </w:rPr>
        <w:t>заменить на слова</w:t>
      </w:r>
      <w:proofErr w:type="gramEnd"/>
      <w:r w:rsidRPr="00107101">
        <w:rPr>
          <w:sz w:val="20"/>
        </w:rPr>
        <w:t xml:space="preserve"> «помещения в многоквартирном доме»</w:t>
      </w:r>
    </w:p>
    <w:p w:rsidR="00263348" w:rsidRPr="00107101" w:rsidRDefault="00263348" w:rsidP="00263348">
      <w:pPr>
        <w:pStyle w:val="af4"/>
        <w:ind w:firstLine="567"/>
        <w:jc w:val="both"/>
        <w:rPr>
          <w:sz w:val="20"/>
        </w:rPr>
      </w:pPr>
      <w:r w:rsidRPr="00107101">
        <w:rPr>
          <w:color w:val="000000"/>
          <w:sz w:val="20"/>
          <w:shd w:val="clear" w:color="auto" w:fill="FFFFFF"/>
        </w:rPr>
        <w:t xml:space="preserve">2. </w:t>
      </w:r>
      <w:r w:rsidRPr="00107101">
        <w:rPr>
          <w:sz w:val="20"/>
        </w:rPr>
        <w:t>Опубликовать настоящее постановление в газете «Малышевский вестник» и разместить на официальном сайте администрации Малышевского сельсовета Сузунского района Новосибирской области.</w:t>
      </w:r>
    </w:p>
    <w:p w:rsidR="00263348" w:rsidRPr="00107101" w:rsidRDefault="00263348" w:rsidP="00263348">
      <w:pPr>
        <w:jc w:val="both"/>
        <w:rPr>
          <w:sz w:val="20"/>
          <w:szCs w:val="20"/>
        </w:rPr>
      </w:pPr>
    </w:p>
    <w:p w:rsidR="00263348" w:rsidRPr="00107101" w:rsidRDefault="00263348" w:rsidP="00263348">
      <w:pPr>
        <w:ind w:right="-2"/>
        <w:jc w:val="both"/>
        <w:rPr>
          <w:sz w:val="20"/>
          <w:szCs w:val="20"/>
        </w:rPr>
      </w:pPr>
    </w:p>
    <w:p w:rsidR="00263348" w:rsidRPr="00107101" w:rsidRDefault="00263348" w:rsidP="00263348">
      <w:pPr>
        <w:ind w:right="-2"/>
        <w:jc w:val="both"/>
        <w:rPr>
          <w:sz w:val="20"/>
          <w:szCs w:val="20"/>
        </w:rPr>
      </w:pPr>
      <w:r w:rsidRPr="00107101">
        <w:rPr>
          <w:sz w:val="20"/>
          <w:szCs w:val="20"/>
        </w:rPr>
        <w:t>Глава Малышевского сельсовета</w:t>
      </w:r>
    </w:p>
    <w:p w:rsidR="00263348" w:rsidRPr="00107101" w:rsidRDefault="00263348" w:rsidP="00263348">
      <w:pPr>
        <w:ind w:right="-2"/>
        <w:jc w:val="both"/>
        <w:rPr>
          <w:sz w:val="20"/>
          <w:szCs w:val="20"/>
        </w:rPr>
      </w:pPr>
      <w:r w:rsidRPr="00107101">
        <w:rPr>
          <w:sz w:val="20"/>
          <w:szCs w:val="20"/>
        </w:rPr>
        <w:t xml:space="preserve">Сузунского района Новосибирской области                                               А.А.Львов    </w:t>
      </w:r>
    </w:p>
    <w:p w:rsidR="00263348" w:rsidRPr="00107101" w:rsidRDefault="00263348" w:rsidP="00263348">
      <w:pPr>
        <w:jc w:val="both"/>
        <w:rPr>
          <w:sz w:val="20"/>
          <w:szCs w:val="20"/>
        </w:rPr>
      </w:pPr>
    </w:p>
    <w:p w:rsidR="00263348" w:rsidRPr="00107101" w:rsidRDefault="00263348" w:rsidP="00263348">
      <w:pPr>
        <w:jc w:val="both"/>
        <w:rPr>
          <w:sz w:val="20"/>
          <w:szCs w:val="20"/>
        </w:rPr>
      </w:pPr>
    </w:p>
    <w:p w:rsidR="00263348" w:rsidRPr="00107101" w:rsidRDefault="00263348" w:rsidP="00263348">
      <w:pPr>
        <w:jc w:val="center"/>
        <w:rPr>
          <w:b/>
          <w:sz w:val="20"/>
          <w:szCs w:val="20"/>
        </w:rPr>
      </w:pPr>
      <w:r w:rsidRPr="00107101">
        <w:rPr>
          <w:b/>
          <w:sz w:val="20"/>
          <w:szCs w:val="20"/>
        </w:rPr>
        <w:t>АДМИНИСТРАЦИЯ</w:t>
      </w:r>
    </w:p>
    <w:p w:rsidR="00263348" w:rsidRPr="00107101" w:rsidRDefault="00263348" w:rsidP="00263348">
      <w:pPr>
        <w:jc w:val="center"/>
        <w:rPr>
          <w:b/>
          <w:sz w:val="20"/>
          <w:szCs w:val="20"/>
        </w:rPr>
      </w:pPr>
      <w:r w:rsidRPr="00107101">
        <w:rPr>
          <w:b/>
          <w:sz w:val="20"/>
          <w:szCs w:val="20"/>
        </w:rPr>
        <w:t>МАЛЫШЕВСКОГО  СЕЛЬСОВЕТА</w:t>
      </w:r>
    </w:p>
    <w:p w:rsidR="00263348" w:rsidRPr="00107101" w:rsidRDefault="00263348" w:rsidP="00263348">
      <w:pPr>
        <w:jc w:val="center"/>
        <w:rPr>
          <w:b/>
          <w:sz w:val="20"/>
          <w:szCs w:val="20"/>
        </w:rPr>
      </w:pPr>
      <w:r w:rsidRPr="00107101">
        <w:rPr>
          <w:b/>
          <w:sz w:val="20"/>
          <w:szCs w:val="20"/>
        </w:rPr>
        <w:t>Сузунского района Новосибирской области</w:t>
      </w:r>
    </w:p>
    <w:p w:rsidR="00263348" w:rsidRPr="00107101" w:rsidRDefault="00263348" w:rsidP="00263348">
      <w:pPr>
        <w:jc w:val="center"/>
        <w:rPr>
          <w:b/>
          <w:sz w:val="20"/>
          <w:szCs w:val="20"/>
        </w:rPr>
      </w:pPr>
    </w:p>
    <w:p w:rsidR="00263348" w:rsidRPr="00107101" w:rsidRDefault="00263348" w:rsidP="00263348">
      <w:pPr>
        <w:jc w:val="center"/>
        <w:rPr>
          <w:b/>
          <w:sz w:val="20"/>
          <w:szCs w:val="20"/>
        </w:rPr>
      </w:pPr>
      <w:r w:rsidRPr="00107101">
        <w:rPr>
          <w:b/>
          <w:sz w:val="20"/>
          <w:szCs w:val="20"/>
        </w:rPr>
        <w:t>ПОСТАНОВЛЕНИЕ</w:t>
      </w:r>
    </w:p>
    <w:p w:rsidR="00263348" w:rsidRPr="00107101" w:rsidRDefault="00263348" w:rsidP="00263348">
      <w:pPr>
        <w:jc w:val="both"/>
        <w:rPr>
          <w:sz w:val="20"/>
          <w:szCs w:val="20"/>
        </w:rPr>
      </w:pPr>
    </w:p>
    <w:p w:rsidR="00263348" w:rsidRPr="00107101" w:rsidRDefault="00263348" w:rsidP="00263348">
      <w:pPr>
        <w:jc w:val="both"/>
        <w:rPr>
          <w:sz w:val="20"/>
          <w:szCs w:val="20"/>
        </w:rPr>
      </w:pPr>
    </w:p>
    <w:p w:rsidR="00263348" w:rsidRPr="00107101" w:rsidRDefault="00263348" w:rsidP="00263348">
      <w:pPr>
        <w:jc w:val="both"/>
        <w:rPr>
          <w:sz w:val="20"/>
          <w:szCs w:val="20"/>
        </w:rPr>
      </w:pPr>
      <w:r w:rsidRPr="00107101">
        <w:rPr>
          <w:sz w:val="20"/>
          <w:szCs w:val="20"/>
        </w:rPr>
        <w:t xml:space="preserve">25.01.2019                                                                                                                               № 12 </w:t>
      </w:r>
    </w:p>
    <w:p w:rsidR="00263348" w:rsidRPr="00107101" w:rsidRDefault="00263348" w:rsidP="00263348">
      <w:pPr>
        <w:jc w:val="both"/>
        <w:rPr>
          <w:sz w:val="20"/>
          <w:szCs w:val="20"/>
        </w:rPr>
      </w:pPr>
    </w:p>
    <w:p w:rsidR="00263348" w:rsidRPr="00107101" w:rsidRDefault="00263348" w:rsidP="00263348">
      <w:pPr>
        <w:jc w:val="both"/>
        <w:rPr>
          <w:sz w:val="20"/>
          <w:szCs w:val="20"/>
        </w:rPr>
      </w:pPr>
      <w:r w:rsidRPr="00107101">
        <w:rPr>
          <w:sz w:val="20"/>
          <w:szCs w:val="20"/>
        </w:rPr>
        <w:lastRenderedPageBreak/>
        <w:t>Об    утверждении    административного регламента</w:t>
      </w:r>
    </w:p>
    <w:p w:rsidR="00263348" w:rsidRPr="00107101" w:rsidRDefault="00263348" w:rsidP="00263348">
      <w:pPr>
        <w:jc w:val="both"/>
        <w:rPr>
          <w:sz w:val="20"/>
          <w:szCs w:val="20"/>
        </w:rPr>
      </w:pPr>
      <w:r w:rsidRPr="00107101">
        <w:rPr>
          <w:sz w:val="20"/>
          <w:szCs w:val="20"/>
        </w:rPr>
        <w:t xml:space="preserve">осуществления  муниципального жилищного </w:t>
      </w:r>
    </w:p>
    <w:p w:rsidR="00263348" w:rsidRPr="00107101" w:rsidRDefault="00263348" w:rsidP="00263348">
      <w:pPr>
        <w:jc w:val="both"/>
        <w:rPr>
          <w:sz w:val="20"/>
          <w:szCs w:val="20"/>
        </w:rPr>
      </w:pPr>
      <w:r w:rsidRPr="00107101">
        <w:rPr>
          <w:sz w:val="20"/>
          <w:szCs w:val="20"/>
        </w:rPr>
        <w:t xml:space="preserve">контроля на территории Малышевского   сельсовета  </w:t>
      </w:r>
    </w:p>
    <w:p w:rsidR="00263348" w:rsidRPr="00107101" w:rsidRDefault="00263348" w:rsidP="00263348">
      <w:pPr>
        <w:jc w:val="both"/>
        <w:rPr>
          <w:sz w:val="20"/>
          <w:szCs w:val="20"/>
        </w:rPr>
      </w:pPr>
      <w:r w:rsidRPr="00107101">
        <w:rPr>
          <w:sz w:val="20"/>
          <w:szCs w:val="20"/>
        </w:rPr>
        <w:t>Сузунского района Новосибирской области</w:t>
      </w:r>
    </w:p>
    <w:p w:rsidR="00263348" w:rsidRPr="00107101" w:rsidRDefault="00263348" w:rsidP="00263348">
      <w:pPr>
        <w:jc w:val="both"/>
        <w:rPr>
          <w:sz w:val="20"/>
          <w:szCs w:val="20"/>
        </w:rPr>
      </w:pPr>
    </w:p>
    <w:p w:rsidR="00263348" w:rsidRPr="00107101" w:rsidRDefault="00263348" w:rsidP="00263348">
      <w:pPr>
        <w:jc w:val="both"/>
        <w:rPr>
          <w:sz w:val="20"/>
          <w:szCs w:val="20"/>
        </w:rPr>
      </w:pPr>
    </w:p>
    <w:p w:rsidR="00263348" w:rsidRPr="00107101" w:rsidRDefault="00263348" w:rsidP="00263348">
      <w:pPr>
        <w:jc w:val="both"/>
        <w:rPr>
          <w:sz w:val="20"/>
          <w:szCs w:val="20"/>
        </w:rPr>
      </w:pPr>
      <w:proofErr w:type="gramStart"/>
      <w:r w:rsidRPr="00107101">
        <w:rPr>
          <w:sz w:val="20"/>
          <w:szCs w:val="20"/>
        </w:rPr>
        <w:t>В соответствии с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постановлением Правительства Новосибирской области от 02.07.2012 N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администрация Малышевского сельсовета Сузунского района Новосибирской области,</w:t>
      </w:r>
      <w:proofErr w:type="gramEnd"/>
    </w:p>
    <w:p w:rsidR="00263348" w:rsidRPr="00107101" w:rsidRDefault="00263348" w:rsidP="00263348">
      <w:pPr>
        <w:jc w:val="both"/>
        <w:rPr>
          <w:sz w:val="20"/>
          <w:szCs w:val="20"/>
        </w:rPr>
      </w:pPr>
    </w:p>
    <w:p w:rsidR="00263348" w:rsidRPr="00107101" w:rsidRDefault="00263348" w:rsidP="00263348">
      <w:pPr>
        <w:jc w:val="both"/>
        <w:rPr>
          <w:sz w:val="20"/>
          <w:szCs w:val="20"/>
        </w:rPr>
      </w:pPr>
      <w:r w:rsidRPr="00107101">
        <w:rPr>
          <w:sz w:val="20"/>
          <w:szCs w:val="20"/>
        </w:rPr>
        <w:t xml:space="preserve"> ПОСТАНОВЛЯЕТ:</w:t>
      </w:r>
    </w:p>
    <w:p w:rsidR="00263348" w:rsidRPr="00107101" w:rsidRDefault="00263348" w:rsidP="00263348">
      <w:pPr>
        <w:jc w:val="both"/>
        <w:rPr>
          <w:sz w:val="20"/>
          <w:szCs w:val="20"/>
        </w:rPr>
      </w:pPr>
    </w:p>
    <w:p w:rsidR="00263348" w:rsidRPr="00107101" w:rsidRDefault="00263348" w:rsidP="00263348">
      <w:pPr>
        <w:jc w:val="both"/>
        <w:rPr>
          <w:sz w:val="20"/>
          <w:szCs w:val="20"/>
        </w:rPr>
      </w:pPr>
      <w:r w:rsidRPr="00107101">
        <w:rPr>
          <w:sz w:val="20"/>
          <w:szCs w:val="20"/>
        </w:rPr>
        <w:t>Утвердить прилагаемый Административный регламент осуществления муниципального жилищного контроля на территории Малышевского   сельсовета  Сузунского района Новосибирской области;</w:t>
      </w:r>
    </w:p>
    <w:p w:rsidR="00263348" w:rsidRPr="00107101" w:rsidRDefault="00263348" w:rsidP="00263348">
      <w:pPr>
        <w:jc w:val="both"/>
        <w:rPr>
          <w:sz w:val="20"/>
          <w:szCs w:val="20"/>
        </w:rPr>
      </w:pPr>
      <w:r w:rsidRPr="00107101">
        <w:rPr>
          <w:sz w:val="20"/>
          <w:szCs w:val="20"/>
        </w:rPr>
        <w:t>Признать утратившими силу:</w:t>
      </w:r>
    </w:p>
    <w:p w:rsidR="00263348" w:rsidRPr="00107101" w:rsidRDefault="00263348" w:rsidP="00263348">
      <w:pPr>
        <w:jc w:val="both"/>
        <w:rPr>
          <w:sz w:val="20"/>
          <w:szCs w:val="20"/>
        </w:rPr>
      </w:pPr>
      <w:r w:rsidRPr="00107101">
        <w:rPr>
          <w:sz w:val="20"/>
          <w:szCs w:val="20"/>
        </w:rPr>
        <w:t xml:space="preserve">2.1. Постановление администрации Малышевского сельсовета Сузунского района Новосибирской области от 11.08.2017 № 84 «Об    утверждении    административного регламента осуществления  муниципального жилищного </w:t>
      </w:r>
    </w:p>
    <w:p w:rsidR="00263348" w:rsidRPr="00107101" w:rsidRDefault="00263348" w:rsidP="00263348">
      <w:pPr>
        <w:jc w:val="both"/>
        <w:rPr>
          <w:sz w:val="20"/>
          <w:szCs w:val="20"/>
        </w:rPr>
      </w:pPr>
      <w:r w:rsidRPr="00107101">
        <w:rPr>
          <w:sz w:val="20"/>
          <w:szCs w:val="20"/>
        </w:rPr>
        <w:t>контроля на территории Малышевского   сельсовета  Сузунского района Новосибирской области».</w:t>
      </w:r>
    </w:p>
    <w:p w:rsidR="00263348" w:rsidRPr="00107101" w:rsidRDefault="00263348" w:rsidP="00263348">
      <w:pPr>
        <w:jc w:val="both"/>
        <w:rPr>
          <w:sz w:val="20"/>
          <w:szCs w:val="20"/>
        </w:rPr>
      </w:pPr>
      <w:r w:rsidRPr="00107101">
        <w:rPr>
          <w:sz w:val="20"/>
          <w:szCs w:val="20"/>
        </w:rPr>
        <w:t xml:space="preserve">2.2. Постановление администрации Малышевского сельсовета Сузунского района Новосибирской области от 10.01.2018 № 01 «О внесении изменений в постановление администрации Малышевского сельсовета Сузунского района Новосибирской области от 11.08.2017 № 84  «Об    утверждении    административного регламента осуществления  муниципального жилищного </w:t>
      </w:r>
    </w:p>
    <w:p w:rsidR="00263348" w:rsidRPr="00107101" w:rsidRDefault="00263348" w:rsidP="00263348">
      <w:pPr>
        <w:jc w:val="both"/>
        <w:rPr>
          <w:sz w:val="20"/>
          <w:szCs w:val="20"/>
        </w:rPr>
      </w:pPr>
      <w:r w:rsidRPr="00107101">
        <w:rPr>
          <w:sz w:val="20"/>
          <w:szCs w:val="20"/>
        </w:rPr>
        <w:t>контроля на территории Малышевского   сельсовета  Сузунского района Новосибирской области».</w:t>
      </w:r>
    </w:p>
    <w:p w:rsidR="00263348" w:rsidRPr="00107101" w:rsidRDefault="00263348" w:rsidP="00263348">
      <w:pPr>
        <w:jc w:val="both"/>
        <w:rPr>
          <w:sz w:val="20"/>
          <w:szCs w:val="20"/>
        </w:rPr>
      </w:pPr>
      <w:r w:rsidRPr="00107101">
        <w:rPr>
          <w:sz w:val="20"/>
          <w:szCs w:val="20"/>
        </w:rPr>
        <w:t>3. Опубликовать настоящее постановление в газете "Малышевский вестник" и разместить на официальном сайте администрации Малышевского сельсовета  Сузунского района Новосибирской области.</w:t>
      </w:r>
    </w:p>
    <w:p w:rsidR="00263348" w:rsidRPr="00107101" w:rsidRDefault="00263348" w:rsidP="00263348">
      <w:pPr>
        <w:jc w:val="both"/>
        <w:rPr>
          <w:sz w:val="20"/>
          <w:szCs w:val="20"/>
        </w:rPr>
      </w:pPr>
      <w:r w:rsidRPr="00107101">
        <w:rPr>
          <w:sz w:val="20"/>
          <w:szCs w:val="20"/>
        </w:rPr>
        <w:t>4.  Настоящее постановление вступает в силу с момента его официального опубликования.</w:t>
      </w:r>
    </w:p>
    <w:p w:rsidR="00263348" w:rsidRPr="00107101" w:rsidRDefault="00263348" w:rsidP="00263348">
      <w:pPr>
        <w:jc w:val="both"/>
        <w:rPr>
          <w:sz w:val="20"/>
          <w:szCs w:val="20"/>
        </w:rPr>
      </w:pPr>
    </w:p>
    <w:p w:rsidR="00263348" w:rsidRPr="00107101" w:rsidRDefault="00263348" w:rsidP="00263348">
      <w:pPr>
        <w:jc w:val="both"/>
        <w:rPr>
          <w:sz w:val="20"/>
          <w:szCs w:val="20"/>
        </w:rPr>
      </w:pPr>
    </w:p>
    <w:p w:rsidR="00263348" w:rsidRPr="00107101" w:rsidRDefault="00263348" w:rsidP="00263348">
      <w:pPr>
        <w:jc w:val="both"/>
        <w:rPr>
          <w:sz w:val="20"/>
          <w:szCs w:val="20"/>
        </w:rPr>
      </w:pPr>
      <w:r w:rsidRPr="00107101">
        <w:rPr>
          <w:sz w:val="20"/>
          <w:szCs w:val="20"/>
        </w:rPr>
        <w:t xml:space="preserve">Глава Малышевского  сельсовета </w:t>
      </w:r>
    </w:p>
    <w:p w:rsidR="00263348" w:rsidRPr="00107101" w:rsidRDefault="00263348" w:rsidP="00263348">
      <w:pPr>
        <w:jc w:val="both"/>
        <w:rPr>
          <w:sz w:val="20"/>
          <w:szCs w:val="20"/>
        </w:rPr>
      </w:pPr>
      <w:r w:rsidRPr="00107101">
        <w:rPr>
          <w:sz w:val="20"/>
          <w:szCs w:val="20"/>
        </w:rPr>
        <w:t xml:space="preserve">Сузунского района Новосибирской области                                     А.А. Львов    </w:t>
      </w:r>
    </w:p>
    <w:p w:rsidR="00263348" w:rsidRPr="00107101" w:rsidRDefault="00263348" w:rsidP="00263348">
      <w:pPr>
        <w:jc w:val="both"/>
        <w:rPr>
          <w:sz w:val="20"/>
          <w:szCs w:val="20"/>
        </w:rPr>
      </w:pPr>
    </w:p>
    <w:p w:rsidR="00263348" w:rsidRPr="00107101" w:rsidRDefault="00263348" w:rsidP="00263348">
      <w:pPr>
        <w:jc w:val="right"/>
        <w:rPr>
          <w:sz w:val="20"/>
          <w:szCs w:val="20"/>
        </w:rPr>
      </w:pPr>
    </w:p>
    <w:p w:rsidR="00263348" w:rsidRPr="00107101" w:rsidRDefault="00263348" w:rsidP="00263348">
      <w:pPr>
        <w:jc w:val="right"/>
        <w:rPr>
          <w:sz w:val="20"/>
          <w:szCs w:val="20"/>
        </w:rPr>
      </w:pPr>
      <w:r w:rsidRPr="00107101">
        <w:rPr>
          <w:sz w:val="20"/>
          <w:szCs w:val="20"/>
        </w:rPr>
        <w:t xml:space="preserve">УТВЕРЖДЕН  </w:t>
      </w:r>
    </w:p>
    <w:p w:rsidR="00263348" w:rsidRPr="00107101" w:rsidRDefault="00263348" w:rsidP="00263348">
      <w:pPr>
        <w:jc w:val="right"/>
        <w:rPr>
          <w:sz w:val="20"/>
          <w:szCs w:val="20"/>
        </w:rPr>
      </w:pPr>
      <w:r w:rsidRPr="00107101">
        <w:rPr>
          <w:sz w:val="20"/>
          <w:szCs w:val="20"/>
        </w:rPr>
        <w:t>постановлением</w:t>
      </w:r>
    </w:p>
    <w:p w:rsidR="00263348" w:rsidRPr="00107101" w:rsidRDefault="00263348" w:rsidP="00263348">
      <w:pPr>
        <w:jc w:val="right"/>
        <w:rPr>
          <w:sz w:val="20"/>
          <w:szCs w:val="20"/>
        </w:rPr>
      </w:pPr>
      <w:r w:rsidRPr="00107101">
        <w:rPr>
          <w:sz w:val="20"/>
          <w:szCs w:val="20"/>
        </w:rPr>
        <w:t xml:space="preserve"> администрации</w:t>
      </w:r>
    </w:p>
    <w:p w:rsidR="00263348" w:rsidRPr="00107101" w:rsidRDefault="00263348" w:rsidP="00263348">
      <w:pPr>
        <w:jc w:val="right"/>
        <w:rPr>
          <w:sz w:val="20"/>
          <w:szCs w:val="20"/>
        </w:rPr>
      </w:pPr>
      <w:r w:rsidRPr="00107101">
        <w:rPr>
          <w:sz w:val="20"/>
          <w:szCs w:val="20"/>
        </w:rPr>
        <w:t xml:space="preserve"> Малышевского  сельсовета </w:t>
      </w:r>
    </w:p>
    <w:p w:rsidR="00263348" w:rsidRPr="00107101" w:rsidRDefault="00263348" w:rsidP="00263348">
      <w:pPr>
        <w:jc w:val="right"/>
        <w:rPr>
          <w:sz w:val="20"/>
          <w:szCs w:val="20"/>
        </w:rPr>
      </w:pPr>
      <w:r w:rsidRPr="00107101">
        <w:rPr>
          <w:sz w:val="20"/>
          <w:szCs w:val="20"/>
        </w:rPr>
        <w:t xml:space="preserve"> Сузунского района </w:t>
      </w:r>
    </w:p>
    <w:p w:rsidR="00263348" w:rsidRPr="00107101" w:rsidRDefault="00263348" w:rsidP="00263348">
      <w:pPr>
        <w:jc w:val="right"/>
        <w:rPr>
          <w:sz w:val="20"/>
          <w:szCs w:val="20"/>
        </w:rPr>
      </w:pPr>
      <w:r w:rsidRPr="00107101">
        <w:rPr>
          <w:sz w:val="20"/>
          <w:szCs w:val="20"/>
        </w:rPr>
        <w:t>Новосибирской области</w:t>
      </w:r>
    </w:p>
    <w:p w:rsidR="00263348" w:rsidRPr="00107101" w:rsidRDefault="00263348" w:rsidP="00263348">
      <w:pPr>
        <w:jc w:val="right"/>
        <w:rPr>
          <w:sz w:val="20"/>
          <w:szCs w:val="20"/>
        </w:rPr>
      </w:pPr>
      <w:r w:rsidRPr="00107101">
        <w:rPr>
          <w:sz w:val="20"/>
          <w:szCs w:val="20"/>
        </w:rPr>
        <w:t>от 25.01.2019 №12</w:t>
      </w:r>
    </w:p>
    <w:p w:rsidR="00263348" w:rsidRPr="00107101" w:rsidRDefault="00263348" w:rsidP="00263348">
      <w:pPr>
        <w:jc w:val="both"/>
        <w:rPr>
          <w:sz w:val="20"/>
          <w:szCs w:val="20"/>
        </w:rPr>
      </w:pPr>
    </w:p>
    <w:p w:rsidR="00263348" w:rsidRPr="00107101" w:rsidRDefault="00263348" w:rsidP="00263348">
      <w:pPr>
        <w:jc w:val="both"/>
        <w:rPr>
          <w:sz w:val="20"/>
          <w:szCs w:val="20"/>
        </w:rPr>
      </w:pPr>
    </w:p>
    <w:p w:rsidR="00263348" w:rsidRPr="00107101" w:rsidRDefault="00263348" w:rsidP="00263348">
      <w:pPr>
        <w:jc w:val="both"/>
        <w:rPr>
          <w:sz w:val="20"/>
          <w:szCs w:val="20"/>
        </w:rPr>
      </w:pPr>
    </w:p>
    <w:p w:rsidR="00263348" w:rsidRPr="00107101" w:rsidRDefault="00263348" w:rsidP="00263348">
      <w:pPr>
        <w:jc w:val="center"/>
        <w:rPr>
          <w:sz w:val="20"/>
          <w:szCs w:val="20"/>
        </w:rPr>
      </w:pPr>
      <w:r w:rsidRPr="00107101">
        <w:rPr>
          <w:sz w:val="20"/>
          <w:szCs w:val="20"/>
        </w:rPr>
        <w:t>АДМИНИСТРАТИВНЫЙ РЕГЛАМЕНТ</w:t>
      </w:r>
    </w:p>
    <w:p w:rsidR="00263348" w:rsidRPr="00107101" w:rsidRDefault="00263348" w:rsidP="00263348">
      <w:pPr>
        <w:jc w:val="center"/>
        <w:rPr>
          <w:sz w:val="20"/>
          <w:szCs w:val="20"/>
        </w:rPr>
      </w:pPr>
      <w:r w:rsidRPr="00107101">
        <w:rPr>
          <w:sz w:val="20"/>
          <w:szCs w:val="20"/>
        </w:rPr>
        <w:t>осуществления муниципального жилищного контроля на территории  Малышевского   сельсовета  Сузунского района Новосибирской области</w:t>
      </w:r>
    </w:p>
    <w:p w:rsidR="00263348" w:rsidRPr="00107101" w:rsidRDefault="00263348" w:rsidP="00263348">
      <w:pPr>
        <w:jc w:val="both"/>
        <w:rPr>
          <w:sz w:val="20"/>
          <w:szCs w:val="20"/>
        </w:rPr>
      </w:pPr>
    </w:p>
    <w:p w:rsidR="00263348" w:rsidRPr="00107101" w:rsidRDefault="00263348" w:rsidP="00263348">
      <w:pPr>
        <w:jc w:val="both"/>
        <w:rPr>
          <w:sz w:val="20"/>
          <w:szCs w:val="20"/>
        </w:rPr>
      </w:pPr>
      <w:r w:rsidRPr="00107101">
        <w:rPr>
          <w:sz w:val="20"/>
          <w:szCs w:val="20"/>
        </w:rPr>
        <w:t>I. Общие положения</w:t>
      </w:r>
    </w:p>
    <w:p w:rsidR="00263348" w:rsidRPr="00107101" w:rsidRDefault="00263348" w:rsidP="00263348">
      <w:pPr>
        <w:jc w:val="both"/>
        <w:rPr>
          <w:sz w:val="20"/>
          <w:szCs w:val="20"/>
        </w:rPr>
      </w:pPr>
      <w:proofErr w:type="gramStart"/>
      <w:r w:rsidRPr="00107101">
        <w:rPr>
          <w:sz w:val="20"/>
          <w:szCs w:val="20"/>
        </w:rPr>
        <w:t>Административный регламент осуществления муниципального жилищного контроля на территории Малышевского   сельсовета  Сузунского района Новосибирской области (далее - Административный регламент) устанавливает сроки и последовательность административных процедур (действий), а также порядок взаимодействия администрации Малышевского  сельсовета  Сузунского района Новосибирской области (далее – администрация муниципального образования), его должностных лиц с органами государственной власти, органами местного самоуправления, юридическими лицами, индивидуальными предпринимателями при осуществлении муниципального жилищного контроля в отношении</w:t>
      </w:r>
      <w:proofErr w:type="gramEnd"/>
      <w:r w:rsidRPr="00107101">
        <w:rPr>
          <w:sz w:val="20"/>
          <w:szCs w:val="20"/>
        </w:rPr>
        <w:t xml:space="preserve"> муниципального жилищного фонда на территории Малышевского  сельсовета  Сузунского района Новосибирской области (далее - муниципальное образование) посредством организации и проведения проверок, принятия предусмотренных законодательством Российской Федерации мер по пресечению и (или) устранению выявленных нарушений. </w:t>
      </w:r>
    </w:p>
    <w:p w:rsidR="00263348" w:rsidRPr="00107101" w:rsidRDefault="00263348" w:rsidP="00263348">
      <w:pPr>
        <w:jc w:val="both"/>
        <w:rPr>
          <w:sz w:val="20"/>
          <w:szCs w:val="20"/>
        </w:rPr>
      </w:pPr>
      <w:r w:rsidRPr="00107101">
        <w:rPr>
          <w:sz w:val="20"/>
          <w:szCs w:val="20"/>
        </w:rPr>
        <w:t xml:space="preserve"> </w:t>
      </w:r>
    </w:p>
    <w:p w:rsidR="00263348" w:rsidRPr="00107101" w:rsidRDefault="00263348" w:rsidP="00263348">
      <w:pPr>
        <w:jc w:val="both"/>
        <w:rPr>
          <w:sz w:val="20"/>
          <w:szCs w:val="20"/>
        </w:rPr>
      </w:pPr>
      <w:r w:rsidRPr="00107101">
        <w:rPr>
          <w:sz w:val="20"/>
          <w:szCs w:val="20"/>
        </w:rPr>
        <w:t>Наименование муниципального контроля</w:t>
      </w:r>
    </w:p>
    <w:p w:rsidR="00263348" w:rsidRPr="00107101" w:rsidRDefault="00263348" w:rsidP="00263348">
      <w:pPr>
        <w:jc w:val="both"/>
        <w:rPr>
          <w:sz w:val="20"/>
          <w:szCs w:val="20"/>
        </w:rPr>
      </w:pPr>
      <w:r w:rsidRPr="00107101">
        <w:rPr>
          <w:sz w:val="20"/>
          <w:szCs w:val="20"/>
        </w:rPr>
        <w:lastRenderedPageBreak/>
        <w:t xml:space="preserve"> 1. Наименование муниципального контроля: осуществление муниципального жилищного контроля на территории муниципального образования (далее - муниципальный контроль). </w:t>
      </w:r>
    </w:p>
    <w:p w:rsidR="00263348" w:rsidRPr="00107101" w:rsidRDefault="00263348" w:rsidP="00263348">
      <w:pPr>
        <w:jc w:val="both"/>
        <w:rPr>
          <w:sz w:val="20"/>
          <w:szCs w:val="20"/>
        </w:rPr>
      </w:pPr>
    </w:p>
    <w:p w:rsidR="00263348" w:rsidRPr="00107101" w:rsidRDefault="00263348" w:rsidP="00263348">
      <w:pPr>
        <w:jc w:val="both"/>
        <w:rPr>
          <w:sz w:val="20"/>
          <w:szCs w:val="20"/>
        </w:rPr>
      </w:pPr>
      <w:r w:rsidRPr="00107101">
        <w:rPr>
          <w:sz w:val="20"/>
          <w:szCs w:val="20"/>
        </w:rPr>
        <w:t>Наименование органа местного самоуправления,</w:t>
      </w:r>
    </w:p>
    <w:p w:rsidR="00263348" w:rsidRPr="00107101" w:rsidRDefault="00263348" w:rsidP="00263348">
      <w:pPr>
        <w:jc w:val="both"/>
        <w:rPr>
          <w:sz w:val="20"/>
          <w:szCs w:val="20"/>
        </w:rPr>
      </w:pPr>
      <w:proofErr w:type="gramStart"/>
      <w:r w:rsidRPr="00107101">
        <w:rPr>
          <w:sz w:val="20"/>
          <w:szCs w:val="20"/>
        </w:rPr>
        <w:t>осуществляющего</w:t>
      </w:r>
      <w:proofErr w:type="gramEnd"/>
      <w:r w:rsidRPr="00107101">
        <w:rPr>
          <w:sz w:val="20"/>
          <w:szCs w:val="20"/>
        </w:rPr>
        <w:t xml:space="preserve"> муниципальный контроль</w:t>
      </w:r>
    </w:p>
    <w:p w:rsidR="00263348" w:rsidRPr="00107101" w:rsidRDefault="00263348" w:rsidP="00263348">
      <w:pPr>
        <w:jc w:val="both"/>
        <w:rPr>
          <w:sz w:val="20"/>
          <w:szCs w:val="20"/>
        </w:rPr>
      </w:pPr>
      <w:r w:rsidRPr="00107101">
        <w:rPr>
          <w:sz w:val="20"/>
          <w:szCs w:val="20"/>
        </w:rPr>
        <w:t>2. Муниципальный контроль осуществляет администрация муниципального образования.</w:t>
      </w:r>
    </w:p>
    <w:p w:rsidR="00263348" w:rsidRPr="00107101" w:rsidRDefault="00263348" w:rsidP="00263348">
      <w:pPr>
        <w:jc w:val="both"/>
        <w:rPr>
          <w:sz w:val="20"/>
          <w:szCs w:val="20"/>
        </w:rPr>
      </w:pPr>
      <w:r w:rsidRPr="00107101">
        <w:rPr>
          <w:sz w:val="20"/>
          <w:szCs w:val="20"/>
        </w:rPr>
        <w:t xml:space="preserve"> Адрес органа осуществляющего муниципальный контроль:</w:t>
      </w:r>
    </w:p>
    <w:p w:rsidR="00263348" w:rsidRPr="00107101" w:rsidRDefault="00263348" w:rsidP="00263348">
      <w:pPr>
        <w:jc w:val="both"/>
        <w:rPr>
          <w:sz w:val="20"/>
          <w:szCs w:val="20"/>
        </w:rPr>
      </w:pPr>
      <w:r w:rsidRPr="00107101">
        <w:rPr>
          <w:sz w:val="20"/>
          <w:szCs w:val="20"/>
        </w:rPr>
        <w:t>6335645, Новосибирская область, Сузунский район, с. Малышево, ул. Центральная 16,</w:t>
      </w:r>
    </w:p>
    <w:p w:rsidR="00263348" w:rsidRPr="00107101" w:rsidRDefault="00263348" w:rsidP="00263348">
      <w:pPr>
        <w:jc w:val="both"/>
        <w:rPr>
          <w:sz w:val="20"/>
          <w:szCs w:val="20"/>
        </w:rPr>
      </w:pPr>
      <w:r w:rsidRPr="00107101">
        <w:rPr>
          <w:sz w:val="20"/>
          <w:szCs w:val="20"/>
        </w:rPr>
        <w:t>Тел/факс:49-172;</w:t>
      </w:r>
    </w:p>
    <w:p w:rsidR="00263348" w:rsidRPr="00107101" w:rsidRDefault="00263348" w:rsidP="00263348">
      <w:pPr>
        <w:jc w:val="both"/>
        <w:rPr>
          <w:sz w:val="20"/>
          <w:szCs w:val="20"/>
        </w:rPr>
      </w:pPr>
      <w:r w:rsidRPr="00107101">
        <w:rPr>
          <w:sz w:val="20"/>
          <w:szCs w:val="20"/>
        </w:rPr>
        <w:t>Email:admmal16@.</w:t>
      </w:r>
    </w:p>
    <w:p w:rsidR="00263348" w:rsidRPr="00107101" w:rsidRDefault="00263348" w:rsidP="00263348">
      <w:pPr>
        <w:jc w:val="both"/>
        <w:rPr>
          <w:sz w:val="20"/>
          <w:szCs w:val="20"/>
        </w:rPr>
      </w:pPr>
      <w:r w:rsidRPr="00107101">
        <w:rPr>
          <w:sz w:val="20"/>
          <w:szCs w:val="20"/>
        </w:rPr>
        <w:t>Время работы:</w:t>
      </w:r>
    </w:p>
    <w:p w:rsidR="00263348" w:rsidRPr="00107101" w:rsidRDefault="00263348" w:rsidP="00263348">
      <w:pPr>
        <w:jc w:val="both"/>
        <w:rPr>
          <w:sz w:val="20"/>
          <w:szCs w:val="20"/>
        </w:rPr>
      </w:pPr>
      <w:r w:rsidRPr="00107101">
        <w:rPr>
          <w:sz w:val="20"/>
          <w:szCs w:val="20"/>
        </w:rPr>
        <w:t>С понедельника по пятницу с 08-00 до 16-00, обед с 12-00 до 13-00.</w:t>
      </w:r>
    </w:p>
    <w:p w:rsidR="00263348" w:rsidRPr="00107101" w:rsidRDefault="00263348" w:rsidP="00263348">
      <w:pPr>
        <w:jc w:val="both"/>
        <w:rPr>
          <w:sz w:val="20"/>
          <w:szCs w:val="20"/>
        </w:rPr>
      </w:pPr>
      <w:r w:rsidRPr="00107101">
        <w:rPr>
          <w:sz w:val="20"/>
          <w:szCs w:val="20"/>
        </w:rPr>
        <w:t>Суббота, воскресенье  - выходной.</w:t>
      </w:r>
    </w:p>
    <w:p w:rsidR="00263348" w:rsidRPr="00107101" w:rsidRDefault="00263348" w:rsidP="00263348">
      <w:pPr>
        <w:jc w:val="both"/>
        <w:rPr>
          <w:sz w:val="20"/>
          <w:szCs w:val="20"/>
        </w:rPr>
      </w:pPr>
      <w:r w:rsidRPr="00107101">
        <w:rPr>
          <w:sz w:val="20"/>
          <w:szCs w:val="20"/>
        </w:rPr>
        <w:t xml:space="preserve">Адрес официального сайта администрации муниципального образования </w:t>
      </w:r>
      <w:hyperlink r:id="rId25" w:history="1">
        <w:r w:rsidRPr="00107101">
          <w:rPr>
            <w:sz w:val="20"/>
            <w:szCs w:val="20"/>
          </w:rPr>
          <w:t>http://malishevo.nso.ru</w:t>
        </w:r>
      </w:hyperlink>
      <w:r w:rsidRPr="00107101">
        <w:rPr>
          <w:sz w:val="20"/>
          <w:szCs w:val="20"/>
        </w:rPr>
        <w:t xml:space="preserve"> .</w:t>
      </w:r>
    </w:p>
    <w:p w:rsidR="00263348" w:rsidRPr="00107101" w:rsidRDefault="00263348" w:rsidP="00263348">
      <w:pPr>
        <w:jc w:val="both"/>
        <w:rPr>
          <w:sz w:val="20"/>
          <w:szCs w:val="20"/>
        </w:rPr>
      </w:pPr>
    </w:p>
    <w:p w:rsidR="00263348" w:rsidRPr="00107101" w:rsidRDefault="00263348" w:rsidP="00263348">
      <w:pPr>
        <w:jc w:val="both"/>
        <w:rPr>
          <w:sz w:val="20"/>
          <w:szCs w:val="20"/>
        </w:rPr>
      </w:pPr>
      <w:r w:rsidRPr="00107101">
        <w:rPr>
          <w:sz w:val="20"/>
          <w:szCs w:val="20"/>
        </w:rPr>
        <w:t>Перечень нормативных правовых актов,</w:t>
      </w:r>
    </w:p>
    <w:p w:rsidR="00263348" w:rsidRPr="00107101" w:rsidRDefault="00263348" w:rsidP="00263348">
      <w:pPr>
        <w:jc w:val="both"/>
        <w:rPr>
          <w:sz w:val="20"/>
          <w:szCs w:val="20"/>
        </w:rPr>
      </w:pPr>
      <w:proofErr w:type="gramStart"/>
      <w:r w:rsidRPr="00107101">
        <w:rPr>
          <w:sz w:val="20"/>
          <w:szCs w:val="20"/>
        </w:rPr>
        <w:t>регулирующих</w:t>
      </w:r>
      <w:proofErr w:type="gramEnd"/>
      <w:r w:rsidRPr="00107101">
        <w:rPr>
          <w:sz w:val="20"/>
          <w:szCs w:val="20"/>
        </w:rPr>
        <w:t xml:space="preserve"> осуществление муниципального контроля</w:t>
      </w:r>
    </w:p>
    <w:p w:rsidR="00263348" w:rsidRPr="00107101" w:rsidRDefault="00263348" w:rsidP="00263348">
      <w:pPr>
        <w:jc w:val="both"/>
        <w:rPr>
          <w:sz w:val="20"/>
          <w:szCs w:val="20"/>
        </w:rPr>
      </w:pPr>
      <w:r w:rsidRPr="00107101">
        <w:rPr>
          <w:sz w:val="20"/>
          <w:szCs w:val="20"/>
        </w:rPr>
        <w:t xml:space="preserve"> 3. Проведение муниципального контроля  осуществляется в соответствии </w:t>
      </w:r>
      <w:proofErr w:type="gramStart"/>
      <w:r w:rsidRPr="00107101">
        <w:rPr>
          <w:sz w:val="20"/>
          <w:szCs w:val="20"/>
        </w:rPr>
        <w:t>с</w:t>
      </w:r>
      <w:proofErr w:type="gramEnd"/>
      <w:r w:rsidRPr="00107101">
        <w:rPr>
          <w:sz w:val="20"/>
          <w:szCs w:val="20"/>
        </w:rPr>
        <w:t xml:space="preserve">: </w:t>
      </w:r>
    </w:p>
    <w:p w:rsidR="00263348" w:rsidRPr="00107101" w:rsidRDefault="00263348" w:rsidP="00263348">
      <w:pPr>
        <w:jc w:val="both"/>
        <w:rPr>
          <w:sz w:val="20"/>
          <w:szCs w:val="20"/>
        </w:rPr>
      </w:pPr>
      <w:r w:rsidRPr="00107101">
        <w:rPr>
          <w:sz w:val="20"/>
          <w:szCs w:val="20"/>
        </w:rPr>
        <w:t xml:space="preserve">1) Конституцией Российской Федерации («Российская газета», 25.12.1993, N 237); </w:t>
      </w:r>
    </w:p>
    <w:p w:rsidR="00263348" w:rsidRPr="00107101" w:rsidRDefault="00263348" w:rsidP="00263348">
      <w:pPr>
        <w:jc w:val="both"/>
        <w:rPr>
          <w:sz w:val="20"/>
          <w:szCs w:val="20"/>
        </w:rPr>
      </w:pPr>
      <w:r w:rsidRPr="00107101">
        <w:rPr>
          <w:sz w:val="20"/>
          <w:szCs w:val="20"/>
        </w:rPr>
        <w:t xml:space="preserve">2) Федеральным законом от 06.10.2003 № 131-ФЗ «Об общих принципах организации органов местного самоуправления в Российской Федерации»; </w:t>
      </w:r>
    </w:p>
    <w:p w:rsidR="00263348" w:rsidRPr="00107101" w:rsidRDefault="00263348" w:rsidP="00263348">
      <w:pPr>
        <w:jc w:val="both"/>
        <w:rPr>
          <w:sz w:val="20"/>
          <w:szCs w:val="20"/>
        </w:rPr>
      </w:pPr>
      <w:r w:rsidRPr="00107101">
        <w:rPr>
          <w:sz w:val="20"/>
          <w:szCs w:val="20"/>
        </w:rPr>
        <w:t xml:space="preserve">3) Жилищным кодексом Российской Федерации («Собрание законодательства Российской Федерации», 03.01.2005, N 1 (часть 1)) (далее - ЖК РФ); </w:t>
      </w:r>
    </w:p>
    <w:p w:rsidR="00263348" w:rsidRPr="00107101" w:rsidRDefault="00263348" w:rsidP="00263348">
      <w:pPr>
        <w:jc w:val="both"/>
        <w:rPr>
          <w:sz w:val="20"/>
          <w:szCs w:val="20"/>
        </w:rPr>
      </w:pPr>
      <w:r w:rsidRPr="00107101">
        <w:rPr>
          <w:sz w:val="20"/>
          <w:szCs w:val="20"/>
        </w:rPr>
        <w:t xml:space="preserve">4) Федеральным законом от 29.12.2004 N 189-ФЗ «О введении в действие Жилищного кодекса Российской Федерации» («Собрание законодательства Российской Федерации», 03.01.2005, N 1 (часть 1), ст. 15); </w:t>
      </w:r>
    </w:p>
    <w:p w:rsidR="00263348" w:rsidRPr="00107101" w:rsidRDefault="00263348" w:rsidP="00263348">
      <w:pPr>
        <w:jc w:val="both"/>
        <w:rPr>
          <w:sz w:val="20"/>
          <w:szCs w:val="20"/>
        </w:rPr>
      </w:pPr>
      <w:r w:rsidRPr="00107101">
        <w:rPr>
          <w:sz w:val="20"/>
          <w:szCs w:val="20"/>
        </w:rPr>
        <w:t xml:space="preserve">5) Кодексом Российской Федерации об административных правонарушениях («Собрание законодательства Российской Федерации», 07.01.2002, N 1 (ч. I), ст. 1) (далее - КоАП РФ); </w:t>
      </w:r>
    </w:p>
    <w:p w:rsidR="00263348" w:rsidRPr="00107101" w:rsidRDefault="00263348" w:rsidP="00263348">
      <w:pPr>
        <w:jc w:val="both"/>
        <w:rPr>
          <w:sz w:val="20"/>
          <w:szCs w:val="20"/>
        </w:rPr>
      </w:pPr>
      <w:r w:rsidRPr="00107101">
        <w:rPr>
          <w:sz w:val="20"/>
          <w:szCs w:val="20"/>
        </w:rPr>
        <w:t xml:space="preserve">6) Федеральным законом от 27.12.2002 N 184-ФЗ «О техническом регулировании» («Собрание законодательства Российской Федерации», 30.12.2002, N 52 (часть 1)); </w:t>
      </w:r>
    </w:p>
    <w:p w:rsidR="00263348" w:rsidRPr="00107101" w:rsidRDefault="00263348" w:rsidP="00263348">
      <w:pPr>
        <w:jc w:val="both"/>
        <w:rPr>
          <w:sz w:val="20"/>
          <w:szCs w:val="20"/>
        </w:rPr>
      </w:pPr>
      <w:r w:rsidRPr="00107101">
        <w:rPr>
          <w:sz w:val="20"/>
          <w:szCs w:val="20"/>
        </w:rPr>
        <w:t xml:space="preserve">7) Федеральным законом от 02.05.2006 N 59-ФЗ «О порядке рассмотрения обращений граждан Российской Федерации» («Российская газета», 05.05.2006, N 95) (далее - Федеральный закон «О порядке рассмотрения обращений граждан Российской Федерации»); </w:t>
      </w:r>
    </w:p>
    <w:p w:rsidR="00263348" w:rsidRPr="00107101" w:rsidRDefault="00263348" w:rsidP="00263348">
      <w:pPr>
        <w:jc w:val="both"/>
        <w:rPr>
          <w:sz w:val="20"/>
          <w:szCs w:val="20"/>
        </w:rPr>
      </w:pPr>
      <w:r w:rsidRPr="00107101">
        <w:rPr>
          <w:sz w:val="20"/>
          <w:szCs w:val="20"/>
        </w:rPr>
        <w:t xml:space="preserve">8)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29.12.2008, N 52 (часть I)) (далее - Федеральный закон от 26.12.2008 N 294-ФЗ); </w:t>
      </w:r>
    </w:p>
    <w:p w:rsidR="00263348" w:rsidRPr="00107101" w:rsidRDefault="00263348" w:rsidP="00263348">
      <w:pPr>
        <w:jc w:val="both"/>
        <w:rPr>
          <w:sz w:val="20"/>
          <w:szCs w:val="20"/>
        </w:rPr>
      </w:pPr>
      <w:r w:rsidRPr="00107101">
        <w:rPr>
          <w:sz w:val="20"/>
          <w:szCs w:val="20"/>
        </w:rPr>
        <w:t xml:space="preserve"> 9) постановлением Правительства Российской Федерации от 06.05.2011 N 354 «О предоставлении коммунальных услуг собственникам и пользователям помещений в многоквартирных домах и жилых домов» («Собрание законодательства Российской Федерации», 30.05.2011, N 22, ст. 3168); </w:t>
      </w:r>
    </w:p>
    <w:p w:rsidR="00263348" w:rsidRPr="00107101" w:rsidRDefault="00263348" w:rsidP="00263348">
      <w:pPr>
        <w:jc w:val="both"/>
        <w:rPr>
          <w:sz w:val="20"/>
          <w:szCs w:val="20"/>
        </w:rPr>
      </w:pPr>
      <w:r w:rsidRPr="00107101">
        <w:rPr>
          <w:sz w:val="20"/>
          <w:szCs w:val="20"/>
        </w:rPr>
        <w:t xml:space="preserve">10) постановлением Правительства Российской Федерации от 23.09.2010 N 731 «Об утверждении стандарта раскрытия информации организациями, осуществляющими деятельность в сфере управления многоквартирными домами» («Российская газета», 01.10.2010, N 222); </w:t>
      </w:r>
    </w:p>
    <w:p w:rsidR="00263348" w:rsidRPr="00107101" w:rsidRDefault="00263348" w:rsidP="00263348">
      <w:pPr>
        <w:jc w:val="both"/>
        <w:rPr>
          <w:sz w:val="20"/>
          <w:szCs w:val="20"/>
        </w:rPr>
      </w:pPr>
      <w:r w:rsidRPr="00107101">
        <w:rPr>
          <w:sz w:val="20"/>
          <w:szCs w:val="20"/>
        </w:rPr>
        <w:t xml:space="preserve">11) постановлением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(«Собрание законодательства Российской Федерации», 06.02.2006, N 6, ст. 702); </w:t>
      </w:r>
    </w:p>
    <w:p w:rsidR="00263348" w:rsidRPr="00107101" w:rsidRDefault="00263348" w:rsidP="00263348">
      <w:pPr>
        <w:jc w:val="both"/>
        <w:rPr>
          <w:sz w:val="20"/>
          <w:szCs w:val="20"/>
        </w:rPr>
      </w:pPr>
      <w:proofErr w:type="gramStart"/>
      <w:r w:rsidRPr="00107101">
        <w:rPr>
          <w:sz w:val="20"/>
          <w:szCs w:val="20"/>
        </w:rPr>
        <w:t xml:space="preserve">12) постановлением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(«Российская газета», 22.08.2006, N 184); </w:t>
      </w:r>
      <w:proofErr w:type="gramEnd"/>
    </w:p>
    <w:p w:rsidR="00263348" w:rsidRPr="00107101" w:rsidRDefault="00263348" w:rsidP="00263348">
      <w:pPr>
        <w:jc w:val="both"/>
        <w:rPr>
          <w:sz w:val="20"/>
          <w:szCs w:val="20"/>
        </w:rPr>
      </w:pPr>
      <w:r w:rsidRPr="00107101">
        <w:rPr>
          <w:sz w:val="20"/>
          <w:szCs w:val="20"/>
        </w:rPr>
        <w:t xml:space="preserve">13) постановлением Государственного комитета Российской Федерации по строительству и жилищно-коммунальному комплексу от 27.09.2003 N 170 «Об утверждении Правил и норм технической эксплуатации жилищного фонда» («Российская газета», 23.10.2003, N 214); </w:t>
      </w:r>
    </w:p>
    <w:p w:rsidR="00263348" w:rsidRPr="00107101" w:rsidRDefault="00263348" w:rsidP="00263348">
      <w:pPr>
        <w:jc w:val="both"/>
        <w:rPr>
          <w:sz w:val="20"/>
          <w:szCs w:val="20"/>
        </w:rPr>
      </w:pPr>
      <w:r w:rsidRPr="00107101">
        <w:rPr>
          <w:sz w:val="20"/>
          <w:szCs w:val="20"/>
        </w:rPr>
        <w:t xml:space="preserve">14)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14.05.2009, N 85) (далее - приказ Минэкономразвития России N 141); </w:t>
      </w:r>
    </w:p>
    <w:p w:rsidR="00263348" w:rsidRPr="00107101" w:rsidRDefault="00263348" w:rsidP="00263348">
      <w:pPr>
        <w:jc w:val="both"/>
        <w:rPr>
          <w:sz w:val="20"/>
          <w:szCs w:val="20"/>
        </w:rPr>
      </w:pPr>
      <w:r w:rsidRPr="00107101">
        <w:rPr>
          <w:sz w:val="20"/>
          <w:szCs w:val="20"/>
        </w:rPr>
        <w:t xml:space="preserve">15) приказом Министерства регионального развития Российской Федерации от 26.06.2009 N 239 «Об утверждении порядка содержания и ремонта внутридомового газового оборудования в Российской Федерации» («Российская газета», 29.09.2009, N 182); </w:t>
      </w:r>
    </w:p>
    <w:p w:rsidR="00263348" w:rsidRPr="00107101" w:rsidRDefault="00263348" w:rsidP="00263348">
      <w:pPr>
        <w:jc w:val="both"/>
        <w:rPr>
          <w:sz w:val="20"/>
          <w:szCs w:val="20"/>
        </w:rPr>
      </w:pPr>
      <w:r w:rsidRPr="00107101">
        <w:rPr>
          <w:sz w:val="20"/>
          <w:szCs w:val="20"/>
        </w:rPr>
        <w:lastRenderedPageBreak/>
        <w:t xml:space="preserve">16) Законом Новосибирской области от 14.02.2003 N 99-ОЗ «Об административных правонарушениях в Новосибирской области» («Советская Сибирь», 28.03.2003, N 60) (далее - Закон Новосибирской «Об административных правонарушениях в Новосибирской области»); </w:t>
      </w:r>
    </w:p>
    <w:p w:rsidR="00263348" w:rsidRPr="00107101" w:rsidRDefault="00263348" w:rsidP="00263348">
      <w:pPr>
        <w:jc w:val="both"/>
        <w:rPr>
          <w:sz w:val="20"/>
          <w:szCs w:val="20"/>
        </w:rPr>
      </w:pPr>
      <w:proofErr w:type="gramStart"/>
      <w:r w:rsidRPr="00107101">
        <w:rPr>
          <w:sz w:val="20"/>
          <w:szCs w:val="20"/>
        </w:rPr>
        <w:t>17) Законом Новосибирской области от 10.12.2012 N 280-ОЗ «О порядке осуществления муниципального жилищного контроля на территории Новосибирской области и порядке взаимодействия органов муниципального жилищного контроля с областным исполнительным органом государственной власти Новосибирской области, уполномоченным на осуществление регионального государственного жилищного надзора на территории Новосибирской области» («Ведомости Законодательного Собрания Новосибирской области», N 64, 14.12.2012, «Советская Сибирь», N 235, 14.12.2012);</w:t>
      </w:r>
      <w:proofErr w:type="gramEnd"/>
    </w:p>
    <w:p w:rsidR="00263348" w:rsidRPr="00107101" w:rsidRDefault="00263348" w:rsidP="00263348">
      <w:pPr>
        <w:jc w:val="both"/>
        <w:rPr>
          <w:sz w:val="20"/>
          <w:szCs w:val="20"/>
        </w:rPr>
      </w:pPr>
      <w:r w:rsidRPr="00107101">
        <w:rPr>
          <w:sz w:val="20"/>
          <w:szCs w:val="20"/>
        </w:rPr>
        <w:t xml:space="preserve">18) Уставом муниципального образования; </w:t>
      </w:r>
    </w:p>
    <w:p w:rsidR="00263348" w:rsidRPr="00107101" w:rsidRDefault="00263348" w:rsidP="00263348">
      <w:pPr>
        <w:jc w:val="both"/>
        <w:rPr>
          <w:sz w:val="20"/>
          <w:szCs w:val="20"/>
        </w:rPr>
      </w:pPr>
      <w:r w:rsidRPr="00107101">
        <w:rPr>
          <w:sz w:val="20"/>
          <w:szCs w:val="20"/>
        </w:rPr>
        <w:t>19) Постановлением Правительства Новосибирской области от 02.07.2012 N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(Официальный сайт Правительства Новосибирской области http://www.adm.nso.ru, 03.07.2012, «Советская Сибирь», N 122, 10.07.2012).</w:t>
      </w:r>
    </w:p>
    <w:p w:rsidR="00263348" w:rsidRPr="00107101" w:rsidRDefault="00263348" w:rsidP="00263348">
      <w:pPr>
        <w:jc w:val="both"/>
        <w:rPr>
          <w:sz w:val="20"/>
          <w:szCs w:val="20"/>
        </w:rPr>
      </w:pPr>
    </w:p>
    <w:p w:rsidR="00263348" w:rsidRPr="00107101" w:rsidRDefault="00263348" w:rsidP="00263348">
      <w:pPr>
        <w:jc w:val="both"/>
        <w:rPr>
          <w:sz w:val="20"/>
          <w:szCs w:val="20"/>
        </w:rPr>
      </w:pPr>
      <w:r w:rsidRPr="00107101">
        <w:rPr>
          <w:sz w:val="20"/>
          <w:szCs w:val="20"/>
        </w:rPr>
        <w:t>Предмет муниципального жилищного контроля</w:t>
      </w:r>
    </w:p>
    <w:p w:rsidR="00263348" w:rsidRPr="00107101" w:rsidRDefault="00263348" w:rsidP="00263348">
      <w:pPr>
        <w:jc w:val="both"/>
        <w:rPr>
          <w:sz w:val="20"/>
          <w:szCs w:val="20"/>
        </w:rPr>
      </w:pPr>
      <w:r w:rsidRPr="00107101">
        <w:rPr>
          <w:sz w:val="20"/>
          <w:szCs w:val="20"/>
        </w:rPr>
        <w:t>4. Предметом муниципального жилищного контроля является соблюдение юридическими лицами, индивидуальными предпринимателями обязательных требований, установленных в отношении муниципального жилищного фонда федеральными законами и законами Новосибирской области в области жилищных отношений, а также принятыми в соответствии с ними муниципальными правовыми актами, в том числе требований (далее - обязательные требования):</w:t>
      </w:r>
    </w:p>
    <w:p w:rsidR="00263348" w:rsidRPr="00107101" w:rsidRDefault="00263348" w:rsidP="00263348">
      <w:pPr>
        <w:jc w:val="both"/>
        <w:rPr>
          <w:sz w:val="20"/>
          <w:szCs w:val="20"/>
        </w:rPr>
      </w:pPr>
      <w:r w:rsidRPr="00107101">
        <w:rPr>
          <w:sz w:val="20"/>
          <w:szCs w:val="20"/>
        </w:rPr>
        <w:t>1) к использованию жилого помещения по назначению;</w:t>
      </w:r>
    </w:p>
    <w:p w:rsidR="00263348" w:rsidRPr="00107101" w:rsidRDefault="00263348" w:rsidP="00263348">
      <w:pPr>
        <w:jc w:val="both"/>
        <w:rPr>
          <w:sz w:val="20"/>
          <w:szCs w:val="20"/>
        </w:rPr>
      </w:pPr>
      <w:r w:rsidRPr="00107101">
        <w:rPr>
          <w:sz w:val="20"/>
          <w:szCs w:val="20"/>
        </w:rPr>
        <w:t>2) к сохранности жилого помещения;</w:t>
      </w:r>
    </w:p>
    <w:p w:rsidR="00263348" w:rsidRPr="00107101" w:rsidRDefault="00263348" w:rsidP="00263348">
      <w:pPr>
        <w:jc w:val="both"/>
        <w:rPr>
          <w:sz w:val="20"/>
          <w:szCs w:val="20"/>
        </w:rPr>
      </w:pPr>
      <w:r w:rsidRPr="00107101">
        <w:rPr>
          <w:sz w:val="20"/>
          <w:szCs w:val="20"/>
        </w:rPr>
        <w:t>3) к обеспечению надлежащего состояния жилого помещения;</w:t>
      </w:r>
    </w:p>
    <w:p w:rsidR="00263348" w:rsidRPr="00107101" w:rsidRDefault="00263348" w:rsidP="00263348">
      <w:pPr>
        <w:jc w:val="both"/>
        <w:rPr>
          <w:sz w:val="20"/>
          <w:szCs w:val="20"/>
        </w:rPr>
      </w:pPr>
      <w:r w:rsidRPr="00107101">
        <w:rPr>
          <w:sz w:val="20"/>
          <w:szCs w:val="20"/>
        </w:rPr>
        <w:t>4) к порядку переустройства и перепланировки помещения в многоквартирном доме;</w:t>
      </w:r>
    </w:p>
    <w:p w:rsidR="00263348" w:rsidRPr="00107101" w:rsidRDefault="00263348" w:rsidP="00263348">
      <w:pPr>
        <w:jc w:val="both"/>
        <w:rPr>
          <w:sz w:val="20"/>
          <w:szCs w:val="20"/>
        </w:rPr>
      </w:pPr>
      <w:r w:rsidRPr="00107101">
        <w:rPr>
          <w:sz w:val="20"/>
          <w:szCs w:val="20"/>
        </w:rPr>
        <w:t>5) к своевременности и полноте внесения платы за жилое помещение и коммунальные услуги.</w:t>
      </w:r>
    </w:p>
    <w:p w:rsidR="00263348" w:rsidRPr="00107101" w:rsidRDefault="00263348" w:rsidP="00263348">
      <w:pPr>
        <w:jc w:val="both"/>
        <w:rPr>
          <w:sz w:val="20"/>
          <w:szCs w:val="20"/>
        </w:rPr>
      </w:pPr>
      <w:r w:rsidRPr="00107101">
        <w:rPr>
          <w:sz w:val="20"/>
          <w:szCs w:val="20"/>
        </w:rPr>
        <w:t xml:space="preserve"> </w:t>
      </w:r>
    </w:p>
    <w:p w:rsidR="00263348" w:rsidRPr="00107101" w:rsidRDefault="00263348" w:rsidP="00263348">
      <w:pPr>
        <w:jc w:val="both"/>
        <w:rPr>
          <w:sz w:val="20"/>
          <w:szCs w:val="20"/>
        </w:rPr>
      </w:pPr>
      <w:r w:rsidRPr="00107101">
        <w:rPr>
          <w:sz w:val="20"/>
          <w:szCs w:val="20"/>
        </w:rPr>
        <w:t>Права и обязанности должностных лиц органа местного самоуправления при осуществлении муниципального контроля</w:t>
      </w:r>
    </w:p>
    <w:p w:rsidR="00263348" w:rsidRPr="00107101" w:rsidRDefault="00263348" w:rsidP="00263348">
      <w:pPr>
        <w:jc w:val="both"/>
        <w:rPr>
          <w:sz w:val="20"/>
          <w:szCs w:val="20"/>
        </w:rPr>
      </w:pPr>
      <w:r w:rsidRPr="00107101">
        <w:rPr>
          <w:sz w:val="20"/>
          <w:szCs w:val="20"/>
        </w:rPr>
        <w:t>5.При осуществлении мероприятий по муниципальному контролю должностные лица администрации муниципального образования, уполномоченные на осуществление муниципального  контроля (далее - должностные лица администрации), имеют право:</w:t>
      </w:r>
    </w:p>
    <w:p w:rsidR="00263348" w:rsidRPr="00107101" w:rsidRDefault="00263348" w:rsidP="00263348">
      <w:pPr>
        <w:jc w:val="both"/>
        <w:rPr>
          <w:sz w:val="20"/>
          <w:szCs w:val="20"/>
        </w:rPr>
      </w:pPr>
      <w:r w:rsidRPr="00107101">
        <w:rPr>
          <w:sz w:val="20"/>
          <w:szCs w:val="20"/>
        </w:rPr>
        <w:t>1) запрашивать и получать на основании мотивированных письменных запросов от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263348" w:rsidRPr="00107101" w:rsidRDefault="00263348" w:rsidP="00263348">
      <w:pPr>
        <w:jc w:val="both"/>
        <w:rPr>
          <w:sz w:val="20"/>
          <w:szCs w:val="20"/>
        </w:rPr>
      </w:pPr>
      <w:proofErr w:type="gramStart"/>
      <w:r w:rsidRPr="00107101">
        <w:rPr>
          <w:sz w:val="20"/>
          <w:szCs w:val="20"/>
        </w:rPr>
        <w:t>2) беспрепятственно по предъявлении служебного удостоверения и копии приказа (распоряжения) руководителя (заместителя руководителя) соответственно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w:t>
      </w:r>
      <w:proofErr w:type="gramEnd"/>
      <w:r w:rsidRPr="00107101">
        <w:rPr>
          <w:sz w:val="20"/>
          <w:szCs w:val="20"/>
        </w:rPr>
        <w:t xml:space="preserve"> </w:t>
      </w:r>
      <w:proofErr w:type="gramStart"/>
      <w:r w:rsidRPr="00107101">
        <w:rPr>
          <w:sz w:val="20"/>
          <w:szCs w:val="20"/>
        </w:rPr>
        <w:t xml:space="preserve">проводить исследования, испытания, расследования, экспертизы и другие мероприятия по контролю, проверять соблюдение </w:t>
      </w:r>
      <w:proofErr w:type="spellStart"/>
      <w:r w:rsidRPr="00107101">
        <w:rPr>
          <w:sz w:val="20"/>
          <w:szCs w:val="20"/>
        </w:rPr>
        <w:t>наймодателями</w:t>
      </w:r>
      <w:proofErr w:type="spellEnd"/>
      <w:r w:rsidRPr="00107101">
        <w:rPr>
          <w:sz w:val="20"/>
          <w:szCs w:val="20"/>
        </w:rPr>
        <w:t xml:space="preserve"> жилых помещений в наемных домах социального использования обязательных требований к </w:t>
      </w:r>
      <w:proofErr w:type="spellStart"/>
      <w:r w:rsidRPr="00107101">
        <w:rPr>
          <w:sz w:val="20"/>
          <w:szCs w:val="20"/>
        </w:rPr>
        <w:t>наймодателям</w:t>
      </w:r>
      <w:proofErr w:type="spellEnd"/>
      <w:r w:rsidRPr="00107101">
        <w:rPr>
          <w:sz w:val="20"/>
          <w:szCs w:val="20"/>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hyperlink r:id="rId26" w:anchor="/document/12138291/entry/91182" w:history="1">
        <w:r w:rsidRPr="00107101">
          <w:rPr>
            <w:sz w:val="20"/>
            <w:szCs w:val="20"/>
          </w:rPr>
          <w:t>частью 2 статьи 91.18</w:t>
        </w:r>
      </w:hyperlink>
      <w:r w:rsidRPr="00107101">
        <w:rPr>
          <w:sz w:val="20"/>
          <w:szCs w:val="20"/>
        </w:rPr>
        <w:t> Жилищного кодекса</w:t>
      </w:r>
      <w:proofErr w:type="gramEnd"/>
      <w:r w:rsidRPr="00107101">
        <w:rPr>
          <w:sz w:val="20"/>
          <w:szCs w:val="20"/>
        </w:rPr>
        <w:t xml:space="preserve"> </w:t>
      </w:r>
      <w:proofErr w:type="gramStart"/>
      <w:r w:rsidRPr="00107101">
        <w:rPr>
          <w:sz w:val="20"/>
          <w:szCs w:val="20"/>
        </w:rPr>
        <w:t>Российской Федерации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w:t>
      </w:r>
      <w:proofErr w:type="gramEnd"/>
      <w:r w:rsidRPr="00107101">
        <w:rPr>
          <w:sz w:val="20"/>
          <w:szCs w:val="20"/>
        </w:rPr>
        <w:t xml:space="preserve"> </w:t>
      </w:r>
      <w:proofErr w:type="gramStart"/>
      <w:r w:rsidRPr="00107101">
        <w:rPr>
          <w:sz w:val="20"/>
          <w:szCs w:val="20"/>
        </w:rPr>
        <w:t>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w:t>
      </w:r>
      <w:proofErr w:type="gramEnd"/>
      <w:r w:rsidRPr="00107101">
        <w:rPr>
          <w:sz w:val="20"/>
          <w:szCs w:val="20"/>
        </w:rPr>
        <w:t xml:space="preserve"> </w:t>
      </w:r>
      <w:proofErr w:type="gramStart"/>
      <w:r w:rsidRPr="00107101">
        <w:rPr>
          <w:sz w:val="20"/>
          <w:szCs w:val="20"/>
        </w:rPr>
        <w:t>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r:id="rId27" w:anchor="/document/12138291/entry/162" w:history="1">
        <w:r w:rsidRPr="00107101">
          <w:rPr>
            <w:sz w:val="20"/>
            <w:szCs w:val="20"/>
          </w:rPr>
          <w:t>статьей 162</w:t>
        </w:r>
      </w:hyperlink>
      <w:r w:rsidRPr="00107101">
        <w:rPr>
          <w:sz w:val="20"/>
          <w:szCs w:val="20"/>
        </w:rPr>
        <w:t> Жилищного кодекса РФ, правомерность утверждения условий этого договора и его заключения, правомерность</w:t>
      </w:r>
      <w:proofErr w:type="gramEnd"/>
      <w:r w:rsidRPr="00107101">
        <w:rPr>
          <w:sz w:val="20"/>
          <w:szCs w:val="20"/>
        </w:rPr>
        <w:t xml:space="preserve"> </w:t>
      </w:r>
      <w:proofErr w:type="gramStart"/>
      <w:r w:rsidRPr="00107101">
        <w:rPr>
          <w:sz w:val="20"/>
          <w:szCs w:val="20"/>
        </w:rPr>
        <w:t>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r:id="rId28" w:anchor="/document/12138291/entry/16401" w:history="1">
        <w:r w:rsidRPr="00107101">
          <w:rPr>
            <w:sz w:val="20"/>
            <w:szCs w:val="20"/>
          </w:rPr>
          <w:t>части 1статьи 164</w:t>
        </w:r>
      </w:hyperlink>
      <w:r w:rsidRPr="00107101">
        <w:rPr>
          <w:sz w:val="20"/>
          <w:szCs w:val="20"/>
        </w:rPr>
        <w:t xml:space="preserve"> Жилищного </w:t>
      </w:r>
      <w:r w:rsidRPr="00107101">
        <w:rPr>
          <w:sz w:val="20"/>
          <w:szCs w:val="20"/>
        </w:rPr>
        <w:lastRenderedPageBreak/>
        <w:t>кодекса РФ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roofErr w:type="gramEnd"/>
    </w:p>
    <w:p w:rsidR="00263348" w:rsidRPr="00107101" w:rsidRDefault="00263348" w:rsidP="00263348">
      <w:pPr>
        <w:jc w:val="both"/>
        <w:rPr>
          <w:sz w:val="20"/>
          <w:szCs w:val="20"/>
        </w:rPr>
      </w:pPr>
      <w:proofErr w:type="gramStart"/>
      <w:r w:rsidRPr="00107101">
        <w:rPr>
          <w:sz w:val="20"/>
          <w:szCs w:val="20"/>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roofErr w:type="gramEnd"/>
    </w:p>
    <w:p w:rsidR="00263348" w:rsidRPr="00107101" w:rsidRDefault="00263348" w:rsidP="00263348">
      <w:pPr>
        <w:jc w:val="both"/>
        <w:rPr>
          <w:sz w:val="20"/>
          <w:szCs w:val="20"/>
        </w:rPr>
      </w:pPr>
      <w:r w:rsidRPr="00107101">
        <w:rPr>
          <w:sz w:val="20"/>
          <w:szCs w:val="20"/>
        </w:rP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263348" w:rsidRPr="00107101" w:rsidRDefault="00263348" w:rsidP="00263348">
      <w:pPr>
        <w:jc w:val="both"/>
        <w:rPr>
          <w:sz w:val="20"/>
          <w:szCs w:val="20"/>
        </w:rPr>
      </w:pPr>
      <w:r w:rsidRPr="00107101">
        <w:rPr>
          <w:sz w:val="20"/>
          <w:szCs w:val="20"/>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263348" w:rsidRPr="00107101" w:rsidRDefault="00263348" w:rsidP="00263348">
      <w:pPr>
        <w:jc w:val="both"/>
        <w:rPr>
          <w:sz w:val="20"/>
          <w:szCs w:val="20"/>
        </w:rPr>
      </w:pPr>
      <w:r w:rsidRPr="00107101">
        <w:rPr>
          <w:sz w:val="20"/>
          <w:szCs w:val="20"/>
        </w:rPr>
        <w:t>Орган муниципального жилищного контроля вправе обратиться в суд с заявлениями:</w:t>
      </w:r>
    </w:p>
    <w:p w:rsidR="00263348" w:rsidRPr="00107101" w:rsidRDefault="00263348" w:rsidP="00263348">
      <w:pPr>
        <w:jc w:val="both"/>
        <w:rPr>
          <w:sz w:val="20"/>
          <w:szCs w:val="20"/>
        </w:rPr>
      </w:pPr>
      <w:r w:rsidRPr="00107101">
        <w:rPr>
          <w:sz w:val="20"/>
          <w:szCs w:val="20"/>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263348" w:rsidRPr="00107101" w:rsidRDefault="00263348" w:rsidP="00263348">
      <w:pPr>
        <w:jc w:val="both"/>
        <w:rPr>
          <w:sz w:val="20"/>
          <w:szCs w:val="20"/>
        </w:rPr>
      </w:pPr>
      <w:proofErr w:type="gramStart"/>
      <w:r w:rsidRPr="00107101">
        <w:rPr>
          <w:sz w:val="20"/>
          <w:szCs w:val="20"/>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РФ либо в случае выявления нарушений порядка создания такого товарищества или такого кооператива, если эти нарушения носят неустранимый характер;</w:t>
      </w:r>
      <w:proofErr w:type="gramEnd"/>
    </w:p>
    <w:p w:rsidR="00263348" w:rsidRPr="00107101" w:rsidRDefault="00263348" w:rsidP="00263348">
      <w:pPr>
        <w:jc w:val="both"/>
        <w:rPr>
          <w:sz w:val="20"/>
          <w:szCs w:val="20"/>
        </w:rPr>
      </w:pPr>
      <w:proofErr w:type="gramStart"/>
      <w:r w:rsidRPr="00107101">
        <w:rPr>
          <w:sz w:val="20"/>
          <w:szCs w:val="20"/>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о выборе управляющей организации, об утверждении</w:t>
      </w:r>
      <w:proofErr w:type="gramEnd"/>
      <w:r w:rsidRPr="00107101">
        <w:rPr>
          <w:sz w:val="20"/>
          <w:szCs w:val="20"/>
        </w:rPr>
        <w:t xml:space="preserve">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263348" w:rsidRPr="00107101" w:rsidRDefault="00263348" w:rsidP="00263348">
      <w:pPr>
        <w:jc w:val="both"/>
        <w:rPr>
          <w:sz w:val="20"/>
          <w:szCs w:val="20"/>
        </w:rPr>
      </w:pPr>
      <w:r w:rsidRPr="00107101">
        <w:rPr>
          <w:sz w:val="20"/>
          <w:szCs w:val="20"/>
        </w:rPr>
        <w:t>4) в защиту прав и законных интересов собственников,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263348" w:rsidRPr="00107101" w:rsidRDefault="00263348" w:rsidP="00263348">
      <w:pPr>
        <w:jc w:val="both"/>
        <w:rPr>
          <w:sz w:val="20"/>
          <w:szCs w:val="20"/>
        </w:rPr>
      </w:pPr>
      <w:r w:rsidRPr="00107101">
        <w:rPr>
          <w:sz w:val="20"/>
          <w:szCs w:val="20"/>
        </w:rPr>
        <w:t xml:space="preserve">5) о признании </w:t>
      </w:r>
      <w:proofErr w:type="gramStart"/>
      <w:r w:rsidRPr="00107101">
        <w:rPr>
          <w:sz w:val="20"/>
          <w:szCs w:val="20"/>
        </w:rPr>
        <w:t>договора найма жилого помещения жилищного фонда социального использования</w:t>
      </w:r>
      <w:proofErr w:type="gramEnd"/>
      <w:r w:rsidRPr="00107101">
        <w:rPr>
          <w:sz w:val="20"/>
          <w:szCs w:val="20"/>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263348" w:rsidRPr="00107101" w:rsidRDefault="00263348" w:rsidP="00263348">
      <w:pPr>
        <w:jc w:val="both"/>
        <w:rPr>
          <w:sz w:val="20"/>
          <w:szCs w:val="20"/>
        </w:rPr>
      </w:pPr>
      <w:r w:rsidRPr="00107101">
        <w:rPr>
          <w:sz w:val="20"/>
          <w:szCs w:val="20"/>
        </w:rPr>
        <w:t>6.  При проведении проверки должностные лица администрации не вправе:</w:t>
      </w:r>
    </w:p>
    <w:p w:rsidR="00263348" w:rsidRPr="00107101" w:rsidRDefault="0035422C" w:rsidP="00263348">
      <w:pPr>
        <w:jc w:val="both"/>
        <w:rPr>
          <w:sz w:val="20"/>
          <w:szCs w:val="20"/>
        </w:rPr>
      </w:pPr>
      <w:hyperlink r:id="rId29" w:anchor="/document/12187922/entry/0" w:history="1">
        <w:r w:rsidR="00263348" w:rsidRPr="00107101">
          <w:rPr>
            <w:sz w:val="20"/>
            <w:szCs w:val="20"/>
          </w:rPr>
          <w:t>1)</w:t>
        </w:r>
      </w:hyperlink>
      <w:r w:rsidR="00263348" w:rsidRPr="00107101">
        <w:rPr>
          <w:sz w:val="20"/>
          <w:szCs w:val="20"/>
        </w:rPr>
        <w:t>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263348" w:rsidRPr="00107101" w:rsidRDefault="00263348" w:rsidP="00263348">
      <w:pPr>
        <w:jc w:val="both"/>
        <w:rPr>
          <w:sz w:val="20"/>
          <w:szCs w:val="20"/>
        </w:rPr>
      </w:pPr>
      <w:r w:rsidRPr="00107101">
        <w:rPr>
          <w:sz w:val="20"/>
          <w:szCs w:val="20"/>
        </w:rPr>
        <w:t>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263348" w:rsidRPr="00107101" w:rsidRDefault="00263348" w:rsidP="00263348">
      <w:pPr>
        <w:jc w:val="both"/>
        <w:rPr>
          <w:sz w:val="20"/>
          <w:szCs w:val="20"/>
        </w:rPr>
      </w:pPr>
      <w:r w:rsidRPr="00107101">
        <w:rPr>
          <w:sz w:val="20"/>
          <w:szCs w:val="20"/>
        </w:rPr>
        <w:t>1.2) проверять выполнение обязательных требований и требований, установленных муниципальными правовыми актами, не опубликованными в установленном </w:t>
      </w:r>
      <w:hyperlink r:id="rId30" w:anchor="/document/186367/entry/47" w:history="1">
        <w:r w:rsidRPr="00107101">
          <w:rPr>
            <w:sz w:val="20"/>
            <w:szCs w:val="20"/>
          </w:rPr>
          <w:t>законодательством</w:t>
        </w:r>
      </w:hyperlink>
      <w:r w:rsidRPr="00107101">
        <w:rPr>
          <w:sz w:val="20"/>
          <w:szCs w:val="20"/>
        </w:rPr>
        <w:t> Российской Федерации порядке;</w:t>
      </w:r>
    </w:p>
    <w:p w:rsidR="00263348" w:rsidRPr="00107101" w:rsidRDefault="00263348" w:rsidP="00263348">
      <w:pPr>
        <w:jc w:val="both"/>
        <w:rPr>
          <w:sz w:val="20"/>
          <w:szCs w:val="20"/>
        </w:rPr>
      </w:pPr>
      <w:proofErr w:type="gramStart"/>
      <w:r w:rsidRPr="00107101">
        <w:rPr>
          <w:sz w:val="20"/>
          <w:szCs w:val="20"/>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31" w:anchor="/document/12164247/entry/1222" w:history="1">
        <w:r w:rsidRPr="00107101">
          <w:rPr>
            <w:sz w:val="20"/>
            <w:szCs w:val="20"/>
          </w:rPr>
          <w:t>подпунктом "б" пункта 2 части 2 статьи 10</w:t>
        </w:r>
      </w:hyperlink>
      <w:r w:rsidRPr="00107101">
        <w:rPr>
          <w:sz w:val="20"/>
          <w:szCs w:val="20"/>
        </w:rPr>
        <w:t>  Федерального закона от 26.12.2008 N 294-ФЗ "О защите прав юридических лиц и индивидуальных предпринимателей при осуществлении</w:t>
      </w:r>
      <w:proofErr w:type="gramEnd"/>
      <w:r w:rsidRPr="00107101">
        <w:rPr>
          <w:sz w:val="20"/>
          <w:szCs w:val="20"/>
        </w:rPr>
        <w:t xml:space="preserve"> государственного контроля (надзора) и муниципального контроля",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263348" w:rsidRPr="00107101" w:rsidRDefault="00263348" w:rsidP="00263348">
      <w:pPr>
        <w:jc w:val="both"/>
        <w:rPr>
          <w:sz w:val="20"/>
          <w:szCs w:val="20"/>
        </w:rPr>
      </w:pPr>
      <w:r w:rsidRPr="00107101">
        <w:rPr>
          <w:sz w:val="20"/>
          <w:szCs w:val="20"/>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263348" w:rsidRPr="00107101" w:rsidRDefault="00263348" w:rsidP="00263348">
      <w:pPr>
        <w:jc w:val="both"/>
        <w:rPr>
          <w:sz w:val="20"/>
          <w:szCs w:val="20"/>
        </w:rPr>
      </w:pPr>
      <w:proofErr w:type="gramStart"/>
      <w:r w:rsidRPr="00107101">
        <w:rPr>
          <w:sz w:val="20"/>
          <w:szCs w:val="20"/>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107101">
        <w:rPr>
          <w:sz w:val="20"/>
          <w:szCs w:val="20"/>
        </w:rPr>
        <w:t xml:space="preserve"> техническими документами и правилами и методами исследований, испытаний, измерений;</w:t>
      </w:r>
    </w:p>
    <w:p w:rsidR="00263348" w:rsidRPr="00107101" w:rsidRDefault="00263348" w:rsidP="00263348">
      <w:pPr>
        <w:jc w:val="both"/>
        <w:rPr>
          <w:sz w:val="20"/>
          <w:szCs w:val="20"/>
        </w:rPr>
      </w:pPr>
      <w:r w:rsidRPr="00107101">
        <w:rPr>
          <w:sz w:val="20"/>
          <w:szCs w:val="20"/>
        </w:rPr>
        <w:lastRenderedPageBreak/>
        <w:t>5) распространять информацию, полученную в результате проведения проверки и составляющую </w:t>
      </w:r>
      <w:hyperlink r:id="rId32" w:anchor="/document/10102673/entry/5" w:history="1">
        <w:r w:rsidRPr="00107101">
          <w:rPr>
            <w:sz w:val="20"/>
            <w:szCs w:val="20"/>
          </w:rPr>
          <w:t>государственную</w:t>
        </w:r>
      </w:hyperlink>
      <w:r w:rsidRPr="00107101">
        <w:rPr>
          <w:sz w:val="20"/>
          <w:szCs w:val="20"/>
        </w:rPr>
        <w:t>, </w:t>
      </w:r>
      <w:hyperlink r:id="rId33" w:anchor="/document/12136454/entry/301" w:history="1">
        <w:r w:rsidRPr="00107101">
          <w:rPr>
            <w:sz w:val="20"/>
            <w:szCs w:val="20"/>
          </w:rPr>
          <w:t>коммерческую</w:t>
        </w:r>
      </w:hyperlink>
      <w:r w:rsidRPr="00107101">
        <w:rPr>
          <w:sz w:val="20"/>
          <w:szCs w:val="20"/>
        </w:rPr>
        <w:t>, служебную, иную охраняемую законом тайну, за исключением случаев, предусмотренных законодательством Российской Федерации;</w:t>
      </w:r>
    </w:p>
    <w:p w:rsidR="00263348" w:rsidRPr="00107101" w:rsidRDefault="00263348" w:rsidP="00263348">
      <w:pPr>
        <w:jc w:val="both"/>
        <w:rPr>
          <w:sz w:val="20"/>
          <w:szCs w:val="20"/>
        </w:rPr>
      </w:pPr>
      <w:r w:rsidRPr="00107101">
        <w:rPr>
          <w:sz w:val="20"/>
          <w:szCs w:val="20"/>
        </w:rPr>
        <w:t>6)  превышать установленные сроки проведения проверки;</w:t>
      </w:r>
    </w:p>
    <w:p w:rsidR="00263348" w:rsidRPr="00107101" w:rsidRDefault="00263348" w:rsidP="00263348">
      <w:pPr>
        <w:jc w:val="both"/>
        <w:rPr>
          <w:sz w:val="20"/>
          <w:szCs w:val="20"/>
        </w:rPr>
      </w:pPr>
      <w:r w:rsidRPr="00107101">
        <w:rPr>
          <w:sz w:val="20"/>
          <w:szCs w:val="20"/>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263348" w:rsidRPr="00107101" w:rsidRDefault="00263348" w:rsidP="00263348">
      <w:pPr>
        <w:jc w:val="both"/>
        <w:rPr>
          <w:sz w:val="20"/>
          <w:szCs w:val="20"/>
        </w:rPr>
      </w:pPr>
      <w:proofErr w:type="gramStart"/>
      <w:r w:rsidRPr="00107101">
        <w:rPr>
          <w:sz w:val="20"/>
          <w:szCs w:val="20"/>
        </w:rP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w:t>
      </w:r>
      <w:hyperlink r:id="rId34" w:anchor="/document/71384116/entry/1000" w:history="1">
        <w:r w:rsidRPr="00107101">
          <w:rPr>
            <w:sz w:val="20"/>
            <w:szCs w:val="20"/>
          </w:rPr>
          <w:t>перечень</w:t>
        </w:r>
      </w:hyperlink>
      <w:r w:rsidRPr="00107101">
        <w:rPr>
          <w:sz w:val="20"/>
          <w:szCs w:val="20"/>
        </w:rPr>
        <w:t>;</w:t>
      </w:r>
      <w:proofErr w:type="gramEnd"/>
    </w:p>
    <w:p w:rsidR="00263348" w:rsidRPr="00107101" w:rsidRDefault="00263348" w:rsidP="00263348">
      <w:pPr>
        <w:jc w:val="both"/>
        <w:rPr>
          <w:sz w:val="20"/>
          <w:szCs w:val="20"/>
        </w:rPr>
      </w:pPr>
      <w:r w:rsidRPr="00107101">
        <w:rPr>
          <w:sz w:val="20"/>
          <w:szCs w:val="20"/>
        </w:rPr>
        <w:t>9)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о проведении проверки  запрашивает необходимые документы и (или) информацию в рамках межведомственного информационного взаимодействия.</w:t>
      </w:r>
    </w:p>
    <w:p w:rsidR="00263348" w:rsidRPr="00107101" w:rsidRDefault="00263348" w:rsidP="00263348">
      <w:pPr>
        <w:jc w:val="both"/>
        <w:rPr>
          <w:sz w:val="20"/>
          <w:szCs w:val="20"/>
        </w:rPr>
      </w:pPr>
      <w:r w:rsidRPr="00107101">
        <w:rPr>
          <w:sz w:val="20"/>
          <w:szCs w:val="20"/>
        </w:rPr>
        <w:t>7. При осуществлении мероприятий по муниципальному контролю должностные лица администрации обязаны:</w:t>
      </w:r>
    </w:p>
    <w:p w:rsidR="00263348" w:rsidRPr="00107101" w:rsidRDefault="00263348" w:rsidP="00263348">
      <w:pPr>
        <w:jc w:val="both"/>
        <w:rPr>
          <w:sz w:val="20"/>
          <w:szCs w:val="20"/>
        </w:rPr>
      </w:pPr>
      <w:r w:rsidRPr="00107101">
        <w:rPr>
          <w:sz w:val="20"/>
          <w:szCs w:val="20"/>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263348" w:rsidRPr="00107101" w:rsidRDefault="00263348" w:rsidP="00263348">
      <w:pPr>
        <w:jc w:val="both"/>
        <w:rPr>
          <w:sz w:val="20"/>
          <w:szCs w:val="20"/>
        </w:rPr>
      </w:pPr>
      <w:r w:rsidRPr="00107101">
        <w:rPr>
          <w:sz w:val="20"/>
          <w:szCs w:val="20"/>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263348" w:rsidRPr="00107101" w:rsidRDefault="00263348" w:rsidP="00263348">
      <w:pPr>
        <w:jc w:val="both"/>
        <w:rPr>
          <w:sz w:val="20"/>
          <w:szCs w:val="20"/>
        </w:rPr>
      </w:pPr>
      <w:r w:rsidRPr="00107101">
        <w:rPr>
          <w:sz w:val="20"/>
          <w:szCs w:val="20"/>
        </w:rPr>
        <w:t>3) проводить проверку на основании распоряжения   руководителя   органа муниципального контроля о ее проведении в соответствии с ее назначением;</w:t>
      </w:r>
    </w:p>
    <w:p w:rsidR="00263348" w:rsidRPr="00107101" w:rsidRDefault="00263348" w:rsidP="00263348">
      <w:pPr>
        <w:jc w:val="both"/>
        <w:rPr>
          <w:sz w:val="20"/>
          <w:szCs w:val="20"/>
        </w:rPr>
      </w:pPr>
      <w:proofErr w:type="gramStart"/>
      <w:r w:rsidRPr="00107101">
        <w:rPr>
          <w:sz w:val="20"/>
          <w:szCs w:val="20"/>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органа муниципального контроля и в случае, предусмотренном </w:t>
      </w:r>
      <w:hyperlink r:id="rId35" w:anchor="/document/12164247/entry/1005" w:history="1">
        <w:r w:rsidRPr="00107101">
          <w:rPr>
            <w:sz w:val="20"/>
            <w:szCs w:val="20"/>
          </w:rPr>
          <w:t>частью 5 статьи 10</w:t>
        </w:r>
      </w:hyperlink>
      <w:r w:rsidRPr="00107101">
        <w:rPr>
          <w:sz w:val="20"/>
          <w:szCs w:val="20"/>
        </w:rPr>
        <w:t xml:space="preserve">   Федерального </w:t>
      </w:r>
      <w:hyperlink r:id="rId36" w:history="1">
        <w:r w:rsidRPr="00107101">
          <w:rPr>
            <w:sz w:val="20"/>
            <w:szCs w:val="20"/>
          </w:rPr>
          <w:t>закона</w:t>
        </w:r>
      </w:hyperlink>
      <w:r w:rsidRPr="00107101">
        <w:rPr>
          <w:sz w:val="20"/>
          <w:szCs w:val="20"/>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roofErr w:type="gramEnd"/>
    </w:p>
    <w:p w:rsidR="00263348" w:rsidRPr="00107101" w:rsidRDefault="00263348" w:rsidP="00263348">
      <w:pPr>
        <w:jc w:val="both"/>
        <w:rPr>
          <w:sz w:val="20"/>
          <w:szCs w:val="20"/>
        </w:rPr>
      </w:pPr>
      <w:r w:rsidRPr="00107101">
        <w:rPr>
          <w:sz w:val="20"/>
          <w:szCs w:val="20"/>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263348" w:rsidRPr="00107101" w:rsidRDefault="00263348" w:rsidP="00263348">
      <w:pPr>
        <w:jc w:val="both"/>
        <w:rPr>
          <w:sz w:val="20"/>
          <w:szCs w:val="20"/>
        </w:rPr>
      </w:pPr>
      <w:r w:rsidRPr="00107101">
        <w:rPr>
          <w:sz w:val="20"/>
          <w:szCs w:val="20"/>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263348" w:rsidRPr="00107101" w:rsidRDefault="00263348" w:rsidP="00263348">
      <w:pPr>
        <w:jc w:val="both"/>
        <w:rPr>
          <w:sz w:val="20"/>
          <w:szCs w:val="20"/>
        </w:rPr>
      </w:pPr>
      <w:r w:rsidRPr="00107101">
        <w:rPr>
          <w:sz w:val="20"/>
          <w:szCs w:val="20"/>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263348" w:rsidRPr="00107101" w:rsidRDefault="00263348" w:rsidP="00263348">
      <w:pPr>
        <w:jc w:val="both"/>
        <w:rPr>
          <w:sz w:val="20"/>
          <w:szCs w:val="20"/>
        </w:rPr>
      </w:pPr>
      <w:r w:rsidRPr="00107101">
        <w:rPr>
          <w:sz w:val="20"/>
          <w:szCs w:val="20"/>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263348" w:rsidRPr="00107101" w:rsidRDefault="00263348" w:rsidP="00263348">
      <w:pPr>
        <w:jc w:val="both"/>
        <w:rPr>
          <w:sz w:val="20"/>
          <w:szCs w:val="20"/>
        </w:rPr>
      </w:pPr>
      <w:proofErr w:type="gramStart"/>
      <w:r w:rsidRPr="00107101">
        <w:rPr>
          <w:sz w:val="20"/>
          <w:szCs w:val="20"/>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107101">
        <w:rPr>
          <w:sz w:val="20"/>
          <w:szCs w:val="20"/>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263348" w:rsidRPr="00107101" w:rsidRDefault="00263348" w:rsidP="00263348">
      <w:pPr>
        <w:jc w:val="both"/>
        <w:rPr>
          <w:sz w:val="20"/>
          <w:szCs w:val="20"/>
        </w:rPr>
      </w:pPr>
      <w:r w:rsidRPr="00107101">
        <w:rPr>
          <w:sz w:val="20"/>
          <w:szCs w:val="20"/>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263348" w:rsidRPr="00107101" w:rsidRDefault="00263348" w:rsidP="00263348">
      <w:pPr>
        <w:jc w:val="both"/>
        <w:rPr>
          <w:sz w:val="20"/>
          <w:szCs w:val="20"/>
        </w:rPr>
      </w:pPr>
      <w:r w:rsidRPr="00107101">
        <w:rPr>
          <w:sz w:val="20"/>
          <w:szCs w:val="20"/>
        </w:rPr>
        <w:t xml:space="preserve">10) соблюдать сроки проведения проверки, установленные  Федеральным </w:t>
      </w:r>
      <w:hyperlink r:id="rId37" w:history="1">
        <w:r w:rsidRPr="00107101">
          <w:rPr>
            <w:sz w:val="20"/>
            <w:szCs w:val="20"/>
          </w:rPr>
          <w:t>законом</w:t>
        </w:r>
      </w:hyperlink>
      <w:r w:rsidRPr="00107101">
        <w:rPr>
          <w:sz w:val="20"/>
          <w:szCs w:val="20"/>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63348" w:rsidRPr="00107101" w:rsidRDefault="00263348" w:rsidP="00263348">
      <w:pPr>
        <w:jc w:val="both"/>
        <w:rPr>
          <w:sz w:val="20"/>
          <w:szCs w:val="20"/>
        </w:rPr>
      </w:pPr>
      <w:r w:rsidRPr="00107101">
        <w:rPr>
          <w:sz w:val="20"/>
          <w:szCs w:val="20"/>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263348" w:rsidRPr="00107101" w:rsidRDefault="00263348" w:rsidP="00263348">
      <w:pPr>
        <w:jc w:val="both"/>
        <w:rPr>
          <w:sz w:val="20"/>
          <w:szCs w:val="20"/>
        </w:rPr>
      </w:pPr>
      <w:r w:rsidRPr="00107101">
        <w:rPr>
          <w:sz w:val="20"/>
          <w:szCs w:val="20"/>
        </w:rPr>
        <w:t xml:space="preserve"> 11.1) не требовать от юридического лица, индивидуального предпринимателя предоставления документов и (или) информации, включая разрешительные документы, имеющиеся в распоряжении иных органов местного самоуправления либо подведомственных органам местного самоуправления организаций, включенные в Перечень.</w:t>
      </w:r>
    </w:p>
    <w:p w:rsidR="00263348" w:rsidRPr="00107101" w:rsidRDefault="00263348" w:rsidP="00263348">
      <w:pPr>
        <w:jc w:val="both"/>
        <w:rPr>
          <w:sz w:val="20"/>
          <w:szCs w:val="20"/>
        </w:rPr>
      </w:pPr>
      <w:r w:rsidRPr="00107101">
        <w:rPr>
          <w:sz w:val="20"/>
          <w:szCs w:val="20"/>
        </w:rPr>
        <w:t xml:space="preserve">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 </w:t>
      </w:r>
    </w:p>
    <w:p w:rsidR="00263348" w:rsidRPr="00107101" w:rsidRDefault="00263348" w:rsidP="00263348">
      <w:pPr>
        <w:jc w:val="both"/>
        <w:rPr>
          <w:sz w:val="20"/>
          <w:szCs w:val="20"/>
        </w:rPr>
      </w:pPr>
      <w:r w:rsidRPr="00107101">
        <w:rPr>
          <w:sz w:val="20"/>
          <w:szCs w:val="20"/>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263348" w:rsidRPr="00107101" w:rsidRDefault="00263348" w:rsidP="00263348">
      <w:pPr>
        <w:jc w:val="both"/>
        <w:rPr>
          <w:sz w:val="20"/>
          <w:szCs w:val="20"/>
        </w:rPr>
      </w:pPr>
      <w:proofErr w:type="gramStart"/>
      <w:r w:rsidRPr="00107101">
        <w:rPr>
          <w:sz w:val="20"/>
          <w:szCs w:val="20"/>
        </w:rPr>
        <w:lastRenderedPageBreak/>
        <w:t>14)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утвержденный распоряжением Правительства Российской Федерации от</w:t>
      </w:r>
      <w:proofErr w:type="gramEnd"/>
      <w:r w:rsidRPr="00107101">
        <w:rPr>
          <w:sz w:val="20"/>
          <w:szCs w:val="20"/>
        </w:rPr>
        <w:t xml:space="preserve"> 19.04.2016 №724-р,  (далее – Перечень);</w:t>
      </w:r>
    </w:p>
    <w:p w:rsidR="00263348" w:rsidRPr="00107101" w:rsidRDefault="00263348" w:rsidP="00263348">
      <w:pPr>
        <w:jc w:val="both"/>
        <w:rPr>
          <w:sz w:val="20"/>
          <w:szCs w:val="20"/>
        </w:rPr>
      </w:pPr>
      <w:r w:rsidRPr="00107101">
        <w:rPr>
          <w:sz w:val="20"/>
          <w:szCs w:val="20"/>
        </w:rPr>
        <w:t>15)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263348" w:rsidRPr="00107101" w:rsidRDefault="00263348" w:rsidP="00263348">
      <w:pPr>
        <w:jc w:val="both"/>
        <w:rPr>
          <w:sz w:val="20"/>
          <w:szCs w:val="20"/>
        </w:rPr>
      </w:pPr>
      <w:r w:rsidRPr="00107101">
        <w:rPr>
          <w:sz w:val="20"/>
          <w:szCs w:val="20"/>
        </w:rPr>
        <w:t xml:space="preserve">Права и обязанности юридических лиц </w:t>
      </w:r>
    </w:p>
    <w:p w:rsidR="00263348" w:rsidRPr="00107101" w:rsidRDefault="00263348" w:rsidP="00263348">
      <w:pPr>
        <w:jc w:val="both"/>
        <w:rPr>
          <w:sz w:val="20"/>
          <w:szCs w:val="20"/>
        </w:rPr>
      </w:pPr>
      <w:r w:rsidRPr="00107101">
        <w:rPr>
          <w:sz w:val="20"/>
          <w:szCs w:val="20"/>
        </w:rPr>
        <w:t>и индивидуальных предпринимателей, в отношении которых</w:t>
      </w:r>
    </w:p>
    <w:p w:rsidR="00263348" w:rsidRPr="00107101" w:rsidRDefault="00263348" w:rsidP="00263348">
      <w:pPr>
        <w:jc w:val="both"/>
        <w:rPr>
          <w:sz w:val="20"/>
          <w:szCs w:val="20"/>
        </w:rPr>
      </w:pPr>
      <w:r w:rsidRPr="00107101">
        <w:rPr>
          <w:sz w:val="20"/>
          <w:szCs w:val="20"/>
        </w:rPr>
        <w:t>осуществляются мероприятия по муниципальному контролю</w:t>
      </w:r>
    </w:p>
    <w:p w:rsidR="00263348" w:rsidRPr="00107101" w:rsidRDefault="00263348" w:rsidP="00263348">
      <w:pPr>
        <w:jc w:val="both"/>
        <w:rPr>
          <w:sz w:val="20"/>
          <w:szCs w:val="20"/>
        </w:rPr>
      </w:pPr>
      <w:r w:rsidRPr="00107101">
        <w:rPr>
          <w:sz w:val="20"/>
          <w:szCs w:val="20"/>
        </w:rPr>
        <w:t>8. Субъекты проверок при проведении проверки имеют право:</w:t>
      </w:r>
    </w:p>
    <w:p w:rsidR="00263348" w:rsidRPr="00107101" w:rsidRDefault="00263348" w:rsidP="00263348">
      <w:pPr>
        <w:jc w:val="both"/>
        <w:rPr>
          <w:sz w:val="20"/>
          <w:szCs w:val="20"/>
        </w:rPr>
      </w:pPr>
      <w:r w:rsidRPr="00107101">
        <w:rPr>
          <w:sz w:val="20"/>
          <w:szCs w:val="20"/>
        </w:rPr>
        <w:t>1) непосредственно присутствовать при проведении проверки, давать объяснения по вопросам, относящимся к предмету проверки;</w:t>
      </w:r>
    </w:p>
    <w:p w:rsidR="00263348" w:rsidRPr="00107101" w:rsidRDefault="00263348" w:rsidP="00263348">
      <w:pPr>
        <w:jc w:val="both"/>
        <w:rPr>
          <w:sz w:val="20"/>
          <w:szCs w:val="20"/>
        </w:rPr>
      </w:pPr>
      <w:r w:rsidRPr="00107101">
        <w:rPr>
          <w:sz w:val="20"/>
          <w:szCs w:val="20"/>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№294-ФЗ;</w:t>
      </w:r>
    </w:p>
    <w:p w:rsidR="00263348" w:rsidRPr="00107101" w:rsidRDefault="00263348" w:rsidP="00263348">
      <w:pPr>
        <w:jc w:val="both"/>
        <w:rPr>
          <w:sz w:val="20"/>
          <w:szCs w:val="20"/>
        </w:rPr>
      </w:pPr>
      <w:r w:rsidRPr="00107101">
        <w:rPr>
          <w:sz w:val="20"/>
          <w:szCs w:val="20"/>
        </w:rPr>
        <w:t>2.1)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263348" w:rsidRPr="00107101" w:rsidRDefault="00263348" w:rsidP="00263348">
      <w:pPr>
        <w:jc w:val="both"/>
        <w:rPr>
          <w:sz w:val="20"/>
          <w:szCs w:val="20"/>
        </w:rPr>
      </w:pPr>
      <w:r w:rsidRPr="00107101">
        <w:rPr>
          <w:sz w:val="20"/>
          <w:szCs w:val="20"/>
        </w:rPr>
        <w:t>2.2)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263348" w:rsidRPr="00107101" w:rsidRDefault="00263348" w:rsidP="00263348">
      <w:pPr>
        <w:jc w:val="both"/>
        <w:rPr>
          <w:sz w:val="20"/>
          <w:szCs w:val="20"/>
        </w:rPr>
      </w:pPr>
      <w:r w:rsidRPr="00107101">
        <w:rPr>
          <w:sz w:val="20"/>
          <w:szCs w:val="20"/>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263348" w:rsidRPr="00107101" w:rsidRDefault="00263348" w:rsidP="00263348">
      <w:pPr>
        <w:jc w:val="both"/>
        <w:rPr>
          <w:sz w:val="20"/>
          <w:szCs w:val="20"/>
        </w:rPr>
      </w:pPr>
      <w:r w:rsidRPr="00107101">
        <w:rPr>
          <w:sz w:val="20"/>
          <w:szCs w:val="20"/>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w:t>
      </w:r>
      <w:hyperlink r:id="rId38" w:anchor="/multilink/12164247/paragraph/262/number/0" w:history="1">
        <w:r w:rsidRPr="00107101">
          <w:rPr>
            <w:sz w:val="20"/>
            <w:szCs w:val="20"/>
          </w:rPr>
          <w:t>законодательством</w:t>
        </w:r>
      </w:hyperlink>
      <w:r w:rsidRPr="00107101">
        <w:rPr>
          <w:sz w:val="20"/>
          <w:szCs w:val="20"/>
        </w:rPr>
        <w:t> Российской Федерации;</w:t>
      </w:r>
    </w:p>
    <w:p w:rsidR="00263348" w:rsidRPr="00107101" w:rsidRDefault="00263348" w:rsidP="00263348">
      <w:pPr>
        <w:jc w:val="both"/>
        <w:rPr>
          <w:sz w:val="20"/>
          <w:szCs w:val="20"/>
        </w:rPr>
      </w:pPr>
      <w:r w:rsidRPr="00107101">
        <w:rPr>
          <w:sz w:val="20"/>
          <w:szCs w:val="20"/>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263348" w:rsidRPr="00107101" w:rsidRDefault="00263348" w:rsidP="00263348">
      <w:pPr>
        <w:jc w:val="both"/>
        <w:rPr>
          <w:sz w:val="20"/>
          <w:szCs w:val="20"/>
        </w:rPr>
      </w:pPr>
      <w:r w:rsidRPr="00107101">
        <w:rPr>
          <w:sz w:val="20"/>
          <w:szCs w:val="20"/>
        </w:rPr>
        <w:t>6) представлять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Перечень, по собственной инициативе.</w:t>
      </w:r>
    </w:p>
    <w:p w:rsidR="00263348" w:rsidRPr="00107101" w:rsidRDefault="00263348" w:rsidP="00263348">
      <w:pPr>
        <w:jc w:val="both"/>
        <w:rPr>
          <w:sz w:val="20"/>
          <w:szCs w:val="20"/>
        </w:rPr>
      </w:pPr>
      <w:r w:rsidRPr="00107101">
        <w:rPr>
          <w:sz w:val="20"/>
          <w:szCs w:val="20"/>
        </w:rPr>
        <w:t xml:space="preserve">  9. Субъекты проверок при проведении проверки обязаны:</w:t>
      </w:r>
    </w:p>
    <w:p w:rsidR="00263348" w:rsidRPr="00107101" w:rsidRDefault="00263348" w:rsidP="00263348">
      <w:pPr>
        <w:jc w:val="both"/>
        <w:rPr>
          <w:sz w:val="20"/>
          <w:szCs w:val="20"/>
        </w:rPr>
      </w:pPr>
      <w:r w:rsidRPr="00107101">
        <w:rPr>
          <w:sz w:val="20"/>
          <w:szCs w:val="20"/>
        </w:rPr>
        <w:t>-  обеспечивать при проведении проверок свое присутствие или уполномоченных представителей, ответственных за организацию и проведение мероприятий по выполнению обязательных требований;</w:t>
      </w:r>
    </w:p>
    <w:p w:rsidR="00263348" w:rsidRPr="00107101" w:rsidRDefault="00263348" w:rsidP="00263348">
      <w:pPr>
        <w:jc w:val="both"/>
        <w:rPr>
          <w:sz w:val="20"/>
          <w:szCs w:val="20"/>
        </w:rPr>
      </w:pPr>
      <w:proofErr w:type="gramStart"/>
      <w:r w:rsidRPr="00107101">
        <w:rPr>
          <w:sz w:val="20"/>
          <w:szCs w:val="20"/>
        </w:rPr>
        <w:t>- предоставлять должностным лицам администрации  муниципального образования, проводящим проверку, и участвующим в проверке экспертам, представителям экспертных организаций в установленный срок необходимые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тайну), включая акты, договоры, справки, деловую корреспонденцию, иные документы и материалы, выполненные в форме цифровой записи или в форме записи на</w:t>
      </w:r>
      <w:proofErr w:type="gramEnd"/>
      <w:r w:rsidRPr="00107101">
        <w:rPr>
          <w:sz w:val="20"/>
          <w:szCs w:val="20"/>
        </w:rPr>
        <w:t xml:space="preserve"> электронных </w:t>
      </w:r>
      <w:proofErr w:type="gramStart"/>
      <w:r w:rsidRPr="00107101">
        <w:rPr>
          <w:sz w:val="20"/>
          <w:szCs w:val="20"/>
        </w:rPr>
        <w:t>носителях</w:t>
      </w:r>
      <w:proofErr w:type="gramEnd"/>
      <w:r w:rsidRPr="00107101">
        <w:rPr>
          <w:sz w:val="20"/>
          <w:szCs w:val="20"/>
        </w:rPr>
        <w:t>.</w:t>
      </w:r>
    </w:p>
    <w:p w:rsidR="00263348" w:rsidRPr="00107101" w:rsidRDefault="00263348" w:rsidP="00263348">
      <w:pPr>
        <w:jc w:val="both"/>
        <w:rPr>
          <w:sz w:val="20"/>
          <w:szCs w:val="20"/>
        </w:rPr>
      </w:pPr>
      <w:r w:rsidRPr="00107101">
        <w:rPr>
          <w:sz w:val="20"/>
          <w:szCs w:val="20"/>
        </w:rPr>
        <w:t>Лица, в отношении которых осуществляется муниципальный контроль вправе вести журнал учета проверок по типовой форме, утвержденной приказом Минэкономразвития России, если в качестве лиц, в отношении которых осуществляется муниципальный контроль, выступают юридические лица, индивидуальные предприниматели.</w:t>
      </w:r>
    </w:p>
    <w:p w:rsidR="00263348" w:rsidRPr="00107101" w:rsidRDefault="00263348" w:rsidP="00263348">
      <w:pPr>
        <w:jc w:val="both"/>
        <w:rPr>
          <w:sz w:val="20"/>
          <w:szCs w:val="20"/>
        </w:rPr>
      </w:pPr>
      <w:r w:rsidRPr="00107101">
        <w:rPr>
          <w:sz w:val="20"/>
          <w:szCs w:val="20"/>
        </w:rPr>
        <w:t xml:space="preserve">  10. Результатом осуществления муниципального   контроля является акт проверки и принятие мер при выявлении нарушений требований федеральных законов, законов Новосибирской области, муниципальных правовых актов муниципального образования.</w:t>
      </w:r>
    </w:p>
    <w:p w:rsidR="00263348" w:rsidRPr="00107101" w:rsidRDefault="00263348" w:rsidP="00263348">
      <w:pPr>
        <w:jc w:val="both"/>
        <w:rPr>
          <w:sz w:val="20"/>
          <w:szCs w:val="20"/>
        </w:rPr>
      </w:pPr>
    </w:p>
    <w:p w:rsidR="00263348" w:rsidRPr="00107101" w:rsidRDefault="00263348" w:rsidP="00263348">
      <w:pPr>
        <w:jc w:val="both"/>
        <w:rPr>
          <w:sz w:val="20"/>
          <w:szCs w:val="20"/>
        </w:rPr>
      </w:pPr>
    </w:p>
    <w:p w:rsidR="00263348" w:rsidRPr="00107101" w:rsidRDefault="00263348" w:rsidP="00263348">
      <w:pPr>
        <w:jc w:val="both"/>
        <w:rPr>
          <w:sz w:val="20"/>
          <w:szCs w:val="20"/>
        </w:rPr>
      </w:pPr>
      <w:r w:rsidRPr="00107101">
        <w:rPr>
          <w:sz w:val="20"/>
          <w:szCs w:val="20"/>
        </w:rPr>
        <w:t>Описание результата</w:t>
      </w:r>
    </w:p>
    <w:p w:rsidR="00263348" w:rsidRPr="00107101" w:rsidRDefault="00263348" w:rsidP="00263348">
      <w:pPr>
        <w:jc w:val="both"/>
        <w:rPr>
          <w:sz w:val="20"/>
          <w:szCs w:val="20"/>
        </w:rPr>
      </w:pPr>
      <w:r w:rsidRPr="00107101">
        <w:rPr>
          <w:sz w:val="20"/>
          <w:szCs w:val="20"/>
        </w:rPr>
        <w:t>осуществления муниципального контроля</w:t>
      </w:r>
    </w:p>
    <w:p w:rsidR="00263348" w:rsidRPr="00107101" w:rsidRDefault="00263348" w:rsidP="00263348">
      <w:pPr>
        <w:jc w:val="both"/>
        <w:rPr>
          <w:sz w:val="20"/>
          <w:szCs w:val="20"/>
        </w:rPr>
      </w:pPr>
      <w:r w:rsidRPr="00107101">
        <w:rPr>
          <w:sz w:val="20"/>
          <w:szCs w:val="20"/>
        </w:rPr>
        <w:t xml:space="preserve">11. Результатом осуществления муниципального контроля являются проведенные уполномоченными муниципальными жилищными инспекторами мероприятия по </w:t>
      </w:r>
      <w:proofErr w:type="gramStart"/>
      <w:r w:rsidRPr="00107101">
        <w:rPr>
          <w:sz w:val="20"/>
          <w:szCs w:val="20"/>
        </w:rPr>
        <w:t>контролю за</w:t>
      </w:r>
      <w:proofErr w:type="gramEnd"/>
      <w:r w:rsidRPr="00107101">
        <w:rPr>
          <w:sz w:val="20"/>
          <w:szCs w:val="20"/>
        </w:rPr>
        <w:t xml:space="preserve"> соблюдением обязательных требований в целях выявления, пресечения нарушений обязательных требований и (или) устранения выявленных нарушений и их последствий и реализации мер по предупреждению аналогичных правонарушений.</w:t>
      </w:r>
    </w:p>
    <w:p w:rsidR="00263348" w:rsidRPr="00107101" w:rsidRDefault="00263348" w:rsidP="00263348">
      <w:pPr>
        <w:jc w:val="both"/>
        <w:rPr>
          <w:sz w:val="20"/>
          <w:szCs w:val="20"/>
        </w:rPr>
      </w:pPr>
      <w:proofErr w:type="gramStart"/>
      <w:r w:rsidRPr="00107101">
        <w:rPr>
          <w:sz w:val="20"/>
          <w:szCs w:val="20"/>
        </w:rPr>
        <w:t xml:space="preserve">Юридическим фактом, которым заканчивается осуществление муниципального контроля в отношении конкретного проверяемого лица, является вручение уполномоченным муниципальным жилищным инспектором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акта проверки установленной формы и принятие по результатам проверки мер, предусмотренных законодательством Российской Федерации, в случае </w:t>
      </w:r>
      <w:r w:rsidRPr="00107101">
        <w:rPr>
          <w:sz w:val="20"/>
          <w:szCs w:val="20"/>
        </w:rPr>
        <w:lastRenderedPageBreak/>
        <w:t>выявления нарушений обязательных требований, неисполнения предписаний администрации муниципального образования.</w:t>
      </w:r>
      <w:proofErr w:type="gramEnd"/>
    </w:p>
    <w:p w:rsidR="00263348" w:rsidRPr="00107101" w:rsidRDefault="00263348" w:rsidP="00263348">
      <w:pPr>
        <w:jc w:val="both"/>
        <w:rPr>
          <w:sz w:val="20"/>
          <w:szCs w:val="20"/>
        </w:rPr>
      </w:pPr>
    </w:p>
    <w:p w:rsidR="00263348" w:rsidRPr="00107101" w:rsidRDefault="00263348" w:rsidP="00263348">
      <w:pPr>
        <w:jc w:val="both"/>
        <w:rPr>
          <w:sz w:val="20"/>
          <w:szCs w:val="20"/>
        </w:rPr>
      </w:pPr>
      <w:r w:rsidRPr="00107101">
        <w:rPr>
          <w:sz w:val="20"/>
          <w:szCs w:val="20"/>
        </w:rPr>
        <w:t>Организация и проведение мероприятий, направленных на профилактику нарушений обязательных требований</w:t>
      </w:r>
    </w:p>
    <w:p w:rsidR="00263348" w:rsidRPr="00107101" w:rsidRDefault="00263348" w:rsidP="00263348">
      <w:pPr>
        <w:jc w:val="both"/>
        <w:rPr>
          <w:sz w:val="20"/>
          <w:szCs w:val="20"/>
        </w:rPr>
      </w:pPr>
    </w:p>
    <w:p w:rsidR="00263348" w:rsidRPr="00107101" w:rsidRDefault="00263348" w:rsidP="00263348">
      <w:pPr>
        <w:jc w:val="both"/>
        <w:rPr>
          <w:sz w:val="20"/>
          <w:szCs w:val="20"/>
        </w:rPr>
      </w:pPr>
      <w:r w:rsidRPr="00107101">
        <w:rPr>
          <w:sz w:val="20"/>
          <w:szCs w:val="20"/>
        </w:rPr>
        <w:t>11.1.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  муниципального контроля осуществляет мероприятия по профилактике нарушений обязательных требований в соответствии с ежегодно утверждаемой  программой профилактики нарушений.</w:t>
      </w:r>
    </w:p>
    <w:p w:rsidR="00263348" w:rsidRPr="00107101" w:rsidRDefault="00263348" w:rsidP="00263348">
      <w:pPr>
        <w:jc w:val="both"/>
        <w:rPr>
          <w:sz w:val="20"/>
          <w:szCs w:val="20"/>
        </w:rPr>
      </w:pPr>
      <w:r w:rsidRPr="00107101">
        <w:rPr>
          <w:sz w:val="20"/>
          <w:szCs w:val="20"/>
        </w:rPr>
        <w:t>11.2. В целях профилактики нарушений обязательных требований орган  муниципального контроля:</w:t>
      </w:r>
    </w:p>
    <w:p w:rsidR="00263348" w:rsidRPr="00107101" w:rsidRDefault="00263348" w:rsidP="00263348">
      <w:pPr>
        <w:jc w:val="both"/>
        <w:rPr>
          <w:sz w:val="20"/>
          <w:szCs w:val="20"/>
        </w:rPr>
      </w:pPr>
    </w:p>
    <w:p w:rsidR="00263348" w:rsidRPr="00107101" w:rsidRDefault="00263348" w:rsidP="00263348">
      <w:pPr>
        <w:jc w:val="both"/>
        <w:rPr>
          <w:sz w:val="20"/>
          <w:szCs w:val="20"/>
        </w:rPr>
      </w:pPr>
      <w:r w:rsidRPr="00107101">
        <w:rPr>
          <w:sz w:val="20"/>
          <w:szCs w:val="20"/>
        </w:rPr>
        <w:t>1) обеспечивает размещение на официальном сайте в сети "Интернет" для каждого вида муниципального контроля перечни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263348" w:rsidRPr="00107101" w:rsidRDefault="00263348" w:rsidP="00263348">
      <w:pPr>
        <w:jc w:val="both"/>
        <w:rPr>
          <w:sz w:val="20"/>
          <w:szCs w:val="20"/>
        </w:rPr>
      </w:pPr>
      <w:r w:rsidRPr="00107101">
        <w:rPr>
          <w:sz w:val="20"/>
          <w:szCs w:val="20"/>
        </w:rPr>
        <w:t>2) осуществляет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263348" w:rsidRPr="00107101" w:rsidRDefault="00263348" w:rsidP="00263348">
      <w:pPr>
        <w:jc w:val="both"/>
        <w:rPr>
          <w:sz w:val="20"/>
          <w:szCs w:val="20"/>
        </w:rPr>
      </w:pPr>
      <w:proofErr w:type="gramStart"/>
      <w:r w:rsidRPr="00107101">
        <w:rPr>
          <w:sz w:val="20"/>
          <w:szCs w:val="20"/>
        </w:rPr>
        <w:t>3) обеспечивает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263348" w:rsidRPr="00107101" w:rsidRDefault="00263348" w:rsidP="00263348">
      <w:pPr>
        <w:jc w:val="both"/>
        <w:rPr>
          <w:sz w:val="20"/>
          <w:szCs w:val="20"/>
        </w:rPr>
      </w:pPr>
      <w:r w:rsidRPr="00107101">
        <w:rPr>
          <w:sz w:val="20"/>
          <w:szCs w:val="20"/>
        </w:rPr>
        <w:t>4) выдает предостережения о недопустимости нарушения обязательных требований в соответствии с частями 5 – 7  Федеральным законом от 26.12.2008г. №294-ФЗ.</w:t>
      </w:r>
    </w:p>
    <w:p w:rsidR="00263348" w:rsidRPr="00107101" w:rsidRDefault="00263348" w:rsidP="00263348">
      <w:pPr>
        <w:jc w:val="both"/>
        <w:rPr>
          <w:sz w:val="20"/>
          <w:szCs w:val="20"/>
        </w:rPr>
      </w:pPr>
    </w:p>
    <w:p w:rsidR="00263348" w:rsidRPr="00107101" w:rsidRDefault="00263348" w:rsidP="00263348">
      <w:pPr>
        <w:jc w:val="both"/>
        <w:rPr>
          <w:sz w:val="20"/>
          <w:szCs w:val="20"/>
        </w:rPr>
      </w:pPr>
      <w:r w:rsidRPr="00107101">
        <w:rPr>
          <w:sz w:val="20"/>
          <w:szCs w:val="20"/>
        </w:rPr>
        <w:t>Организация и проведение мероприятий по контролю без взаимодействия с юридическими лицами, индивидуальными предпринимателями</w:t>
      </w:r>
    </w:p>
    <w:p w:rsidR="00263348" w:rsidRPr="00107101" w:rsidRDefault="00263348" w:rsidP="00263348">
      <w:pPr>
        <w:jc w:val="both"/>
        <w:rPr>
          <w:sz w:val="20"/>
          <w:szCs w:val="20"/>
        </w:rPr>
      </w:pPr>
      <w:r w:rsidRPr="00107101">
        <w:rPr>
          <w:sz w:val="20"/>
          <w:szCs w:val="20"/>
        </w:rPr>
        <w:t xml:space="preserve">11.3. Мероприятия по контролю без взаимодействия с юридическими лицами, индивидуальными предпринимателями, определенные в </w:t>
      </w:r>
      <w:proofErr w:type="gramStart"/>
      <w:r w:rsidRPr="00107101">
        <w:rPr>
          <w:sz w:val="20"/>
          <w:szCs w:val="20"/>
        </w:rPr>
        <w:t>ч</w:t>
      </w:r>
      <w:proofErr w:type="gramEnd"/>
      <w:r w:rsidRPr="00107101">
        <w:rPr>
          <w:sz w:val="20"/>
          <w:szCs w:val="20"/>
        </w:rPr>
        <w:t>.1 ст.8.3. Федерального закона от 26.12.2008г. №294-ФЗ,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Главой.</w:t>
      </w:r>
    </w:p>
    <w:p w:rsidR="00263348" w:rsidRPr="00107101" w:rsidRDefault="00263348" w:rsidP="00263348">
      <w:pPr>
        <w:jc w:val="both"/>
        <w:rPr>
          <w:sz w:val="20"/>
          <w:szCs w:val="20"/>
        </w:rPr>
      </w:pPr>
      <w:r w:rsidRPr="00107101">
        <w:rPr>
          <w:sz w:val="20"/>
          <w:szCs w:val="20"/>
        </w:rPr>
        <w:t>11.4. Порядок оформления и содержание заданий, указанных в п.10.3   и порядок оформления должностными лицами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устанавливается администрацией.</w:t>
      </w:r>
    </w:p>
    <w:p w:rsidR="00263348" w:rsidRPr="00107101" w:rsidRDefault="00263348" w:rsidP="00263348">
      <w:pPr>
        <w:jc w:val="both"/>
        <w:rPr>
          <w:sz w:val="20"/>
          <w:szCs w:val="20"/>
        </w:rPr>
      </w:pPr>
      <w:r w:rsidRPr="00107101">
        <w:rPr>
          <w:sz w:val="20"/>
          <w:szCs w:val="20"/>
        </w:rPr>
        <w:t xml:space="preserve">11.5. В случае выявления при проведении мероприятий по контролю, указанных в части 1 ст.8.3. </w:t>
      </w:r>
      <w:proofErr w:type="gramStart"/>
      <w:r w:rsidRPr="00107101">
        <w:rPr>
          <w:sz w:val="20"/>
          <w:szCs w:val="20"/>
        </w:rPr>
        <w:t>Федерального закона от 26.12.2008г. №294-ФЗ, нарушений обязательных требований, требований, установленных муниципальными правовыми актами,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Главе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w:t>
      </w:r>
      <w:proofErr w:type="gramEnd"/>
      <w:r w:rsidRPr="00107101">
        <w:rPr>
          <w:sz w:val="20"/>
          <w:szCs w:val="20"/>
        </w:rPr>
        <w:t xml:space="preserve"> </w:t>
      </w:r>
      <w:proofErr w:type="gramStart"/>
      <w:r w:rsidRPr="00107101">
        <w:rPr>
          <w:sz w:val="20"/>
          <w:szCs w:val="20"/>
        </w:rPr>
        <w:t>пункте</w:t>
      </w:r>
      <w:proofErr w:type="gramEnd"/>
      <w:r w:rsidRPr="00107101">
        <w:rPr>
          <w:sz w:val="20"/>
          <w:szCs w:val="20"/>
        </w:rPr>
        <w:t xml:space="preserve"> 2 части 2 статьи 10 Федерального закона от 26.12.2008г. №294-ФЗ.</w:t>
      </w:r>
    </w:p>
    <w:p w:rsidR="00263348" w:rsidRPr="00107101" w:rsidRDefault="00263348" w:rsidP="00263348">
      <w:pPr>
        <w:jc w:val="both"/>
        <w:rPr>
          <w:sz w:val="20"/>
          <w:szCs w:val="20"/>
        </w:rPr>
      </w:pPr>
      <w:r w:rsidRPr="00107101">
        <w:rPr>
          <w:sz w:val="20"/>
          <w:szCs w:val="20"/>
        </w:rPr>
        <w:t xml:space="preserve">11.6. </w:t>
      </w:r>
      <w:proofErr w:type="gramStart"/>
      <w:r w:rsidRPr="00107101">
        <w:rPr>
          <w:sz w:val="20"/>
          <w:szCs w:val="20"/>
        </w:rPr>
        <w:t>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частях 5 - 7 статьи 8.2  Федерального закона от 26.12.2008г. №294-ФЗ,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w:t>
      </w:r>
      <w:proofErr w:type="gramEnd"/>
    </w:p>
    <w:p w:rsidR="00263348" w:rsidRPr="00107101" w:rsidRDefault="00263348" w:rsidP="00263348">
      <w:pPr>
        <w:jc w:val="both"/>
        <w:rPr>
          <w:sz w:val="20"/>
          <w:szCs w:val="20"/>
        </w:rPr>
      </w:pPr>
    </w:p>
    <w:p w:rsidR="00263348" w:rsidRPr="00107101" w:rsidRDefault="00263348" w:rsidP="00263348">
      <w:pPr>
        <w:jc w:val="both"/>
        <w:rPr>
          <w:sz w:val="20"/>
          <w:szCs w:val="20"/>
        </w:rPr>
      </w:pPr>
      <w:r w:rsidRPr="00107101">
        <w:rPr>
          <w:sz w:val="20"/>
          <w:szCs w:val="20"/>
        </w:rPr>
        <w:t>2. Требования к порядку осуществления муниципального контроля</w:t>
      </w:r>
    </w:p>
    <w:p w:rsidR="00263348" w:rsidRPr="00107101" w:rsidRDefault="00263348" w:rsidP="00263348">
      <w:pPr>
        <w:jc w:val="both"/>
        <w:rPr>
          <w:sz w:val="20"/>
          <w:szCs w:val="20"/>
        </w:rPr>
      </w:pPr>
      <w:r w:rsidRPr="00107101">
        <w:rPr>
          <w:sz w:val="20"/>
          <w:szCs w:val="20"/>
        </w:rPr>
        <w:t>Порядок информирования об осуществлении</w:t>
      </w:r>
    </w:p>
    <w:p w:rsidR="00263348" w:rsidRPr="00107101" w:rsidRDefault="00263348" w:rsidP="00263348">
      <w:pPr>
        <w:jc w:val="both"/>
        <w:rPr>
          <w:sz w:val="20"/>
          <w:szCs w:val="20"/>
        </w:rPr>
      </w:pPr>
      <w:r w:rsidRPr="00107101">
        <w:rPr>
          <w:sz w:val="20"/>
          <w:szCs w:val="20"/>
        </w:rPr>
        <w:t>муниципального контроля</w:t>
      </w:r>
    </w:p>
    <w:p w:rsidR="00263348" w:rsidRPr="00107101" w:rsidRDefault="00263348" w:rsidP="00263348">
      <w:pPr>
        <w:jc w:val="both"/>
        <w:rPr>
          <w:sz w:val="20"/>
          <w:szCs w:val="20"/>
        </w:rPr>
      </w:pPr>
      <w:r w:rsidRPr="00107101">
        <w:rPr>
          <w:sz w:val="20"/>
          <w:szCs w:val="20"/>
        </w:rPr>
        <w:t>12. Информация о месте нахождения, графике работы и контактных телефонах, адресах электронной почты администрации муниципального образования  приводится в пункте 2 и размещается на официальном сайте администрации  муниципального образования.</w:t>
      </w:r>
    </w:p>
    <w:p w:rsidR="00263348" w:rsidRPr="00107101" w:rsidRDefault="00263348" w:rsidP="00263348">
      <w:pPr>
        <w:jc w:val="both"/>
        <w:rPr>
          <w:sz w:val="20"/>
          <w:szCs w:val="20"/>
        </w:rPr>
      </w:pPr>
      <w:r w:rsidRPr="00107101">
        <w:rPr>
          <w:sz w:val="20"/>
          <w:szCs w:val="20"/>
        </w:rPr>
        <w:t>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администрацию муниципального образования.</w:t>
      </w:r>
    </w:p>
    <w:p w:rsidR="00263348" w:rsidRPr="00107101" w:rsidRDefault="00263348" w:rsidP="00263348">
      <w:pPr>
        <w:jc w:val="both"/>
        <w:rPr>
          <w:sz w:val="20"/>
          <w:szCs w:val="20"/>
        </w:rPr>
      </w:pPr>
      <w:r w:rsidRPr="00107101">
        <w:rPr>
          <w:sz w:val="20"/>
          <w:szCs w:val="20"/>
        </w:rPr>
        <w:lastRenderedPageBreak/>
        <w:t>13. 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263348" w:rsidRPr="00107101" w:rsidRDefault="00263348" w:rsidP="00263348">
      <w:pPr>
        <w:jc w:val="both"/>
        <w:rPr>
          <w:sz w:val="20"/>
          <w:szCs w:val="20"/>
        </w:rPr>
      </w:pPr>
      <w:r w:rsidRPr="00107101">
        <w:rPr>
          <w:sz w:val="20"/>
          <w:szCs w:val="20"/>
        </w:rPr>
        <w:t>При ответах по телефону должностные лица администрации  муниципального образования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263348" w:rsidRPr="00107101" w:rsidRDefault="00263348" w:rsidP="00263348">
      <w:pPr>
        <w:jc w:val="both"/>
        <w:rPr>
          <w:sz w:val="20"/>
          <w:szCs w:val="20"/>
        </w:rPr>
      </w:pPr>
      <w:r w:rsidRPr="00107101">
        <w:rPr>
          <w:sz w:val="20"/>
          <w:szCs w:val="20"/>
        </w:rPr>
        <w:t>При обращении за информацией заявителя лично должностные лица администрации муниципального образования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263348" w:rsidRPr="00107101" w:rsidRDefault="00263348" w:rsidP="00263348">
      <w:pPr>
        <w:jc w:val="both"/>
        <w:rPr>
          <w:sz w:val="20"/>
          <w:szCs w:val="20"/>
        </w:rPr>
      </w:pPr>
      <w:r w:rsidRPr="00107101">
        <w:rPr>
          <w:sz w:val="20"/>
          <w:szCs w:val="20"/>
        </w:rPr>
        <w:t>Если для подготовки ответа на устное обращение требуется более 15 минут, должностное лицо администрации  муниципального образования,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263348" w:rsidRPr="00107101" w:rsidRDefault="00263348" w:rsidP="00263348">
      <w:pPr>
        <w:jc w:val="both"/>
        <w:rPr>
          <w:sz w:val="20"/>
          <w:szCs w:val="20"/>
        </w:rPr>
      </w:pPr>
      <w:r w:rsidRPr="00107101">
        <w:rPr>
          <w:sz w:val="20"/>
          <w:szCs w:val="20"/>
        </w:rPr>
        <w:t>14.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администрацию  муниципального образования.</w:t>
      </w:r>
    </w:p>
    <w:p w:rsidR="00263348" w:rsidRPr="00107101" w:rsidRDefault="00263348" w:rsidP="00263348">
      <w:pPr>
        <w:jc w:val="both"/>
        <w:rPr>
          <w:sz w:val="20"/>
          <w:szCs w:val="20"/>
        </w:rPr>
      </w:pPr>
      <w:r w:rsidRPr="00107101">
        <w:rPr>
          <w:sz w:val="20"/>
          <w:szCs w:val="20"/>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263348" w:rsidRPr="00107101" w:rsidRDefault="00263348" w:rsidP="00263348">
      <w:pPr>
        <w:jc w:val="both"/>
        <w:rPr>
          <w:sz w:val="20"/>
          <w:szCs w:val="20"/>
        </w:rPr>
      </w:pPr>
      <w:r w:rsidRPr="00107101">
        <w:rPr>
          <w:sz w:val="20"/>
          <w:szCs w:val="20"/>
        </w:rPr>
        <w:t>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глава  муниципального образования вправе продлить срок рассмотрения обращения не более чем на 30 дней, уведомив заявителя о продлении срока рассмотрения.</w:t>
      </w:r>
    </w:p>
    <w:p w:rsidR="00263348" w:rsidRPr="00107101" w:rsidRDefault="00263348" w:rsidP="00263348">
      <w:pPr>
        <w:jc w:val="both"/>
        <w:rPr>
          <w:sz w:val="20"/>
          <w:szCs w:val="20"/>
        </w:rPr>
      </w:pPr>
      <w:r w:rsidRPr="00107101">
        <w:rPr>
          <w:sz w:val="20"/>
          <w:szCs w:val="20"/>
        </w:rPr>
        <w:t xml:space="preserve">По результатам рассмотрения обращения или заявления администрация  муниципального образования направляет заявителю ответ по существу обращения, в котором должны быть указаны: </w:t>
      </w:r>
    </w:p>
    <w:p w:rsidR="00263348" w:rsidRPr="00107101" w:rsidRDefault="00263348" w:rsidP="00263348">
      <w:pPr>
        <w:jc w:val="both"/>
        <w:rPr>
          <w:sz w:val="20"/>
          <w:szCs w:val="20"/>
        </w:rPr>
      </w:pPr>
      <w:r w:rsidRPr="00107101">
        <w:rPr>
          <w:sz w:val="20"/>
          <w:szCs w:val="20"/>
        </w:rPr>
        <w:t xml:space="preserve">а) должность, фамилия и инициалы должностного лица, принявшего решение по обращению или заявлению; </w:t>
      </w:r>
    </w:p>
    <w:p w:rsidR="00263348" w:rsidRPr="00107101" w:rsidRDefault="00263348" w:rsidP="00263348">
      <w:pPr>
        <w:jc w:val="both"/>
        <w:rPr>
          <w:sz w:val="20"/>
          <w:szCs w:val="20"/>
        </w:rPr>
      </w:pPr>
      <w:r w:rsidRPr="00107101">
        <w:rPr>
          <w:sz w:val="20"/>
          <w:szCs w:val="20"/>
        </w:rPr>
        <w:t xml:space="preserve">б) фамилия, имя, отчество гражданина или наименование организации, органов государственной власти, органов местного самоуправления, подавших обращение или заявление, место жительства или место пребывания гражданина либо местонахождение организации; </w:t>
      </w:r>
    </w:p>
    <w:p w:rsidR="00263348" w:rsidRPr="00107101" w:rsidRDefault="00263348" w:rsidP="00263348">
      <w:pPr>
        <w:jc w:val="both"/>
        <w:rPr>
          <w:sz w:val="20"/>
          <w:szCs w:val="20"/>
        </w:rPr>
      </w:pPr>
      <w:r w:rsidRPr="00107101">
        <w:rPr>
          <w:sz w:val="20"/>
          <w:szCs w:val="20"/>
        </w:rPr>
        <w:t xml:space="preserve">в) краткое изложение обращения или заявления по существу; </w:t>
      </w:r>
    </w:p>
    <w:p w:rsidR="00263348" w:rsidRPr="00107101" w:rsidRDefault="00263348" w:rsidP="00263348">
      <w:pPr>
        <w:jc w:val="both"/>
        <w:rPr>
          <w:sz w:val="20"/>
          <w:szCs w:val="20"/>
        </w:rPr>
      </w:pPr>
      <w:r w:rsidRPr="00107101">
        <w:rPr>
          <w:sz w:val="20"/>
          <w:szCs w:val="20"/>
        </w:rPr>
        <w:t xml:space="preserve">г) обоснование принятого решения. В случае признания обращения или заявления необоснованного полностью или частично и отказа в удовлетворении обращения или заявления излагаются мотивы отказа; </w:t>
      </w:r>
    </w:p>
    <w:p w:rsidR="00263348" w:rsidRPr="00107101" w:rsidRDefault="00263348" w:rsidP="00263348">
      <w:pPr>
        <w:jc w:val="both"/>
        <w:rPr>
          <w:sz w:val="20"/>
          <w:szCs w:val="20"/>
        </w:rPr>
      </w:pPr>
      <w:r w:rsidRPr="00107101">
        <w:rPr>
          <w:sz w:val="20"/>
          <w:szCs w:val="20"/>
        </w:rPr>
        <w:t xml:space="preserve">д) принятое по обращению или заявлению решение и перечисление мер, принятых в целях устранения выявленных нарушений; </w:t>
      </w:r>
    </w:p>
    <w:p w:rsidR="00263348" w:rsidRPr="00107101" w:rsidRDefault="00263348" w:rsidP="00263348">
      <w:pPr>
        <w:jc w:val="both"/>
        <w:rPr>
          <w:sz w:val="20"/>
          <w:szCs w:val="20"/>
        </w:rPr>
      </w:pPr>
      <w:r w:rsidRPr="00107101">
        <w:rPr>
          <w:sz w:val="20"/>
          <w:szCs w:val="20"/>
        </w:rPr>
        <w:t xml:space="preserve">е) сведения о порядке обжалования принятого решения; </w:t>
      </w:r>
    </w:p>
    <w:p w:rsidR="00263348" w:rsidRPr="00107101" w:rsidRDefault="00263348" w:rsidP="00263348">
      <w:pPr>
        <w:jc w:val="both"/>
        <w:rPr>
          <w:sz w:val="20"/>
          <w:szCs w:val="20"/>
        </w:rPr>
      </w:pPr>
      <w:r w:rsidRPr="00107101">
        <w:rPr>
          <w:sz w:val="20"/>
          <w:szCs w:val="20"/>
        </w:rPr>
        <w:t xml:space="preserve">ж) фамилия и номер телефона исполнителя. </w:t>
      </w:r>
    </w:p>
    <w:p w:rsidR="00263348" w:rsidRPr="00107101" w:rsidRDefault="00263348" w:rsidP="00263348">
      <w:pPr>
        <w:jc w:val="both"/>
        <w:rPr>
          <w:sz w:val="20"/>
          <w:szCs w:val="20"/>
        </w:rPr>
      </w:pPr>
      <w:r w:rsidRPr="00107101">
        <w:rPr>
          <w:sz w:val="20"/>
          <w:szCs w:val="20"/>
        </w:rPr>
        <w:t xml:space="preserve"> Ответ направляется заявителю по окончании рассмотрения обращения или заявления по существу обращения в письменной форме по почтовому адресу, указанному в обращении или заявлении, а при получении от заявителя заявления в форме электронного документа - в форме электронного документа по адресу электронной почты, указанному в обращении. К ответу прилагаются копии выданных предписаний, протоколов об административных правонарушениях и другие документы, предусмотренных настоящим Регламентом. </w:t>
      </w:r>
    </w:p>
    <w:p w:rsidR="00263348" w:rsidRPr="00107101" w:rsidRDefault="00263348" w:rsidP="00263348">
      <w:pPr>
        <w:jc w:val="both"/>
        <w:rPr>
          <w:sz w:val="20"/>
          <w:szCs w:val="20"/>
        </w:rPr>
      </w:pPr>
      <w:r w:rsidRPr="00107101">
        <w:rPr>
          <w:sz w:val="20"/>
          <w:szCs w:val="20"/>
        </w:rPr>
        <w:t>Если в письменном обращении не указано наименование юридического лица (фамилия заинтересованного лица), направившего обращение, или почтовый адрес, по которому должен быть направлен ответ, ответ на обращение не дается.</w:t>
      </w:r>
    </w:p>
    <w:p w:rsidR="00263348" w:rsidRPr="00107101" w:rsidRDefault="00263348" w:rsidP="00263348">
      <w:pPr>
        <w:jc w:val="both"/>
        <w:rPr>
          <w:sz w:val="20"/>
          <w:szCs w:val="20"/>
        </w:rPr>
      </w:pPr>
      <w:r w:rsidRPr="00107101">
        <w:rPr>
          <w:sz w:val="20"/>
          <w:szCs w:val="20"/>
        </w:rPr>
        <w:t xml:space="preserve">В случае если текст письменного обращения не поддается прочтению, ответ на обращение не </w:t>
      </w:r>
      <w:proofErr w:type="gramStart"/>
      <w:r w:rsidRPr="00107101">
        <w:rPr>
          <w:sz w:val="20"/>
          <w:szCs w:val="20"/>
        </w:rPr>
        <w:t>дается</w:t>
      </w:r>
      <w:proofErr w:type="gramEnd"/>
      <w:r w:rsidRPr="00107101">
        <w:rPr>
          <w:sz w:val="20"/>
          <w:szCs w:val="20"/>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263348" w:rsidRPr="00107101" w:rsidRDefault="00263348" w:rsidP="00263348">
      <w:pPr>
        <w:jc w:val="both"/>
        <w:rPr>
          <w:sz w:val="20"/>
          <w:szCs w:val="20"/>
        </w:rPr>
      </w:pPr>
      <w:proofErr w:type="gramStart"/>
      <w:r w:rsidRPr="00107101">
        <w:rPr>
          <w:sz w:val="20"/>
          <w:szCs w:val="20"/>
        </w:rPr>
        <w:t>Если в тексте письменного обращения содержится вопрос, на который заявителю неоднократно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w:t>
      </w:r>
      <w:proofErr w:type="gramEnd"/>
      <w:r w:rsidRPr="00107101">
        <w:rPr>
          <w:sz w:val="20"/>
          <w:szCs w:val="20"/>
        </w:rPr>
        <w:t xml:space="preserve">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263348" w:rsidRPr="00107101" w:rsidRDefault="00263348" w:rsidP="00263348">
      <w:pPr>
        <w:jc w:val="both"/>
        <w:rPr>
          <w:sz w:val="20"/>
          <w:szCs w:val="20"/>
        </w:rPr>
      </w:pPr>
      <w:r w:rsidRPr="00107101">
        <w:rPr>
          <w:sz w:val="20"/>
          <w:szCs w:val="20"/>
        </w:rPr>
        <w:t>15. В помещениях администрации муниципального образования предусматриваются места для информирования заявителей и заполнения документов.</w:t>
      </w:r>
    </w:p>
    <w:p w:rsidR="00263348" w:rsidRPr="00107101" w:rsidRDefault="00263348" w:rsidP="00263348">
      <w:pPr>
        <w:jc w:val="both"/>
        <w:rPr>
          <w:sz w:val="20"/>
          <w:szCs w:val="20"/>
        </w:rPr>
      </w:pPr>
      <w:r w:rsidRPr="00107101">
        <w:rPr>
          <w:sz w:val="20"/>
          <w:szCs w:val="20"/>
        </w:rPr>
        <w:t xml:space="preserve">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263348" w:rsidRPr="00107101" w:rsidRDefault="00263348" w:rsidP="00263348">
      <w:pPr>
        <w:jc w:val="both"/>
        <w:rPr>
          <w:sz w:val="20"/>
          <w:szCs w:val="20"/>
        </w:rPr>
      </w:pPr>
      <w:r w:rsidRPr="00107101">
        <w:rPr>
          <w:sz w:val="20"/>
          <w:szCs w:val="20"/>
        </w:rPr>
        <w:t>Информационные стенды содержат информацию по вопросам осуществления муниципального контроля:</w:t>
      </w:r>
    </w:p>
    <w:p w:rsidR="00263348" w:rsidRPr="00107101" w:rsidRDefault="00263348" w:rsidP="00263348">
      <w:pPr>
        <w:jc w:val="both"/>
        <w:rPr>
          <w:sz w:val="20"/>
          <w:szCs w:val="20"/>
        </w:rPr>
      </w:pPr>
      <w:r w:rsidRPr="00107101">
        <w:rPr>
          <w:sz w:val="20"/>
          <w:szCs w:val="20"/>
        </w:rPr>
        <w:t>выдержки из нормативных правовых актов, содержащих нормы; регулирующие деятельность по осуществлению муниципального контроля;</w:t>
      </w:r>
    </w:p>
    <w:p w:rsidR="00263348" w:rsidRPr="00107101" w:rsidRDefault="00263348" w:rsidP="00263348">
      <w:pPr>
        <w:jc w:val="both"/>
        <w:rPr>
          <w:sz w:val="20"/>
          <w:szCs w:val="20"/>
        </w:rPr>
      </w:pPr>
      <w:r w:rsidRPr="00107101">
        <w:rPr>
          <w:sz w:val="20"/>
          <w:szCs w:val="20"/>
        </w:rPr>
        <w:lastRenderedPageBreak/>
        <w:t>образцы заполнения документов;</w:t>
      </w:r>
    </w:p>
    <w:p w:rsidR="00263348" w:rsidRPr="00107101" w:rsidRDefault="00263348" w:rsidP="00263348">
      <w:pPr>
        <w:jc w:val="both"/>
        <w:rPr>
          <w:sz w:val="20"/>
          <w:szCs w:val="20"/>
        </w:rPr>
      </w:pPr>
      <w:r w:rsidRPr="00107101">
        <w:rPr>
          <w:sz w:val="20"/>
          <w:szCs w:val="20"/>
        </w:rPr>
        <w:t>справочную информацию о должностных лицах администрации муниципального образования, графике работы, номерах телефонов, адресах электронной почты;</w:t>
      </w:r>
    </w:p>
    <w:p w:rsidR="00263348" w:rsidRPr="00107101" w:rsidRDefault="00263348" w:rsidP="00263348">
      <w:pPr>
        <w:jc w:val="both"/>
        <w:rPr>
          <w:sz w:val="20"/>
          <w:szCs w:val="20"/>
        </w:rPr>
      </w:pPr>
      <w:r w:rsidRPr="00107101">
        <w:rPr>
          <w:sz w:val="20"/>
          <w:szCs w:val="20"/>
        </w:rPr>
        <w:t>текст административного регламента с приложениями.</w:t>
      </w:r>
    </w:p>
    <w:p w:rsidR="00263348" w:rsidRPr="00107101" w:rsidRDefault="00263348" w:rsidP="00263348">
      <w:pPr>
        <w:jc w:val="both"/>
        <w:rPr>
          <w:sz w:val="20"/>
          <w:szCs w:val="20"/>
        </w:rPr>
      </w:pPr>
      <w:r w:rsidRPr="00107101">
        <w:rPr>
          <w:sz w:val="20"/>
          <w:szCs w:val="20"/>
        </w:rPr>
        <w:t xml:space="preserve">16. Орган муниципального жилищного контроля размещает на своем официальном сайте в сети Интернет следующую информацию: </w:t>
      </w:r>
    </w:p>
    <w:p w:rsidR="00263348" w:rsidRPr="00107101" w:rsidRDefault="00263348" w:rsidP="00263348">
      <w:pPr>
        <w:jc w:val="both"/>
        <w:rPr>
          <w:sz w:val="20"/>
          <w:szCs w:val="20"/>
        </w:rPr>
      </w:pPr>
      <w:r w:rsidRPr="00107101">
        <w:rPr>
          <w:sz w:val="20"/>
          <w:szCs w:val="20"/>
        </w:rPr>
        <w:t xml:space="preserve">1) ежегодный план проведения плановых проверок – в течение пяти рабочих дней со дня утверждения плана; </w:t>
      </w:r>
    </w:p>
    <w:p w:rsidR="00263348" w:rsidRPr="00107101" w:rsidRDefault="00263348" w:rsidP="00263348">
      <w:pPr>
        <w:jc w:val="both"/>
        <w:rPr>
          <w:sz w:val="20"/>
          <w:szCs w:val="20"/>
        </w:rPr>
      </w:pPr>
      <w:r w:rsidRPr="00107101">
        <w:rPr>
          <w:sz w:val="20"/>
          <w:szCs w:val="20"/>
        </w:rPr>
        <w:t xml:space="preserve">2) сведения о результатах согласования с органами прокуратуры плановых и внеплановых проверок (если такое согласование предусмотрено законодательством Российской Федерации); </w:t>
      </w:r>
    </w:p>
    <w:p w:rsidR="00263348" w:rsidRPr="00107101" w:rsidRDefault="00263348" w:rsidP="00263348">
      <w:pPr>
        <w:jc w:val="both"/>
        <w:rPr>
          <w:sz w:val="20"/>
          <w:szCs w:val="20"/>
        </w:rPr>
      </w:pPr>
      <w:r w:rsidRPr="00107101">
        <w:rPr>
          <w:sz w:val="20"/>
          <w:szCs w:val="20"/>
        </w:rPr>
        <w:t xml:space="preserve">3) сведения о результатах плановых и внеплановых проверок – в течение пяти рабочих дней со дня окончания проведения проверок; </w:t>
      </w:r>
    </w:p>
    <w:p w:rsidR="00263348" w:rsidRPr="00107101" w:rsidRDefault="00263348" w:rsidP="00263348">
      <w:pPr>
        <w:jc w:val="both"/>
        <w:rPr>
          <w:sz w:val="20"/>
          <w:szCs w:val="20"/>
        </w:rPr>
      </w:pPr>
      <w:r w:rsidRPr="00107101">
        <w:rPr>
          <w:sz w:val="20"/>
          <w:szCs w:val="20"/>
        </w:rPr>
        <w:t xml:space="preserve">4) актуальные редакции текстов нормативных правовых актов, в которых установлены обязательные требования – в течение пяти рабочих дней со дня вступления в действие нормативных правовых актов и внесенных в них изменений. При внесении изменений в указанные  нормативные правовые акты указываются реквизиты актов, которые вносят соответствующие изменения; </w:t>
      </w:r>
    </w:p>
    <w:p w:rsidR="00263348" w:rsidRPr="00107101" w:rsidRDefault="00263348" w:rsidP="00263348">
      <w:pPr>
        <w:jc w:val="both"/>
        <w:rPr>
          <w:sz w:val="20"/>
          <w:szCs w:val="20"/>
        </w:rPr>
      </w:pPr>
      <w:r w:rsidRPr="00107101">
        <w:rPr>
          <w:sz w:val="20"/>
          <w:szCs w:val="20"/>
        </w:rPr>
        <w:t xml:space="preserve">5) ежегодные доклады об осуществлении муниципального жилищного контроля и об эффективности такого контроля – в течение первого квартала текущего года; </w:t>
      </w:r>
    </w:p>
    <w:p w:rsidR="00263348" w:rsidRPr="00107101" w:rsidRDefault="00263348" w:rsidP="00263348">
      <w:pPr>
        <w:jc w:val="both"/>
        <w:rPr>
          <w:sz w:val="20"/>
          <w:szCs w:val="20"/>
        </w:rPr>
      </w:pPr>
      <w:r w:rsidRPr="00107101">
        <w:rPr>
          <w:sz w:val="20"/>
          <w:szCs w:val="20"/>
        </w:rPr>
        <w:t xml:space="preserve">6) тексты рекомендаций и информация, содействующие выполнению обязательных требований. </w:t>
      </w:r>
    </w:p>
    <w:p w:rsidR="00263348" w:rsidRPr="00107101" w:rsidRDefault="00263348" w:rsidP="00263348">
      <w:pPr>
        <w:jc w:val="both"/>
        <w:rPr>
          <w:sz w:val="20"/>
          <w:szCs w:val="20"/>
        </w:rPr>
      </w:pPr>
    </w:p>
    <w:p w:rsidR="00263348" w:rsidRPr="00107101" w:rsidRDefault="00263348" w:rsidP="00263348">
      <w:pPr>
        <w:jc w:val="both"/>
        <w:rPr>
          <w:sz w:val="20"/>
          <w:szCs w:val="20"/>
        </w:rPr>
      </w:pPr>
      <w:r w:rsidRPr="00107101">
        <w:rPr>
          <w:sz w:val="20"/>
          <w:szCs w:val="20"/>
        </w:rPr>
        <w:t>Срок осуществления муниципального контроля</w:t>
      </w:r>
    </w:p>
    <w:p w:rsidR="00263348" w:rsidRPr="00107101" w:rsidRDefault="00263348" w:rsidP="00263348">
      <w:pPr>
        <w:jc w:val="both"/>
        <w:rPr>
          <w:sz w:val="20"/>
          <w:szCs w:val="20"/>
        </w:rPr>
      </w:pPr>
      <w:r w:rsidRPr="00107101">
        <w:rPr>
          <w:sz w:val="20"/>
          <w:szCs w:val="20"/>
        </w:rPr>
        <w:t>17. Срок проведения каждой документарной или выездной проверки, исчисляемый с даты, указанной в распоряжении о проведении проверки, до даты составления акта проверки, не может превышать двадцать рабочих дней.</w:t>
      </w:r>
    </w:p>
    <w:p w:rsidR="00263348" w:rsidRPr="00107101" w:rsidRDefault="00263348" w:rsidP="00263348">
      <w:pPr>
        <w:jc w:val="both"/>
        <w:rPr>
          <w:sz w:val="20"/>
          <w:szCs w:val="20"/>
        </w:rPr>
      </w:pPr>
      <w:r w:rsidRPr="00107101">
        <w:rPr>
          <w:sz w:val="20"/>
          <w:szCs w:val="20"/>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107101">
        <w:rPr>
          <w:sz w:val="20"/>
          <w:szCs w:val="20"/>
        </w:rPr>
        <w:t>микропредприятия</w:t>
      </w:r>
      <w:proofErr w:type="spellEnd"/>
      <w:r w:rsidRPr="00107101">
        <w:rPr>
          <w:sz w:val="20"/>
          <w:szCs w:val="20"/>
        </w:rPr>
        <w:t xml:space="preserve"> в год.</w:t>
      </w:r>
    </w:p>
    <w:p w:rsidR="00263348" w:rsidRPr="00107101" w:rsidRDefault="00263348" w:rsidP="00263348">
      <w:pPr>
        <w:jc w:val="both"/>
        <w:rPr>
          <w:sz w:val="20"/>
          <w:szCs w:val="20"/>
        </w:rPr>
      </w:pPr>
      <w:r w:rsidRPr="00107101">
        <w:rPr>
          <w:sz w:val="20"/>
          <w:szCs w:val="20"/>
        </w:rPr>
        <w:t>18. </w:t>
      </w:r>
      <w:proofErr w:type="gramStart"/>
      <w:r w:rsidRPr="00107101">
        <w:rPr>
          <w:sz w:val="20"/>
          <w:szCs w:val="20"/>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главой муниципального образования, но не более чем на двадцать рабочих дней, в отношении малых предприятий, </w:t>
      </w:r>
      <w:proofErr w:type="spellStart"/>
      <w:r w:rsidRPr="00107101">
        <w:rPr>
          <w:sz w:val="20"/>
          <w:szCs w:val="20"/>
        </w:rPr>
        <w:t>микропредприятий</w:t>
      </w:r>
      <w:proofErr w:type="spellEnd"/>
      <w:r w:rsidRPr="00107101">
        <w:rPr>
          <w:sz w:val="20"/>
          <w:szCs w:val="20"/>
        </w:rPr>
        <w:t xml:space="preserve"> не более чем на пятнадцать часов.</w:t>
      </w:r>
      <w:proofErr w:type="gramEnd"/>
    </w:p>
    <w:p w:rsidR="00263348" w:rsidRPr="00107101" w:rsidRDefault="00263348" w:rsidP="00263348">
      <w:pPr>
        <w:jc w:val="both"/>
        <w:rPr>
          <w:sz w:val="20"/>
          <w:szCs w:val="20"/>
        </w:rPr>
      </w:pPr>
      <w:r w:rsidRPr="00107101">
        <w:rPr>
          <w:sz w:val="20"/>
          <w:szCs w:val="20"/>
        </w:rPr>
        <w:t xml:space="preserve"> </w:t>
      </w:r>
    </w:p>
    <w:p w:rsidR="00263348" w:rsidRPr="00107101" w:rsidRDefault="00263348" w:rsidP="00263348">
      <w:pPr>
        <w:jc w:val="both"/>
        <w:rPr>
          <w:sz w:val="20"/>
          <w:szCs w:val="20"/>
        </w:rPr>
      </w:pPr>
      <w:r w:rsidRPr="00107101">
        <w:rPr>
          <w:sz w:val="20"/>
          <w:szCs w:val="20"/>
        </w:rPr>
        <w:t>III. Состав, последовательность и сроки выполнения административных процедур (действий), требования к порядку</w:t>
      </w:r>
      <w:r w:rsidRPr="00107101">
        <w:rPr>
          <w:sz w:val="20"/>
          <w:szCs w:val="20"/>
        </w:rPr>
        <w:br/>
        <w:t xml:space="preserve">их выполнения, в том числе особенности выполнения </w:t>
      </w:r>
      <w:r w:rsidRPr="00107101">
        <w:rPr>
          <w:sz w:val="20"/>
          <w:szCs w:val="20"/>
        </w:rPr>
        <w:br/>
        <w:t>административных процедур (действий) в электронной форме</w:t>
      </w:r>
    </w:p>
    <w:p w:rsidR="00263348" w:rsidRPr="00107101" w:rsidRDefault="00263348" w:rsidP="00263348">
      <w:pPr>
        <w:jc w:val="both"/>
        <w:rPr>
          <w:sz w:val="20"/>
          <w:szCs w:val="20"/>
        </w:rPr>
      </w:pPr>
      <w:r w:rsidRPr="00107101">
        <w:rPr>
          <w:sz w:val="20"/>
          <w:szCs w:val="20"/>
        </w:rPr>
        <w:t xml:space="preserve">19. Осуществление муниципального контроля включает в себя следующие административные процедуры: </w:t>
      </w:r>
    </w:p>
    <w:p w:rsidR="00263348" w:rsidRPr="00107101" w:rsidRDefault="00263348" w:rsidP="00263348">
      <w:pPr>
        <w:jc w:val="both"/>
        <w:rPr>
          <w:sz w:val="20"/>
          <w:szCs w:val="20"/>
        </w:rPr>
      </w:pPr>
      <w:r w:rsidRPr="00107101">
        <w:rPr>
          <w:sz w:val="20"/>
          <w:szCs w:val="20"/>
        </w:rPr>
        <w:t>1) подготовка и утверждение ежегодных планов проведения плановых проверок;</w:t>
      </w:r>
    </w:p>
    <w:p w:rsidR="00263348" w:rsidRPr="00107101" w:rsidRDefault="00263348" w:rsidP="00263348">
      <w:pPr>
        <w:jc w:val="both"/>
        <w:rPr>
          <w:sz w:val="20"/>
          <w:szCs w:val="20"/>
        </w:rPr>
      </w:pPr>
      <w:r w:rsidRPr="00107101">
        <w:rPr>
          <w:sz w:val="20"/>
          <w:szCs w:val="20"/>
        </w:rPr>
        <w:t>2) принятие решения о проведении проверки и подготовка к проведению проверки;</w:t>
      </w:r>
    </w:p>
    <w:p w:rsidR="00263348" w:rsidRPr="00107101" w:rsidRDefault="00263348" w:rsidP="00263348">
      <w:pPr>
        <w:jc w:val="both"/>
        <w:rPr>
          <w:sz w:val="20"/>
          <w:szCs w:val="20"/>
        </w:rPr>
      </w:pPr>
      <w:r w:rsidRPr="00107101">
        <w:rPr>
          <w:sz w:val="20"/>
          <w:szCs w:val="20"/>
        </w:rPr>
        <w:t>3) проведение плановой или внеплановой проверки и составление акта проверки;</w:t>
      </w:r>
    </w:p>
    <w:p w:rsidR="00263348" w:rsidRPr="00107101" w:rsidRDefault="00263348" w:rsidP="00263348">
      <w:pPr>
        <w:jc w:val="both"/>
        <w:rPr>
          <w:sz w:val="20"/>
          <w:szCs w:val="20"/>
        </w:rPr>
      </w:pPr>
      <w:r w:rsidRPr="00107101">
        <w:rPr>
          <w:sz w:val="20"/>
          <w:szCs w:val="20"/>
        </w:rPr>
        <w:t xml:space="preserve">4) принятие по результатам проверки мер, предусмотренных законодательством Российской Федерации, в случае выявления нарушений обязательных требований. </w:t>
      </w:r>
    </w:p>
    <w:p w:rsidR="00263348" w:rsidRPr="00107101" w:rsidRDefault="00263348" w:rsidP="00263348">
      <w:pPr>
        <w:jc w:val="both"/>
        <w:rPr>
          <w:sz w:val="20"/>
          <w:szCs w:val="20"/>
        </w:rPr>
      </w:pPr>
      <w:r w:rsidRPr="00107101">
        <w:rPr>
          <w:sz w:val="20"/>
          <w:szCs w:val="20"/>
        </w:rPr>
        <w:t>Блок-схема последовательности административных процедур (действий) при осуществлении муниципального контроля представлена в приложении N 1 к Административному регламенту.</w:t>
      </w:r>
    </w:p>
    <w:p w:rsidR="00263348" w:rsidRPr="00107101" w:rsidRDefault="00263348" w:rsidP="00263348">
      <w:pPr>
        <w:jc w:val="both"/>
        <w:rPr>
          <w:sz w:val="20"/>
          <w:szCs w:val="20"/>
        </w:rPr>
      </w:pPr>
    </w:p>
    <w:p w:rsidR="00263348" w:rsidRPr="00107101" w:rsidRDefault="00263348" w:rsidP="00263348">
      <w:pPr>
        <w:jc w:val="both"/>
        <w:rPr>
          <w:sz w:val="20"/>
          <w:szCs w:val="20"/>
        </w:rPr>
      </w:pPr>
      <w:r w:rsidRPr="00107101">
        <w:rPr>
          <w:sz w:val="20"/>
          <w:szCs w:val="20"/>
        </w:rPr>
        <w:t>Подготовка и утверждение ежегодных планов</w:t>
      </w:r>
    </w:p>
    <w:p w:rsidR="00263348" w:rsidRPr="00107101" w:rsidRDefault="00263348" w:rsidP="00263348">
      <w:pPr>
        <w:jc w:val="both"/>
        <w:rPr>
          <w:sz w:val="20"/>
          <w:szCs w:val="20"/>
        </w:rPr>
      </w:pPr>
      <w:r w:rsidRPr="00107101">
        <w:rPr>
          <w:sz w:val="20"/>
          <w:szCs w:val="20"/>
        </w:rPr>
        <w:t xml:space="preserve"> проведения плановых проверок</w:t>
      </w:r>
    </w:p>
    <w:p w:rsidR="00263348" w:rsidRPr="00107101" w:rsidRDefault="00263348" w:rsidP="00263348">
      <w:pPr>
        <w:jc w:val="both"/>
        <w:rPr>
          <w:sz w:val="20"/>
          <w:szCs w:val="20"/>
        </w:rPr>
      </w:pPr>
      <w:r w:rsidRPr="00107101">
        <w:rPr>
          <w:sz w:val="20"/>
          <w:szCs w:val="20"/>
        </w:rPr>
        <w:t>20. 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63348" w:rsidRPr="00107101" w:rsidRDefault="00263348" w:rsidP="00263348">
      <w:pPr>
        <w:jc w:val="both"/>
        <w:rPr>
          <w:rFonts w:eastAsia="Calibri"/>
          <w:sz w:val="20"/>
          <w:szCs w:val="20"/>
        </w:rPr>
      </w:pPr>
      <w:r w:rsidRPr="00107101">
        <w:rPr>
          <w:sz w:val="20"/>
          <w:szCs w:val="20"/>
        </w:rPr>
        <w:t xml:space="preserve">21. </w:t>
      </w:r>
      <w:r w:rsidRPr="00107101">
        <w:rPr>
          <w:rFonts w:eastAsia="Calibri"/>
          <w:sz w:val="20"/>
          <w:szCs w:val="20"/>
        </w:rPr>
        <w:t>Основанием для включения плановой проверки в ежегодный план проведения плановых проверок является истечение одного года со дня:</w:t>
      </w:r>
    </w:p>
    <w:p w:rsidR="00263348" w:rsidRPr="00107101" w:rsidRDefault="00263348" w:rsidP="00263348">
      <w:pPr>
        <w:jc w:val="both"/>
        <w:rPr>
          <w:rFonts w:eastAsia="Calibri"/>
          <w:sz w:val="20"/>
          <w:szCs w:val="20"/>
        </w:rPr>
      </w:pPr>
      <w:proofErr w:type="gramStart"/>
      <w:r w:rsidRPr="00107101">
        <w:rPr>
          <w:rFonts w:eastAsia="Calibri"/>
          <w:sz w:val="20"/>
          <w:szCs w:val="20"/>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263348" w:rsidRPr="00107101" w:rsidRDefault="00263348" w:rsidP="00263348">
      <w:pPr>
        <w:jc w:val="both"/>
        <w:rPr>
          <w:rFonts w:eastAsia="Calibri"/>
          <w:sz w:val="20"/>
          <w:szCs w:val="20"/>
        </w:rPr>
      </w:pPr>
      <w:r w:rsidRPr="00107101">
        <w:rPr>
          <w:rFonts w:eastAsia="Calibri"/>
          <w:sz w:val="20"/>
          <w:szCs w:val="20"/>
        </w:rPr>
        <w:t xml:space="preserve">1.1)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107101">
        <w:rPr>
          <w:rFonts w:eastAsia="Calibri"/>
          <w:sz w:val="20"/>
          <w:szCs w:val="20"/>
        </w:rPr>
        <w:t>наймодателем</w:t>
      </w:r>
      <w:proofErr w:type="spellEnd"/>
      <w:r w:rsidRPr="00107101">
        <w:rPr>
          <w:rFonts w:eastAsia="Calibri"/>
          <w:sz w:val="20"/>
          <w:szCs w:val="20"/>
        </w:rPr>
        <w:t xml:space="preserve"> жилых помещений в котором является лицо, деятельность которого подлежит проверке;</w:t>
      </w:r>
    </w:p>
    <w:p w:rsidR="00263348" w:rsidRPr="00107101" w:rsidRDefault="00263348" w:rsidP="00263348">
      <w:pPr>
        <w:jc w:val="both"/>
        <w:rPr>
          <w:rFonts w:eastAsia="Calibri"/>
          <w:sz w:val="20"/>
          <w:szCs w:val="20"/>
        </w:rPr>
      </w:pPr>
      <w:r w:rsidRPr="00107101">
        <w:rPr>
          <w:rFonts w:eastAsia="Calibri"/>
          <w:sz w:val="20"/>
          <w:szCs w:val="20"/>
        </w:rPr>
        <w:t>2) окончания проведения последней плановой проверки юридического лица, индивидуального предпринимателя;</w:t>
      </w:r>
    </w:p>
    <w:p w:rsidR="00263348" w:rsidRPr="00107101" w:rsidRDefault="00263348" w:rsidP="00263348">
      <w:pPr>
        <w:jc w:val="both"/>
        <w:rPr>
          <w:rFonts w:eastAsia="Calibri"/>
          <w:sz w:val="20"/>
          <w:szCs w:val="20"/>
        </w:rPr>
      </w:pPr>
      <w:r w:rsidRPr="00107101">
        <w:rPr>
          <w:rFonts w:eastAsia="Calibri"/>
          <w:sz w:val="20"/>
          <w:szCs w:val="20"/>
        </w:rPr>
        <w:t>3)установления или изменения нормативов потребления коммунальных ресурсов (коммунальных услуг).</w:t>
      </w:r>
    </w:p>
    <w:p w:rsidR="00263348" w:rsidRPr="00107101" w:rsidRDefault="00263348" w:rsidP="00263348">
      <w:pPr>
        <w:jc w:val="both"/>
        <w:rPr>
          <w:sz w:val="20"/>
          <w:szCs w:val="20"/>
        </w:rPr>
      </w:pPr>
      <w:r w:rsidRPr="00107101">
        <w:rPr>
          <w:sz w:val="20"/>
          <w:szCs w:val="20"/>
        </w:rPr>
        <w:t xml:space="preserve"> 22. </w:t>
      </w:r>
      <w:proofErr w:type="gramStart"/>
      <w:r w:rsidRPr="00107101">
        <w:rPr>
          <w:sz w:val="20"/>
          <w:szCs w:val="20"/>
        </w:rPr>
        <w:t xml:space="preserve">Проект ежегодного плана проведения плановых проверок юридических лиц, индивидуальных предпринимателей разрабатывается должностным лицом администрации муниципального образования по типовой </w:t>
      </w:r>
      <w:hyperlink r:id="rId39" w:history="1">
        <w:r w:rsidRPr="00107101">
          <w:rPr>
            <w:sz w:val="20"/>
            <w:szCs w:val="20"/>
          </w:rPr>
          <w:t>форм</w:t>
        </w:r>
      </w:hyperlink>
      <w:r w:rsidRPr="00107101">
        <w:rPr>
          <w:sz w:val="20"/>
          <w:szCs w:val="20"/>
        </w:rPr>
        <w:t>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proofErr w:type="gramEnd"/>
    </w:p>
    <w:p w:rsidR="00263348" w:rsidRPr="00107101" w:rsidRDefault="00263348" w:rsidP="00263348">
      <w:pPr>
        <w:jc w:val="both"/>
        <w:rPr>
          <w:sz w:val="20"/>
          <w:szCs w:val="20"/>
        </w:rPr>
      </w:pPr>
      <w:r w:rsidRPr="00107101">
        <w:rPr>
          <w:sz w:val="20"/>
          <w:szCs w:val="20"/>
        </w:rPr>
        <w:t>Подготовленный проект ежегодного плана проведения плановых проверок юридических лиц, индивидуальных предпринимателей согласовывается путем визирования главой муниципального образования и до 1 сентября года, предшествующего году проведения плановых проверок, направляется ответственным должностным лицом администрации муниципального образования в прокуратуру  Сузунского района Новосибирской области.</w:t>
      </w:r>
    </w:p>
    <w:p w:rsidR="00263348" w:rsidRPr="00107101" w:rsidRDefault="00263348" w:rsidP="00263348">
      <w:pPr>
        <w:jc w:val="both"/>
        <w:rPr>
          <w:sz w:val="20"/>
          <w:szCs w:val="20"/>
        </w:rPr>
      </w:pPr>
      <w:r w:rsidRPr="00107101">
        <w:rPr>
          <w:sz w:val="20"/>
          <w:szCs w:val="20"/>
        </w:rPr>
        <w:t>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о проведении совместных плановых проверок.</w:t>
      </w:r>
    </w:p>
    <w:p w:rsidR="00263348" w:rsidRPr="00107101" w:rsidRDefault="00263348" w:rsidP="00263348">
      <w:pPr>
        <w:jc w:val="both"/>
        <w:rPr>
          <w:sz w:val="20"/>
          <w:szCs w:val="20"/>
        </w:rPr>
      </w:pPr>
      <w:r w:rsidRPr="00107101">
        <w:rPr>
          <w:sz w:val="20"/>
          <w:szCs w:val="20"/>
        </w:rPr>
        <w:t xml:space="preserve">Администрация муниципального образования рассматривает предложения прокуратуры  Сузунского района Новосибирской области  и по итогам их рассмотрения до 1 ноября года, предшествующего году проведения плановых проверок, глава муниципального образования издает распоряжение об утверждении ежегодного плана проведения плановых проверок юридических лиц и направляет его в прокуратуру  Сузунского района Новосибирской области. </w:t>
      </w:r>
    </w:p>
    <w:p w:rsidR="00263348" w:rsidRPr="00107101" w:rsidRDefault="00263348" w:rsidP="00263348">
      <w:pPr>
        <w:jc w:val="both"/>
        <w:rPr>
          <w:sz w:val="20"/>
          <w:szCs w:val="20"/>
        </w:rPr>
      </w:pPr>
      <w:r w:rsidRPr="00107101">
        <w:rPr>
          <w:sz w:val="20"/>
          <w:szCs w:val="20"/>
        </w:rPr>
        <w:t>23. Ежегодный план проведения плановых проверок юридических лиц доводится до сведения заинтересованных лиц посредством его размещения на официальном сайте администрации муниципального образования в сети Интернет и (или) опубликования в газете муниципального образования.</w:t>
      </w:r>
    </w:p>
    <w:p w:rsidR="00263348" w:rsidRPr="00107101" w:rsidRDefault="00263348" w:rsidP="00263348">
      <w:pPr>
        <w:jc w:val="both"/>
        <w:rPr>
          <w:sz w:val="20"/>
          <w:szCs w:val="20"/>
        </w:rPr>
      </w:pPr>
      <w:r w:rsidRPr="00107101">
        <w:rPr>
          <w:sz w:val="20"/>
          <w:szCs w:val="20"/>
        </w:rPr>
        <w:t>24. Результатом административной процедуры по подготовке и утверждению ежегодного плана проведения плановых проверок является утвержденный главой муниципального образования ежегодный план проведения плановых проверок юридических лиц и индивидуальных предпринимателей, размещенный на официальном интернет-сайте администрации  Малышевского  Сузунского района.</w:t>
      </w:r>
    </w:p>
    <w:p w:rsidR="00263348" w:rsidRPr="00107101" w:rsidRDefault="00263348" w:rsidP="00263348">
      <w:pPr>
        <w:jc w:val="both"/>
        <w:rPr>
          <w:sz w:val="20"/>
          <w:szCs w:val="20"/>
        </w:rPr>
      </w:pPr>
      <w:r w:rsidRPr="00107101">
        <w:rPr>
          <w:sz w:val="20"/>
          <w:szCs w:val="20"/>
        </w:rPr>
        <w:t>25. Срок административной процедуры по подготовке и утверждению ежегодного плана проведения плановых проверок юридических лиц – до 1 ноября года, предшествующего году проведения плановых проверок.</w:t>
      </w:r>
    </w:p>
    <w:p w:rsidR="00263348" w:rsidRPr="00107101" w:rsidRDefault="00263348" w:rsidP="00263348">
      <w:pPr>
        <w:jc w:val="both"/>
        <w:rPr>
          <w:sz w:val="20"/>
          <w:szCs w:val="20"/>
        </w:rPr>
      </w:pPr>
    </w:p>
    <w:p w:rsidR="00263348" w:rsidRPr="00107101" w:rsidRDefault="00263348" w:rsidP="00263348">
      <w:pPr>
        <w:jc w:val="both"/>
        <w:rPr>
          <w:sz w:val="20"/>
          <w:szCs w:val="20"/>
        </w:rPr>
      </w:pPr>
      <w:r w:rsidRPr="00107101">
        <w:rPr>
          <w:sz w:val="20"/>
          <w:szCs w:val="20"/>
        </w:rPr>
        <w:t>Принятие решения о проведении проверки и подготовка к проведению проверки</w:t>
      </w:r>
    </w:p>
    <w:p w:rsidR="00263348" w:rsidRPr="00107101" w:rsidRDefault="00263348" w:rsidP="00263348">
      <w:pPr>
        <w:jc w:val="both"/>
        <w:rPr>
          <w:sz w:val="20"/>
          <w:szCs w:val="20"/>
        </w:rPr>
      </w:pPr>
      <w:r w:rsidRPr="00107101">
        <w:rPr>
          <w:sz w:val="20"/>
          <w:szCs w:val="20"/>
        </w:rPr>
        <w:t xml:space="preserve"> 26. Основанием для начала административной процедуры по принятию решения о проведении плановой проверки и подготовке к проведению проверки является наступление срока проведения плановой проверки, включенной в ежегодный план проведения плановых проверок администрации муниципального образования, утвержденный распоряжением главы муниципального образования.</w:t>
      </w:r>
    </w:p>
    <w:p w:rsidR="00263348" w:rsidRPr="00107101" w:rsidRDefault="00263348" w:rsidP="00263348">
      <w:pPr>
        <w:jc w:val="both"/>
        <w:rPr>
          <w:sz w:val="20"/>
          <w:szCs w:val="20"/>
        </w:rPr>
      </w:pPr>
      <w:r w:rsidRPr="00107101">
        <w:rPr>
          <w:sz w:val="20"/>
          <w:szCs w:val="20"/>
        </w:rPr>
        <w:t>27. 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263348" w:rsidRPr="00107101" w:rsidRDefault="00263348" w:rsidP="00263348">
      <w:pPr>
        <w:jc w:val="both"/>
        <w:rPr>
          <w:sz w:val="20"/>
          <w:szCs w:val="20"/>
        </w:rPr>
      </w:pPr>
      <w:r w:rsidRPr="00107101">
        <w:rPr>
          <w:sz w:val="20"/>
          <w:szCs w:val="20"/>
        </w:rPr>
        <w:t xml:space="preserve">1. </w:t>
      </w:r>
      <w:bookmarkStart w:id="1" w:name="Par147"/>
      <w:bookmarkEnd w:id="1"/>
      <w:r w:rsidRPr="00107101">
        <w:rPr>
          <w:sz w:val="20"/>
          <w:szCs w:val="20"/>
        </w:rPr>
        <w:t xml:space="preserve">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263348" w:rsidRPr="00107101" w:rsidRDefault="00263348" w:rsidP="00263348">
      <w:pPr>
        <w:jc w:val="both"/>
        <w:rPr>
          <w:sz w:val="20"/>
          <w:szCs w:val="20"/>
        </w:rPr>
      </w:pPr>
      <w:r w:rsidRPr="00107101">
        <w:rPr>
          <w:sz w:val="20"/>
          <w:szCs w:val="20"/>
        </w:rPr>
        <w:t xml:space="preserve"> </w:t>
      </w:r>
      <w:proofErr w:type="gramStart"/>
      <w:r w:rsidRPr="00107101">
        <w:rPr>
          <w:sz w:val="20"/>
          <w:szCs w:val="20"/>
        </w:rPr>
        <w:t>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263348" w:rsidRPr="00107101" w:rsidRDefault="00263348" w:rsidP="00263348">
      <w:pPr>
        <w:jc w:val="both"/>
        <w:rPr>
          <w:sz w:val="20"/>
          <w:szCs w:val="20"/>
        </w:rPr>
      </w:pPr>
      <w:r w:rsidRPr="00107101">
        <w:rPr>
          <w:sz w:val="20"/>
          <w:szCs w:val="20"/>
        </w:rPr>
        <w:t xml:space="preserve"> </w:t>
      </w:r>
      <w:proofErr w:type="gramStart"/>
      <w:r w:rsidRPr="00107101">
        <w:rPr>
          <w:sz w:val="20"/>
          <w:szCs w:val="20"/>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263348" w:rsidRPr="00107101" w:rsidRDefault="00263348" w:rsidP="00263348">
      <w:pPr>
        <w:jc w:val="both"/>
        <w:rPr>
          <w:sz w:val="20"/>
          <w:szCs w:val="20"/>
        </w:rPr>
      </w:pPr>
      <w:r w:rsidRPr="00107101">
        <w:rPr>
          <w:sz w:val="20"/>
          <w:szCs w:val="20"/>
        </w:rPr>
        <w:t xml:space="preserve"> </w:t>
      </w:r>
      <w:proofErr w:type="gramStart"/>
      <w:r w:rsidRPr="00107101">
        <w:rPr>
          <w:sz w:val="20"/>
          <w:szCs w:val="20"/>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107101">
        <w:rPr>
          <w:sz w:val="20"/>
          <w:szCs w:val="20"/>
        </w:rPr>
        <w:t xml:space="preserve"> государства, а также угрозы чрезвычайных ситуаций природного и техногенного характера;</w:t>
      </w:r>
    </w:p>
    <w:p w:rsidR="00263348" w:rsidRPr="00107101" w:rsidRDefault="00263348" w:rsidP="00263348">
      <w:pPr>
        <w:jc w:val="both"/>
        <w:rPr>
          <w:sz w:val="20"/>
          <w:szCs w:val="20"/>
        </w:rPr>
      </w:pPr>
      <w:r w:rsidRPr="00107101">
        <w:rPr>
          <w:sz w:val="20"/>
          <w:szCs w:val="20"/>
        </w:rPr>
        <w:t xml:space="preserve"> </w:t>
      </w:r>
      <w:hyperlink r:id="rId40" w:anchor="/document/12185071/entry/0" w:history="1">
        <w:proofErr w:type="gramStart"/>
        <w:r w:rsidRPr="00107101">
          <w:rPr>
            <w:sz w:val="20"/>
            <w:szCs w:val="20"/>
          </w:rPr>
          <w:t>б)</w:t>
        </w:r>
      </w:hyperlink>
      <w:r w:rsidRPr="00107101">
        <w:rPr>
          <w:sz w:val="20"/>
          <w:szCs w:val="20"/>
        </w:rP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107101">
        <w:rPr>
          <w:sz w:val="20"/>
          <w:szCs w:val="20"/>
        </w:rPr>
        <w:t xml:space="preserve"> также возникновение чрезвычайных ситуаций природного и техногенного характера;</w:t>
      </w:r>
    </w:p>
    <w:p w:rsidR="00263348" w:rsidRPr="00107101" w:rsidRDefault="0035422C" w:rsidP="00263348">
      <w:pPr>
        <w:jc w:val="both"/>
        <w:rPr>
          <w:sz w:val="20"/>
          <w:szCs w:val="20"/>
        </w:rPr>
      </w:pPr>
      <w:hyperlink r:id="rId41" w:anchor="/document/71581486/entry/0" w:history="1">
        <w:r w:rsidR="00263348" w:rsidRPr="00107101">
          <w:rPr>
            <w:sz w:val="20"/>
            <w:szCs w:val="20"/>
          </w:rPr>
          <w:t>в)</w:t>
        </w:r>
      </w:hyperlink>
      <w:r w:rsidR="00263348" w:rsidRPr="00107101">
        <w:rPr>
          <w:sz w:val="20"/>
          <w:szCs w:val="20"/>
        </w:rPr>
        <w:t xml:space="preserve">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w:t>
      </w:r>
      <w:r w:rsidR="00263348" w:rsidRPr="00107101">
        <w:rPr>
          <w:sz w:val="20"/>
          <w:szCs w:val="20"/>
        </w:rPr>
        <w:lastRenderedPageBreak/>
        <w:t>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263348" w:rsidRPr="00107101" w:rsidRDefault="00263348" w:rsidP="00263348">
      <w:pPr>
        <w:jc w:val="both"/>
        <w:rPr>
          <w:sz w:val="20"/>
          <w:szCs w:val="20"/>
        </w:rPr>
      </w:pPr>
      <w:r w:rsidRPr="00107101">
        <w:rPr>
          <w:sz w:val="20"/>
          <w:szCs w:val="20"/>
        </w:rPr>
        <w:t xml:space="preserve"> 4. </w:t>
      </w:r>
      <w:proofErr w:type="gramStart"/>
      <w:r w:rsidRPr="00107101">
        <w:rPr>
          <w:sz w:val="20"/>
          <w:szCs w:val="20"/>
        </w:rPr>
        <w:t>На основании требования прокурора о проведении внеплановой проверки в рамках надзора за исполнением законов по поступившим в органы</w:t>
      </w:r>
      <w:proofErr w:type="gramEnd"/>
      <w:r w:rsidRPr="00107101">
        <w:rPr>
          <w:sz w:val="20"/>
          <w:szCs w:val="20"/>
        </w:rPr>
        <w:t xml:space="preserve"> прокуратуры материалам и обращениям.</w:t>
      </w:r>
    </w:p>
    <w:p w:rsidR="00263348" w:rsidRPr="00107101" w:rsidRDefault="00263348" w:rsidP="00263348">
      <w:pPr>
        <w:jc w:val="both"/>
        <w:rPr>
          <w:sz w:val="20"/>
          <w:szCs w:val="20"/>
        </w:rPr>
      </w:pPr>
      <w:proofErr w:type="gramStart"/>
      <w:r w:rsidRPr="00107101">
        <w:rPr>
          <w:sz w:val="20"/>
          <w:szCs w:val="20"/>
        </w:rPr>
        <w:t>Основанием для проведения внеплановой  проверки наряду с основаниями, указанными выше является поступление, в частности посредством системы,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w:t>
      </w:r>
      <w:proofErr w:type="gramEnd"/>
      <w:r w:rsidRPr="00107101">
        <w:rPr>
          <w:sz w:val="20"/>
          <w:szCs w:val="20"/>
        </w:rPr>
        <w:t xml:space="preserve"> </w:t>
      </w:r>
      <w:proofErr w:type="gramStart"/>
      <w:r w:rsidRPr="00107101">
        <w:rPr>
          <w:sz w:val="20"/>
          <w:szCs w:val="20"/>
        </w:rPr>
        <w:t>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w:t>
      </w:r>
      <w:proofErr w:type="gramEnd"/>
      <w:r w:rsidRPr="00107101">
        <w:rPr>
          <w:sz w:val="20"/>
          <w:szCs w:val="20"/>
        </w:rPr>
        <w:t xml:space="preserve"> </w:t>
      </w:r>
      <w:proofErr w:type="gramStart"/>
      <w:r w:rsidRPr="00107101">
        <w:rPr>
          <w:sz w:val="20"/>
          <w:szCs w:val="20"/>
        </w:rPr>
        <w:t>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r:id="rId42" w:anchor="dst101156" w:history="1">
        <w:r w:rsidRPr="00107101">
          <w:rPr>
            <w:sz w:val="20"/>
            <w:szCs w:val="20"/>
          </w:rPr>
          <w:t>части 1 статьи 164</w:t>
        </w:r>
      </w:hyperlink>
      <w:r w:rsidRPr="00107101">
        <w:rPr>
          <w:sz w:val="20"/>
          <w:szCs w:val="20"/>
        </w:rPr>
        <w:t> Жилищного кодекса Российской Федерации</w:t>
      </w:r>
      <w:proofErr w:type="gramEnd"/>
      <w:r w:rsidRPr="00107101">
        <w:rPr>
          <w:sz w:val="20"/>
          <w:szCs w:val="20"/>
        </w:rPr>
        <w:t xml:space="preserve">  </w:t>
      </w:r>
      <w:proofErr w:type="gramStart"/>
      <w:r w:rsidRPr="00107101">
        <w:rPr>
          <w:sz w:val="20"/>
          <w:szCs w:val="20"/>
        </w:rPr>
        <w:t>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требований порядка осуществления перепланировки и (или) переустройства помещений в многоквартирном доме, о</w:t>
      </w:r>
      <w:proofErr w:type="gramEnd"/>
      <w:r w:rsidRPr="00107101">
        <w:rPr>
          <w:sz w:val="20"/>
          <w:szCs w:val="20"/>
        </w:rPr>
        <w:t xml:space="preserve"> </w:t>
      </w:r>
      <w:proofErr w:type="gramStart"/>
      <w:r w:rsidRPr="00107101">
        <w:rPr>
          <w:sz w:val="20"/>
          <w:szCs w:val="20"/>
        </w:rPr>
        <w:t>фактах нарушения управляющей организацией обязательств, предусмотренных </w:t>
      </w:r>
      <w:hyperlink r:id="rId43" w:anchor="dst422" w:history="1">
        <w:r w:rsidRPr="00107101">
          <w:rPr>
            <w:sz w:val="20"/>
            <w:szCs w:val="20"/>
          </w:rPr>
          <w:t>частью 2 статьи 162</w:t>
        </w:r>
      </w:hyperlink>
      <w:r w:rsidRPr="00107101">
        <w:rPr>
          <w:sz w:val="20"/>
          <w:szCs w:val="20"/>
        </w:rPr>
        <w:t> Жилищного кодекса Российской Федерации,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w:t>
      </w:r>
      <w:proofErr w:type="gramEnd"/>
      <w:r w:rsidRPr="00107101">
        <w:rPr>
          <w:sz w:val="20"/>
          <w:szCs w:val="20"/>
        </w:rPr>
        <w:t xml:space="preserve"> </w:t>
      </w:r>
      <w:proofErr w:type="gramStart"/>
      <w:r w:rsidRPr="00107101">
        <w:rPr>
          <w:sz w:val="20"/>
          <w:szCs w:val="20"/>
        </w:rPr>
        <w:t xml:space="preserve">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w:t>
      </w:r>
      <w:proofErr w:type="spellStart"/>
      <w:r w:rsidRPr="00107101">
        <w:rPr>
          <w:sz w:val="20"/>
          <w:szCs w:val="20"/>
        </w:rPr>
        <w:t>наймодателями</w:t>
      </w:r>
      <w:proofErr w:type="spellEnd"/>
      <w:r w:rsidRPr="00107101">
        <w:rPr>
          <w:sz w:val="20"/>
          <w:szCs w:val="20"/>
        </w:rPr>
        <w:t xml:space="preserve"> жилых помещений в наемных домах социального использования обязательных требований к </w:t>
      </w:r>
      <w:proofErr w:type="spellStart"/>
      <w:r w:rsidRPr="00107101">
        <w:rPr>
          <w:sz w:val="20"/>
          <w:szCs w:val="20"/>
        </w:rPr>
        <w:t>наймодателям</w:t>
      </w:r>
      <w:proofErr w:type="spellEnd"/>
      <w:r w:rsidRPr="00107101">
        <w:rPr>
          <w:sz w:val="20"/>
          <w:szCs w:val="20"/>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w:t>
      </w:r>
      <w:proofErr w:type="gramEnd"/>
      <w:r w:rsidRPr="00107101">
        <w:rPr>
          <w:sz w:val="20"/>
          <w:szCs w:val="20"/>
        </w:rPr>
        <w:t xml:space="preserve"> </w:t>
      </w:r>
      <w:proofErr w:type="gramStart"/>
      <w:r w:rsidRPr="00107101">
        <w:rPr>
          <w:sz w:val="20"/>
          <w:szCs w:val="20"/>
        </w:rPr>
        <w:t>фактах</w:t>
      </w:r>
      <w:proofErr w:type="gramEnd"/>
      <w:r w:rsidRPr="00107101">
        <w:rPr>
          <w:sz w:val="20"/>
          <w:szCs w:val="20"/>
        </w:rPr>
        <w:t xml:space="preserve"> нарушения органами местного самоуправления, </w:t>
      </w:r>
      <w:proofErr w:type="spellStart"/>
      <w:r w:rsidRPr="00107101">
        <w:rPr>
          <w:sz w:val="20"/>
          <w:szCs w:val="20"/>
        </w:rPr>
        <w:t>ресурсоснабжающими</w:t>
      </w:r>
      <w:proofErr w:type="spellEnd"/>
      <w:r w:rsidRPr="00107101">
        <w:rPr>
          <w:sz w:val="20"/>
          <w:szCs w:val="20"/>
        </w:rPr>
        <w:t xml:space="preserve">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w:t>
      </w:r>
      <w:proofErr w:type="gramStart"/>
      <w:r w:rsidRPr="00107101">
        <w:rPr>
          <w:sz w:val="20"/>
          <w:szCs w:val="20"/>
        </w:rPr>
        <w:t>Основанием для проведения внеплановой проверки с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w:t>
      </w:r>
      <w:proofErr w:type="gramEnd"/>
      <w:r w:rsidRPr="00107101">
        <w:rPr>
          <w:sz w:val="20"/>
          <w:szCs w:val="20"/>
        </w:rPr>
        <w:t xml:space="preserve">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263348" w:rsidRPr="00107101" w:rsidRDefault="00263348" w:rsidP="00263348">
      <w:pPr>
        <w:jc w:val="both"/>
        <w:rPr>
          <w:sz w:val="20"/>
          <w:szCs w:val="20"/>
        </w:rPr>
      </w:pPr>
      <w:r w:rsidRPr="00107101">
        <w:rPr>
          <w:sz w:val="20"/>
          <w:szCs w:val="20"/>
        </w:rPr>
        <w:t xml:space="preserve">28. Обращения и заявления, не позволяющие установить лицо, обратившееся в администрацию муниципального образования, а также обращения и заявления, не содержащие сведений о фактах, указанных в </w:t>
      </w:r>
      <w:hyperlink w:anchor="Par147" w:history="1">
        <w:r w:rsidRPr="00107101">
          <w:rPr>
            <w:sz w:val="20"/>
            <w:szCs w:val="20"/>
          </w:rPr>
          <w:t>подпункте 3</w:t>
        </w:r>
      </w:hyperlink>
      <w:r w:rsidRPr="00107101">
        <w:rPr>
          <w:sz w:val="20"/>
          <w:szCs w:val="20"/>
        </w:rPr>
        <w:t>, не могут служить основанием для проведения внеплановой проверки. В случае</w:t>
      </w:r>
      <w:proofErr w:type="gramStart"/>
      <w:r w:rsidRPr="00107101">
        <w:rPr>
          <w:sz w:val="20"/>
          <w:szCs w:val="20"/>
        </w:rPr>
        <w:t>,</w:t>
      </w:r>
      <w:proofErr w:type="gramEnd"/>
      <w:r w:rsidRPr="00107101">
        <w:rPr>
          <w:sz w:val="20"/>
          <w:szCs w:val="20"/>
        </w:rPr>
        <w:t xml:space="preserve"> если изложенная в обращении или заявлении информация может в соответствии с 3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107101">
        <w:rPr>
          <w:sz w:val="20"/>
          <w:szCs w:val="20"/>
        </w:rPr>
        <w:t>ии и ау</w:t>
      </w:r>
      <w:proofErr w:type="gramEnd"/>
      <w:r w:rsidRPr="00107101">
        <w:rPr>
          <w:sz w:val="20"/>
          <w:szCs w:val="20"/>
        </w:rPr>
        <w:t>тентификации.</w:t>
      </w:r>
    </w:p>
    <w:p w:rsidR="00263348" w:rsidRPr="00107101" w:rsidRDefault="00263348" w:rsidP="00263348">
      <w:pPr>
        <w:jc w:val="both"/>
        <w:rPr>
          <w:sz w:val="20"/>
          <w:szCs w:val="20"/>
        </w:rPr>
      </w:pPr>
      <w:r w:rsidRPr="00107101">
        <w:rPr>
          <w:sz w:val="20"/>
          <w:szCs w:val="20"/>
        </w:rPr>
        <w:t>29. Плановые и внеплановые проверки проводятся на основании распоряжения главы  муниципального образования о проведении проверки.</w:t>
      </w:r>
    </w:p>
    <w:p w:rsidR="00263348" w:rsidRPr="00107101" w:rsidRDefault="00263348" w:rsidP="00263348">
      <w:pPr>
        <w:jc w:val="both"/>
        <w:rPr>
          <w:sz w:val="20"/>
          <w:szCs w:val="20"/>
        </w:rPr>
      </w:pPr>
      <w:r w:rsidRPr="00107101">
        <w:rPr>
          <w:sz w:val="20"/>
          <w:szCs w:val="20"/>
        </w:rPr>
        <w:t>Подготовку к проведению проверки (плановой, внеплановой) осуществляет должностное лицо администрации муниципального образования, ответственное за организацию проведения проверки (далее – специалист, ответственный за организацию проверки).</w:t>
      </w:r>
    </w:p>
    <w:p w:rsidR="00263348" w:rsidRPr="00107101" w:rsidRDefault="00263348" w:rsidP="00263348">
      <w:pPr>
        <w:jc w:val="both"/>
        <w:rPr>
          <w:sz w:val="20"/>
          <w:szCs w:val="20"/>
        </w:rPr>
      </w:pPr>
      <w:r w:rsidRPr="00107101">
        <w:rPr>
          <w:sz w:val="20"/>
          <w:szCs w:val="20"/>
        </w:rPr>
        <w:t xml:space="preserve">30. </w:t>
      </w:r>
      <w:proofErr w:type="gramStart"/>
      <w:r w:rsidRPr="00107101">
        <w:rPr>
          <w:sz w:val="20"/>
          <w:szCs w:val="20"/>
        </w:rPr>
        <w:t xml:space="preserve">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w:t>
      </w:r>
      <w:r w:rsidRPr="00107101">
        <w:rPr>
          <w:sz w:val="20"/>
          <w:szCs w:val="20"/>
        </w:rPr>
        <w:lastRenderedPageBreak/>
        <w:t xml:space="preserve">распоряжения главы муниципального образования о проведении плановой проверки юридического лица - в соответствии с типовой </w:t>
      </w:r>
      <w:hyperlink r:id="rId44" w:history="1">
        <w:r w:rsidRPr="00107101">
          <w:rPr>
            <w:sz w:val="20"/>
            <w:szCs w:val="20"/>
          </w:rPr>
          <w:t>формой</w:t>
        </w:r>
      </w:hyperlink>
      <w:r w:rsidRPr="00107101">
        <w:rPr>
          <w:sz w:val="20"/>
          <w:szCs w:val="20"/>
        </w:rPr>
        <w:t xml:space="preserve"> приказа, утвержденной приказом Министерства экономического развития Российской Федерации от 30.04.2009 № 141 «О реализации положений Федерального закона «О защите</w:t>
      </w:r>
      <w:proofErr w:type="gramEnd"/>
      <w:r w:rsidRPr="00107101">
        <w:rPr>
          <w:sz w:val="20"/>
          <w:szCs w:val="20"/>
        </w:rPr>
        <w:t xml:space="preserve">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и передачу его на подпись главе муниципального образования.</w:t>
      </w:r>
    </w:p>
    <w:p w:rsidR="00263348" w:rsidRPr="00107101" w:rsidRDefault="00263348" w:rsidP="00263348">
      <w:pPr>
        <w:jc w:val="both"/>
        <w:rPr>
          <w:sz w:val="20"/>
          <w:szCs w:val="20"/>
        </w:rPr>
      </w:pPr>
      <w:r w:rsidRPr="00107101">
        <w:rPr>
          <w:sz w:val="20"/>
          <w:szCs w:val="20"/>
        </w:rPr>
        <w:t>Распоряжение главы  муниципального образования о проведении плановой проверки подписывается главой  муниципального образования в течение трех рабочих дней со дня его передачи на подпись.</w:t>
      </w:r>
    </w:p>
    <w:p w:rsidR="00263348" w:rsidRPr="00107101" w:rsidRDefault="00263348" w:rsidP="00263348">
      <w:pPr>
        <w:jc w:val="both"/>
        <w:rPr>
          <w:sz w:val="20"/>
          <w:szCs w:val="20"/>
        </w:rPr>
      </w:pPr>
      <w:r w:rsidRPr="00107101">
        <w:rPr>
          <w:sz w:val="20"/>
          <w:szCs w:val="20"/>
        </w:rPr>
        <w:t>31.  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проведением проверки по основанию, указанному в подпункте 2 пункта 27, после согласования с органами прокуратуры на основании распоряжения главы  муниципального образования о проведении внеплановой проверки.</w:t>
      </w:r>
    </w:p>
    <w:p w:rsidR="00263348" w:rsidRPr="00107101" w:rsidRDefault="00263348" w:rsidP="00263348">
      <w:pPr>
        <w:jc w:val="both"/>
        <w:rPr>
          <w:rFonts w:eastAsia="Calibri"/>
          <w:sz w:val="20"/>
          <w:szCs w:val="20"/>
        </w:rPr>
      </w:pPr>
      <w:proofErr w:type="gramStart"/>
      <w:r w:rsidRPr="00107101">
        <w:rPr>
          <w:sz w:val="20"/>
          <w:szCs w:val="20"/>
        </w:rPr>
        <w:t xml:space="preserve">В день подписания распоряжения главы муниципального образования о проведении внеплановой выездной проверки в отношении юридического лица (индивидуального предпринимателя),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w:t>
      </w:r>
      <w:r w:rsidRPr="00107101">
        <w:rPr>
          <w:rFonts w:eastAsia="Calibri"/>
          <w:sz w:val="20"/>
          <w:szCs w:val="20"/>
        </w:rPr>
        <w:t>усиленной квалифицированной электронной подписью</w:t>
      </w:r>
      <w:r w:rsidRPr="00107101">
        <w:rPr>
          <w:sz w:val="20"/>
          <w:szCs w:val="20"/>
        </w:rPr>
        <w:t>, в орган прокуратуры по месту осуществления деятельности субъекта проверки заявление о согласовании</w:t>
      </w:r>
      <w:proofErr w:type="gramEnd"/>
      <w:r w:rsidRPr="00107101">
        <w:rPr>
          <w:sz w:val="20"/>
          <w:szCs w:val="20"/>
        </w:rPr>
        <w:t xml:space="preserve"> проведения внеплановой выездной проверки по типовой </w:t>
      </w:r>
      <w:hyperlink r:id="rId45" w:history="1">
        <w:r w:rsidRPr="00107101">
          <w:rPr>
            <w:sz w:val="20"/>
            <w:szCs w:val="20"/>
          </w:rPr>
          <w:t>форме</w:t>
        </w:r>
      </w:hyperlink>
      <w:r w:rsidRPr="00107101">
        <w:rPr>
          <w:sz w:val="20"/>
          <w:szCs w:val="20"/>
        </w:rPr>
        <w:t>, утвержденной приказом Минэкономразвития РФ (далее - заявление). К заявлению прилагается копия распоряжения главы муниципального образования о проведении внеплановой выездной проверки и документы, содержащие сведения, послужившие основанием для ее проведения.</w:t>
      </w:r>
    </w:p>
    <w:p w:rsidR="00263348" w:rsidRPr="00107101" w:rsidRDefault="00263348" w:rsidP="00263348">
      <w:pPr>
        <w:jc w:val="both"/>
        <w:rPr>
          <w:sz w:val="20"/>
          <w:szCs w:val="20"/>
        </w:rPr>
      </w:pPr>
      <w:r w:rsidRPr="00107101">
        <w:rPr>
          <w:sz w:val="20"/>
          <w:szCs w:val="20"/>
        </w:rPr>
        <w:t>32. При получении решения прокурора или его заместителя о согласовании проведения внеплановой выездной проверки юридического лица, индивидуального предпринимателя должностные лица администрации муниципального образования осуществляют мероприятия по ее подготовке.</w:t>
      </w:r>
    </w:p>
    <w:p w:rsidR="00263348" w:rsidRPr="00107101" w:rsidRDefault="00263348" w:rsidP="00263348">
      <w:pPr>
        <w:jc w:val="both"/>
        <w:rPr>
          <w:sz w:val="20"/>
          <w:szCs w:val="20"/>
        </w:rPr>
      </w:pPr>
      <w:r w:rsidRPr="00107101">
        <w:rPr>
          <w:sz w:val="20"/>
          <w:szCs w:val="20"/>
        </w:rPr>
        <w:t>При получении решения прокурора или  его заместителя об отказе в согласовании проведения внеплановой выездной проверки юридического лица (индивидуального предпринимателя) специалистом, ответственным за организацию проверки, в течение одного дня осуществляется подготовка проекта распоряжения главы  муниципального образования об отмене распоряжения главы  муниципального образования о проведении проверки.</w:t>
      </w:r>
    </w:p>
    <w:p w:rsidR="00263348" w:rsidRPr="00107101" w:rsidRDefault="00263348" w:rsidP="00263348">
      <w:pPr>
        <w:jc w:val="both"/>
        <w:rPr>
          <w:sz w:val="20"/>
          <w:szCs w:val="20"/>
        </w:rPr>
      </w:pPr>
      <w:r w:rsidRPr="00107101">
        <w:rPr>
          <w:sz w:val="20"/>
          <w:szCs w:val="20"/>
        </w:rPr>
        <w:t>33. </w:t>
      </w:r>
      <w:proofErr w:type="gramStart"/>
      <w:r w:rsidRPr="00107101">
        <w:rPr>
          <w:sz w:val="20"/>
          <w:szCs w:val="20"/>
        </w:rPr>
        <w:t>Если основанием для проведения внеплановой выездной проверки юридических лиц является поступление в администрацию муниципального образования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муниципального образования по вопросам жилищных отношений, то в связи с необходимостью принятия неотложных мер в</w:t>
      </w:r>
      <w:proofErr w:type="gramEnd"/>
      <w:r w:rsidRPr="00107101">
        <w:rPr>
          <w:sz w:val="20"/>
          <w:szCs w:val="20"/>
        </w:rPr>
        <w:t xml:space="preserve"> </w:t>
      </w:r>
      <w:proofErr w:type="gramStart"/>
      <w:r w:rsidRPr="00107101">
        <w:rPr>
          <w:sz w:val="20"/>
          <w:szCs w:val="20"/>
        </w:rPr>
        <w:t>случаях, предусмотренных частью 12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должностные лица администрации муниципального образования  приступают к проведению внеплановой проверки незамедлительно с извещением органов прокуратуры в течение двадцати четырех часов о проведении мероприятий по муниципальному контролю посредством направления следующих документов:</w:t>
      </w:r>
      <w:proofErr w:type="gramEnd"/>
    </w:p>
    <w:p w:rsidR="00263348" w:rsidRPr="00107101" w:rsidRDefault="00263348" w:rsidP="00263348">
      <w:pPr>
        <w:jc w:val="both"/>
        <w:rPr>
          <w:sz w:val="20"/>
          <w:szCs w:val="20"/>
        </w:rPr>
      </w:pPr>
      <w:r w:rsidRPr="00107101">
        <w:rPr>
          <w:sz w:val="20"/>
          <w:szCs w:val="20"/>
        </w:rPr>
        <w:t>заявления;</w:t>
      </w:r>
    </w:p>
    <w:p w:rsidR="00263348" w:rsidRPr="00107101" w:rsidRDefault="00263348" w:rsidP="00263348">
      <w:pPr>
        <w:jc w:val="both"/>
        <w:rPr>
          <w:sz w:val="20"/>
          <w:szCs w:val="20"/>
        </w:rPr>
      </w:pPr>
      <w:r w:rsidRPr="00107101">
        <w:rPr>
          <w:sz w:val="20"/>
          <w:szCs w:val="20"/>
        </w:rPr>
        <w:t>копии распоряжения главы муниципального образования о проведении внеплановой выездной проверки;</w:t>
      </w:r>
    </w:p>
    <w:p w:rsidR="00263348" w:rsidRPr="00107101" w:rsidRDefault="00263348" w:rsidP="00263348">
      <w:pPr>
        <w:jc w:val="both"/>
        <w:rPr>
          <w:sz w:val="20"/>
          <w:szCs w:val="20"/>
        </w:rPr>
      </w:pPr>
      <w:r w:rsidRPr="00107101">
        <w:rPr>
          <w:sz w:val="20"/>
          <w:szCs w:val="20"/>
        </w:rPr>
        <w:t>документов, содержащих сведения, послужившие основанием для проведения проверки.</w:t>
      </w:r>
    </w:p>
    <w:p w:rsidR="00263348" w:rsidRPr="00107101" w:rsidRDefault="00263348" w:rsidP="00263348">
      <w:pPr>
        <w:jc w:val="both"/>
        <w:rPr>
          <w:sz w:val="20"/>
          <w:szCs w:val="20"/>
        </w:rPr>
      </w:pPr>
      <w:r w:rsidRPr="00107101">
        <w:rPr>
          <w:sz w:val="20"/>
          <w:szCs w:val="20"/>
        </w:rPr>
        <w:t>34. Должностные лица администрации муниципального образования уведомляют субъект проверки о проведении проверки посредством направления копии распоряжения главы муниципального образования о проведении проверки заказным почтовым отправлением с уведомлением о вручении или любым доступным способом:</w:t>
      </w:r>
    </w:p>
    <w:p w:rsidR="00263348" w:rsidRPr="00107101" w:rsidRDefault="00263348" w:rsidP="00263348">
      <w:pPr>
        <w:jc w:val="both"/>
        <w:rPr>
          <w:sz w:val="20"/>
          <w:szCs w:val="20"/>
        </w:rPr>
      </w:pPr>
      <w:r w:rsidRPr="00107101">
        <w:rPr>
          <w:sz w:val="20"/>
          <w:szCs w:val="20"/>
        </w:rPr>
        <w:t>при проведении плановой проверки – не позднее, чем за три рабочих дня до начала ее проведения;</w:t>
      </w:r>
    </w:p>
    <w:p w:rsidR="00263348" w:rsidRPr="00107101" w:rsidRDefault="00263348" w:rsidP="00263348">
      <w:pPr>
        <w:jc w:val="both"/>
        <w:rPr>
          <w:sz w:val="20"/>
          <w:szCs w:val="20"/>
        </w:rPr>
      </w:pPr>
      <w:r w:rsidRPr="00107101">
        <w:rPr>
          <w:sz w:val="20"/>
          <w:szCs w:val="20"/>
        </w:rPr>
        <w:t xml:space="preserve">при проведении внеплановой выездной проверки, за исключением внеплановой выездной проверки, </w:t>
      </w:r>
      <w:proofErr w:type="gramStart"/>
      <w:r w:rsidRPr="00107101">
        <w:rPr>
          <w:sz w:val="20"/>
          <w:szCs w:val="20"/>
        </w:rPr>
        <w:t>основания</w:t>
      </w:r>
      <w:proofErr w:type="gramEnd"/>
      <w:r w:rsidRPr="00107101">
        <w:rPr>
          <w:sz w:val="20"/>
          <w:szCs w:val="20"/>
        </w:rPr>
        <w:t xml:space="preserve"> проведения которой указаны в подпункте 2 пункта 27, – не менее чем за двадцать четыре часа до начала ее проведения.</w:t>
      </w:r>
    </w:p>
    <w:p w:rsidR="00263348" w:rsidRPr="00107101" w:rsidRDefault="00263348" w:rsidP="00263348">
      <w:pPr>
        <w:jc w:val="both"/>
        <w:rPr>
          <w:sz w:val="20"/>
          <w:szCs w:val="20"/>
        </w:rPr>
      </w:pPr>
      <w:r w:rsidRPr="00107101">
        <w:rPr>
          <w:sz w:val="20"/>
          <w:szCs w:val="20"/>
        </w:rPr>
        <w:t>35. Срок административной процедуры по принятию решения о проведении проверки и подготовке к проведению проверки не может превышать 10 рабочих дней.</w:t>
      </w:r>
    </w:p>
    <w:p w:rsidR="00263348" w:rsidRPr="00107101" w:rsidRDefault="00263348" w:rsidP="00263348">
      <w:pPr>
        <w:jc w:val="both"/>
        <w:rPr>
          <w:sz w:val="20"/>
          <w:szCs w:val="20"/>
        </w:rPr>
      </w:pPr>
      <w:r w:rsidRPr="00107101">
        <w:rPr>
          <w:sz w:val="20"/>
          <w:szCs w:val="20"/>
        </w:rPr>
        <w:t xml:space="preserve">36. Результатом административной процедуры по принятию решения о проведении проверки и подготовке к проведению проверки является уведомление проверяемого лица о начале проведения плановой или внеплановой проверки. </w:t>
      </w:r>
    </w:p>
    <w:p w:rsidR="00263348" w:rsidRPr="00107101" w:rsidRDefault="00263348" w:rsidP="00263348">
      <w:pPr>
        <w:jc w:val="both"/>
        <w:rPr>
          <w:sz w:val="20"/>
          <w:szCs w:val="20"/>
        </w:rPr>
      </w:pPr>
      <w:r w:rsidRPr="00107101">
        <w:rPr>
          <w:sz w:val="20"/>
          <w:szCs w:val="20"/>
        </w:rPr>
        <w:t xml:space="preserve">Результат административной процедуры по принятию решения о проведении проверки и подготовке к проведению проверки фиксируется путем внесения в журнал регистрации исходящей корреспонденции администрации муниципального образования записи о направлении в адрес лица, в отношении которого </w:t>
      </w:r>
      <w:proofErr w:type="gramStart"/>
      <w:r w:rsidRPr="00107101">
        <w:rPr>
          <w:sz w:val="20"/>
          <w:szCs w:val="20"/>
        </w:rPr>
        <w:t>исполняется</w:t>
      </w:r>
      <w:proofErr w:type="gramEnd"/>
      <w:r w:rsidRPr="00107101">
        <w:rPr>
          <w:sz w:val="20"/>
          <w:szCs w:val="20"/>
        </w:rPr>
        <w:t xml:space="preserve"> осуществляется муниципальный контроль, копии распоряжения главы  о проведении плановой проверки, либо путем подтверждения любым доступным способом вручения проверяемому лицу распоряжения главы о проведении плановой проверки, либо путем подтверждения любым доступным способом уведомления проверяемого лица о начале проведения внеплановой проверки. </w:t>
      </w:r>
    </w:p>
    <w:p w:rsidR="00263348" w:rsidRPr="00107101" w:rsidRDefault="00263348" w:rsidP="00263348">
      <w:pPr>
        <w:jc w:val="both"/>
        <w:rPr>
          <w:sz w:val="20"/>
          <w:szCs w:val="20"/>
        </w:rPr>
      </w:pPr>
      <w:r w:rsidRPr="00107101">
        <w:rPr>
          <w:sz w:val="20"/>
          <w:szCs w:val="20"/>
        </w:rPr>
        <w:lastRenderedPageBreak/>
        <w:t xml:space="preserve">В случаях проведения плановой проверки или внеплановой выездной проверки юридического лица, индивидуального предпринимателя, являющегося членом саморегулируемой организации, результатом административной процедуры организации проведения проверки является издание распоряжения о проведении проверки. В данном случае результат административной процедуры организации проведения проверки </w:t>
      </w:r>
      <w:proofErr w:type="gramStart"/>
      <w:r w:rsidRPr="00107101">
        <w:rPr>
          <w:sz w:val="20"/>
          <w:szCs w:val="20"/>
        </w:rPr>
        <w:t>фиксируется путем регистрируется</w:t>
      </w:r>
      <w:proofErr w:type="gramEnd"/>
      <w:r w:rsidRPr="00107101">
        <w:rPr>
          <w:sz w:val="20"/>
          <w:szCs w:val="20"/>
        </w:rPr>
        <w:t xml:space="preserve"> в журнале регистрации распоряжений. </w:t>
      </w:r>
    </w:p>
    <w:p w:rsidR="00263348" w:rsidRPr="00107101" w:rsidRDefault="00263348" w:rsidP="00263348">
      <w:pPr>
        <w:jc w:val="both"/>
        <w:rPr>
          <w:sz w:val="20"/>
          <w:szCs w:val="20"/>
        </w:rPr>
      </w:pPr>
      <w:r w:rsidRPr="00107101">
        <w:rPr>
          <w:sz w:val="20"/>
          <w:szCs w:val="20"/>
        </w:rPr>
        <w:t>В случае</w:t>
      </w:r>
      <w:proofErr w:type="gramStart"/>
      <w:r w:rsidRPr="00107101">
        <w:rPr>
          <w:sz w:val="20"/>
          <w:szCs w:val="20"/>
        </w:rPr>
        <w:t>,</w:t>
      </w:r>
      <w:proofErr w:type="gramEnd"/>
      <w:r w:rsidRPr="00107101">
        <w:rPr>
          <w:sz w:val="20"/>
          <w:szCs w:val="20"/>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107101">
        <w:rPr>
          <w:sz w:val="20"/>
          <w:szCs w:val="20"/>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263348" w:rsidRPr="00107101" w:rsidRDefault="00263348" w:rsidP="00263348">
      <w:pPr>
        <w:jc w:val="both"/>
        <w:rPr>
          <w:sz w:val="20"/>
          <w:szCs w:val="20"/>
        </w:rPr>
      </w:pPr>
    </w:p>
    <w:p w:rsidR="00263348" w:rsidRPr="00107101" w:rsidRDefault="00263348" w:rsidP="00263348">
      <w:pPr>
        <w:jc w:val="both"/>
        <w:rPr>
          <w:sz w:val="20"/>
          <w:szCs w:val="20"/>
        </w:rPr>
      </w:pPr>
      <w:r w:rsidRPr="00107101">
        <w:rPr>
          <w:sz w:val="20"/>
          <w:szCs w:val="20"/>
        </w:rPr>
        <w:t xml:space="preserve">Проведение проверки и составление </w:t>
      </w:r>
    </w:p>
    <w:p w:rsidR="00263348" w:rsidRPr="00107101" w:rsidRDefault="00263348" w:rsidP="00263348">
      <w:pPr>
        <w:jc w:val="both"/>
        <w:rPr>
          <w:sz w:val="20"/>
          <w:szCs w:val="20"/>
        </w:rPr>
      </w:pPr>
      <w:r w:rsidRPr="00107101">
        <w:rPr>
          <w:sz w:val="20"/>
          <w:szCs w:val="20"/>
        </w:rPr>
        <w:t>акта проверки</w:t>
      </w:r>
    </w:p>
    <w:p w:rsidR="00263348" w:rsidRPr="00107101" w:rsidRDefault="00263348" w:rsidP="00263348">
      <w:pPr>
        <w:jc w:val="both"/>
        <w:rPr>
          <w:sz w:val="20"/>
          <w:szCs w:val="20"/>
        </w:rPr>
      </w:pPr>
      <w:r w:rsidRPr="00107101">
        <w:rPr>
          <w:sz w:val="20"/>
          <w:szCs w:val="20"/>
        </w:rPr>
        <w:t>37. Основанием для начала административной процедуры по проведению проверки и составлению акта проверки является распоряжение главы  муниципального образования о проведении проверки.</w:t>
      </w:r>
    </w:p>
    <w:p w:rsidR="00263348" w:rsidRPr="00107101" w:rsidRDefault="00263348" w:rsidP="00263348">
      <w:pPr>
        <w:jc w:val="both"/>
        <w:rPr>
          <w:sz w:val="20"/>
          <w:szCs w:val="20"/>
        </w:rPr>
      </w:pPr>
      <w:r w:rsidRPr="00107101">
        <w:rPr>
          <w:sz w:val="20"/>
          <w:szCs w:val="20"/>
        </w:rPr>
        <w:t>38. Плановая и внеплановая проверка проводятся в форме документарной проверки и (или) выездной проверки.</w:t>
      </w:r>
    </w:p>
    <w:p w:rsidR="00263348" w:rsidRPr="00107101" w:rsidRDefault="00263348" w:rsidP="00263348">
      <w:pPr>
        <w:jc w:val="both"/>
        <w:rPr>
          <w:sz w:val="20"/>
          <w:szCs w:val="20"/>
        </w:rPr>
      </w:pPr>
      <w:r w:rsidRPr="00107101">
        <w:rPr>
          <w:sz w:val="20"/>
          <w:szCs w:val="20"/>
        </w:rPr>
        <w:t>Проверка проводится уполномоченными должностными лицами администрации муниципального образования, указанными в распоряжении главы муниципального образования.</w:t>
      </w:r>
    </w:p>
    <w:p w:rsidR="00263348" w:rsidRPr="00107101" w:rsidRDefault="00263348" w:rsidP="00263348">
      <w:pPr>
        <w:jc w:val="both"/>
        <w:rPr>
          <w:sz w:val="20"/>
          <w:szCs w:val="20"/>
        </w:rPr>
      </w:pPr>
      <w:r w:rsidRPr="00107101">
        <w:rPr>
          <w:sz w:val="20"/>
          <w:szCs w:val="20"/>
        </w:rPr>
        <w:t>39. Документарная проверка (плановая, внеплановая) проводится по месту нахождения администрации муниципального образования.</w:t>
      </w:r>
    </w:p>
    <w:p w:rsidR="00263348" w:rsidRPr="00107101" w:rsidRDefault="00263348" w:rsidP="00263348">
      <w:pPr>
        <w:jc w:val="both"/>
        <w:rPr>
          <w:sz w:val="20"/>
          <w:szCs w:val="20"/>
        </w:rPr>
      </w:pPr>
      <w:r w:rsidRPr="00107101">
        <w:rPr>
          <w:sz w:val="20"/>
          <w:szCs w:val="20"/>
        </w:rPr>
        <w:t>В процессе проведения документарной проверки должностным лицом администрации муниципального образования в первую очередь рассматриваются документы проверяемого субъекта проверки, имеющиеся в распоряжении главы муниципального образования, акты предыдущих проверок и иные документы о результатах, осуществленных в отношении этого субъекта проверки.</w:t>
      </w:r>
    </w:p>
    <w:p w:rsidR="00263348" w:rsidRPr="00107101" w:rsidRDefault="00263348" w:rsidP="00263348">
      <w:pPr>
        <w:jc w:val="both"/>
        <w:rPr>
          <w:sz w:val="20"/>
          <w:szCs w:val="20"/>
        </w:rPr>
      </w:pPr>
      <w:r w:rsidRPr="00107101">
        <w:rPr>
          <w:sz w:val="20"/>
          <w:szCs w:val="20"/>
        </w:rPr>
        <w:t>40. </w:t>
      </w:r>
      <w:proofErr w:type="gramStart"/>
      <w:r w:rsidRPr="00107101">
        <w:rPr>
          <w:sz w:val="20"/>
          <w:szCs w:val="20"/>
        </w:rPr>
        <w:t>Если достоверность сведений, имеющихся в распоряжении главы муниципального образования вызывает обоснованные сомнения либо эти сведения не позволяют оценить исполнение субъектом проверки обязательных требований или требований муниципальных правовых актов муниципального образования по вопросам жилищных отношений, должностное лицо администрации муниципального образования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107101">
        <w:rPr>
          <w:sz w:val="20"/>
          <w:szCs w:val="20"/>
        </w:rPr>
        <w:t xml:space="preserve"> К запросу прилагается заверенная печатью копия распоряжения  о проведении документарной проверки.</w:t>
      </w:r>
    </w:p>
    <w:p w:rsidR="00263348" w:rsidRPr="00107101" w:rsidRDefault="00263348" w:rsidP="00263348">
      <w:pPr>
        <w:jc w:val="both"/>
        <w:rPr>
          <w:sz w:val="20"/>
          <w:szCs w:val="20"/>
        </w:rPr>
      </w:pPr>
      <w:r w:rsidRPr="00107101">
        <w:rPr>
          <w:sz w:val="20"/>
          <w:szCs w:val="20"/>
        </w:rPr>
        <w:t>В течение десяти рабочих дней со дня получения мотивированного запроса субъекты проверок обязаны направить в администрацию муниципального образования указанные в запросе документы.</w:t>
      </w:r>
    </w:p>
    <w:p w:rsidR="00263348" w:rsidRPr="00107101" w:rsidRDefault="00263348" w:rsidP="00263348">
      <w:pPr>
        <w:jc w:val="both"/>
        <w:rPr>
          <w:sz w:val="20"/>
          <w:szCs w:val="20"/>
        </w:rPr>
      </w:pPr>
      <w:r w:rsidRPr="00107101">
        <w:rPr>
          <w:sz w:val="20"/>
          <w:szCs w:val="20"/>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p>
    <w:p w:rsidR="00263348" w:rsidRPr="00107101" w:rsidRDefault="00263348" w:rsidP="00263348">
      <w:pPr>
        <w:jc w:val="both"/>
        <w:rPr>
          <w:sz w:val="20"/>
          <w:szCs w:val="20"/>
        </w:rPr>
      </w:pPr>
      <w:r w:rsidRPr="00107101">
        <w:rPr>
          <w:sz w:val="20"/>
          <w:szCs w:val="20"/>
        </w:rPr>
        <w:t>41. </w:t>
      </w:r>
      <w:proofErr w:type="gramStart"/>
      <w:r w:rsidRPr="00107101">
        <w:rPr>
          <w:sz w:val="20"/>
          <w:szCs w:val="20"/>
        </w:rPr>
        <w:t>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главы муниципального образования 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w:t>
      </w:r>
      <w:proofErr w:type="gramEnd"/>
      <w:r w:rsidRPr="00107101">
        <w:rPr>
          <w:sz w:val="20"/>
          <w:szCs w:val="20"/>
        </w:rPr>
        <w:t xml:space="preserve"> Субъект проверки вправе представить дополнительно в администрацию муниципального образования документы, подтверждающие достоверность ранее представленных документов.</w:t>
      </w:r>
    </w:p>
    <w:p w:rsidR="00263348" w:rsidRPr="00107101" w:rsidRDefault="00263348" w:rsidP="00263348">
      <w:pPr>
        <w:jc w:val="both"/>
        <w:rPr>
          <w:sz w:val="20"/>
          <w:szCs w:val="20"/>
        </w:rPr>
      </w:pPr>
      <w:r w:rsidRPr="00107101">
        <w:rPr>
          <w:sz w:val="20"/>
          <w:szCs w:val="20"/>
        </w:rPr>
        <w:t>42. </w:t>
      </w:r>
      <w:proofErr w:type="gramStart"/>
      <w:r w:rsidRPr="00107101">
        <w:rPr>
          <w:sz w:val="20"/>
          <w:szCs w:val="20"/>
        </w:rPr>
        <w:t>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и требований муниципальных правовых актов муниципального образования по вопросам жилищных отношений должностное лицо администрации муниципального образования проводит выездную проверку на основании распоряжения главы муниципального образования о проведении выездной проверки, подготовка которого осуществляется в соответствии с подпунктами 29 и 30 Административного регламента.</w:t>
      </w:r>
      <w:proofErr w:type="gramEnd"/>
    </w:p>
    <w:p w:rsidR="00263348" w:rsidRPr="00107101" w:rsidRDefault="00263348" w:rsidP="00263348">
      <w:pPr>
        <w:jc w:val="both"/>
        <w:rPr>
          <w:sz w:val="20"/>
          <w:szCs w:val="20"/>
        </w:rPr>
      </w:pPr>
      <w:r w:rsidRPr="00107101">
        <w:rPr>
          <w:sz w:val="20"/>
          <w:szCs w:val="20"/>
        </w:rPr>
        <w:t>43. 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263348" w:rsidRPr="00107101" w:rsidRDefault="00263348" w:rsidP="00263348">
      <w:pPr>
        <w:jc w:val="both"/>
        <w:rPr>
          <w:sz w:val="20"/>
          <w:szCs w:val="20"/>
        </w:rPr>
      </w:pPr>
      <w:r w:rsidRPr="00107101">
        <w:rPr>
          <w:sz w:val="20"/>
          <w:szCs w:val="20"/>
        </w:rPr>
        <w:t>Выездная проверка проводится в случае, если при документарной проверке не представляется возможным:</w:t>
      </w:r>
    </w:p>
    <w:p w:rsidR="00263348" w:rsidRPr="00107101" w:rsidRDefault="00263348" w:rsidP="00263348">
      <w:pPr>
        <w:jc w:val="both"/>
        <w:rPr>
          <w:sz w:val="20"/>
          <w:szCs w:val="20"/>
        </w:rPr>
      </w:pPr>
      <w:bookmarkStart w:id="2" w:name="Par454"/>
      <w:bookmarkEnd w:id="2"/>
      <w:r w:rsidRPr="00107101">
        <w:rPr>
          <w:sz w:val="20"/>
          <w:szCs w:val="20"/>
        </w:rPr>
        <w:lastRenderedPageBreak/>
        <w:t xml:space="preserve">1) удостовериться в полноте и достоверности сведений, содержащихся в </w:t>
      </w:r>
      <w:hyperlink r:id="rId46" w:history="1">
        <w:r w:rsidRPr="00107101">
          <w:rPr>
            <w:sz w:val="20"/>
            <w:szCs w:val="20"/>
          </w:rPr>
          <w:t>уведомлении</w:t>
        </w:r>
      </w:hyperlink>
      <w:r w:rsidRPr="00107101">
        <w:rPr>
          <w:sz w:val="20"/>
          <w:szCs w:val="20"/>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263348" w:rsidRPr="00107101" w:rsidRDefault="00263348" w:rsidP="00263348">
      <w:pPr>
        <w:jc w:val="both"/>
        <w:rPr>
          <w:sz w:val="20"/>
          <w:szCs w:val="20"/>
        </w:rPr>
      </w:pPr>
      <w:r w:rsidRPr="00107101">
        <w:rPr>
          <w:sz w:val="20"/>
          <w:szCs w:val="20"/>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263348" w:rsidRPr="00107101" w:rsidRDefault="00263348" w:rsidP="00263348">
      <w:pPr>
        <w:jc w:val="both"/>
        <w:rPr>
          <w:sz w:val="20"/>
          <w:szCs w:val="20"/>
        </w:rPr>
      </w:pPr>
      <w:r w:rsidRPr="00107101">
        <w:rPr>
          <w:sz w:val="20"/>
          <w:szCs w:val="20"/>
        </w:rPr>
        <w:t>44. </w:t>
      </w:r>
      <w:proofErr w:type="gramStart"/>
      <w:r w:rsidRPr="00107101">
        <w:rPr>
          <w:sz w:val="20"/>
          <w:szCs w:val="20"/>
        </w:rPr>
        <w:t>Выездная проверка начинается с предъявления служебного удостоверения должностным лицом администрации муниципального образования обязательного ознакомления субъекта проверки (его уполномоченного представителя) с распоряжением главы муниципального образования о проведении выездной проверки и с полномочиями проводящих проверку должностных лиц администрации муниципального образования,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w:t>
      </w:r>
      <w:proofErr w:type="gramEnd"/>
      <w:r w:rsidRPr="00107101">
        <w:rPr>
          <w:sz w:val="20"/>
          <w:szCs w:val="20"/>
        </w:rPr>
        <w:t xml:space="preserve"> выездной проверке, со сроками и условиями ее проведения.</w:t>
      </w:r>
    </w:p>
    <w:p w:rsidR="00263348" w:rsidRPr="00107101" w:rsidRDefault="00263348" w:rsidP="00263348">
      <w:pPr>
        <w:jc w:val="both"/>
        <w:rPr>
          <w:sz w:val="20"/>
          <w:szCs w:val="20"/>
        </w:rPr>
      </w:pPr>
      <w:r w:rsidRPr="00107101">
        <w:rPr>
          <w:sz w:val="20"/>
          <w:szCs w:val="20"/>
        </w:rPr>
        <w:t>Заверенная печатью копия распоряжения главы муниципального образования о проведении проверки вручается под роспись должностным лицом администрации муниципального образования субъекту проверки (его уполномоченному представителю) одновременно с предъявлением служебного удостоверения.</w:t>
      </w:r>
    </w:p>
    <w:p w:rsidR="00263348" w:rsidRPr="00107101" w:rsidRDefault="00263348" w:rsidP="00263348">
      <w:pPr>
        <w:jc w:val="both"/>
        <w:rPr>
          <w:sz w:val="20"/>
          <w:szCs w:val="20"/>
        </w:rPr>
      </w:pPr>
      <w:r w:rsidRPr="00107101">
        <w:rPr>
          <w:sz w:val="20"/>
          <w:szCs w:val="20"/>
        </w:rPr>
        <w:t xml:space="preserve">По результатам проверки, непосредственно после ее завершения, должностное лицо администрации муниципального образования составляет в двух экземплярах акт проверки органом муниципального контроля юридического лица, по типовой </w:t>
      </w:r>
      <w:hyperlink r:id="rId47" w:history="1">
        <w:r w:rsidRPr="00107101">
          <w:rPr>
            <w:sz w:val="20"/>
            <w:szCs w:val="20"/>
          </w:rPr>
          <w:t>форме</w:t>
        </w:r>
      </w:hyperlink>
      <w:r w:rsidRPr="00107101">
        <w:rPr>
          <w:sz w:val="20"/>
          <w:szCs w:val="20"/>
        </w:rPr>
        <w:t>, утвержденной приказом Минэкономразвития РФ (далее - акт проверки).</w:t>
      </w:r>
    </w:p>
    <w:p w:rsidR="00263348" w:rsidRPr="00107101" w:rsidRDefault="00263348" w:rsidP="00263348">
      <w:pPr>
        <w:jc w:val="both"/>
        <w:rPr>
          <w:sz w:val="20"/>
          <w:szCs w:val="20"/>
        </w:rPr>
      </w:pPr>
      <w:r w:rsidRPr="00107101">
        <w:rPr>
          <w:sz w:val="20"/>
          <w:szCs w:val="20"/>
        </w:rPr>
        <w:t>45.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263348" w:rsidRPr="00107101" w:rsidRDefault="00263348" w:rsidP="00263348">
      <w:pPr>
        <w:jc w:val="both"/>
        <w:rPr>
          <w:sz w:val="20"/>
          <w:szCs w:val="20"/>
        </w:rPr>
      </w:pPr>
      <w:r w:rsidRPr="00107101">
        <w:rPr>
          <w:sz w:val="20"/>
          <w:szCs w:val="20"/>
        </w:rPr>
        <w:t>46. 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263348" w:rsidRPr="00107101" w:rsidRDefault="00263348" w:rsidP="00263348">
      <w:pPr>
        <w:jc w:val="both"/>
        <w:rPr>
          <w:sz w:val="20"/>
          <w:szCs w:val="20"/>
        </w:rPr>
      </w:pPr>
      <w:r w:rsidRPr="00107101">
        <w:rPr>
          <w:sz w:val="20"/>
          <w:szCs w:val="20"/>
        </w:rPr>
        <w:t>47. </w:t>
      </w:r>
      <w:proofErr w:type="gramStart"/>
      <w:r w:rsidRPr="00107101">
        <w:rPr>
          <w:sz w:val="20"/>
          <w:szCs w:val="20"/>
        </w:rPr>
        <w:t>В день составления акта должностным лицом администрации муниципального образования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w:t>
      </w:r>
      <w:proofErr w:type="gramEnd"/>
      <w:r w:rsidRPr="00107101">
        <w:rPr>
          <w:sz w:val="20"/>
          <w:szCs w:val="20"/>
        </w:rPr>
        <w:t xml:space="preserve"> и должности должностных лиц администрации муниципального образования, проводящих проверку, их подписи.</w:t>
      </w:r>
    </w:p>
    <w:p w:rsidR="00263348" w:rsidRPr="00107101" w:rsidRDefault="00263348" w:rsidP="00263348">
      <w:pPr>
        <w:jc w:val="both"/>
        <w:rPr>
          <w:sz w:val="20"/>
          <w:szCs w:val="20"/>
        </w:rPr>
      </w:pPr>
      <w:r w:rsidRPr="00107101">
        <w:rPr>
          <w:sz w:val="20"/>
          <w:szCs w:val="20"/>
        </w:rPr>
        <w:t>При отсутствии журнала учета проверок у субъекта проверки в акте проверки делается соответствующая запись.</w:t>
      </w:r>
    </w:p>
    <w:p w:rsidR="00263348" w:rsidRPr="00107101" w:rsidRDefault="00263348" w:rsidP="00263348">
      <w:pPr>
        <w:jc w:val="both"/>
        <w:rPr>
          <w:sz w:val="20"/>
          <w:szCs w:val="20"/>
        </w:rPr>
      </w:pPr>
      <w:r w:rsidRPr="00107101">
        <w:rPr>
          <w:sz w:val="20"/>
          <w:szCs w:val="20"/>
        </w:rPr>
        <w:t xml:space="preserve">48. Акт проверки вместе с прилагаемыми к нему документами и материалами регистрируется в </w:t>
      </w:r>
      <w:hyperlink r:id="rId48" w:history="1">
        <w:r w:rsidRPr="00107101">
          <w:rPr>
            <w:sz w:val="20"/>
            <w:szCs w:val="20"/>
          </w:rPr>
          <w:t>журнале</w:t>
        </w:r>
      </w:hyperlink>
      <w:r w:rsidRPr="00107101">
        <w:rPr>
          <w:sz w:val="20"/>
          <w:szCs w:val="20"/>
        </w:rPr>
        <w:t xml:space="preserve"> </w:t>
      </w:r>
      <w:proofErr w:type="gramStart"/>
      <w:r w:rsidRPr="00107101">
        <w:rPr>
          <w:sz w:val="20"/>
          <w:szCs w:val="20"/>
        </w:rPr>
        <w:t>регистрации актов проверок администрации муниципального образования</w:t>
      </w:r>
      <w:proofErr w:type="gramEnd"/>
      <w:r w:rsidRPr="00107101">
        <w:rPr>
          <w:sz w:val="20"/>
          <w:szCs w:val="20"/>
        </w:rPr>
        <w:t xml:space="preserve"> и представляется со служебной запиской главе муниципального образования.</w:t>
      </w:r>
    </w:p>
    <w:p w:rsidR="00263348" w:rsidRPr="00107101" w:rsidRDefault="00263348" w:rsidP="00263348">
      <w:pPr>
        <w:jc w:val="both"/>
        <w:rPr>
          <w:sz w:val="20"/>
          <w:szCs w:val="20"/>
        </w:rPr>
      </w:pPr>
      <w:r w:rsidRPr="00107101">
        <w:rPr>
          <w:sz w:val="20"/>
          <w:szCs w:val="20"/>
        </w:rPr>
        <w:t>49. Один экземпляр акта проверки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проверки.</w:t>
      </w:r>
    </w:p>
    <w:p w:rsidR="00263348" w:rsidRPr="00107101" w:rsidRDefault="00263348" w:rsidP="00263348">
      <w:pPr>
        <w:jc w:val="both"/>
        <w:rPr>
          <w:sz w:val="20"/>
          <w:szCs w:val="20"/>
        </w:rPr>
      </w:pPr>
      <w:r w:rsidRPr="00107101">
        <w:rPr>
          <w:sz w:val="20"/>
          <w:szCs w:val="20"/>
        </w:rPr>
        <w:t>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муниципального образования.</w:t>
      </w:r>
    </w:p>
    <w:p w:rsidR="00263348" w:rsidRPr="00107101" w:rsidRDefault="00263348" w:rsidP="00263348">
      <w:pPr>
        <w:jc w:val="both"/>
        <w:rPr>
          <w:sz w:val="20"/>
          <w:szCs w:val="20"/>
        </w:rPr>
      </w:pPr>
      <w:r w:rsidRPr="00107101">
        <w:rPr>
          <w:sz w:val="20"/>
          <w:szCs w:val="20"/>
        </w:rPr>
        <w:t>50.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263348" w:rsidRPr="00107101" w:rsidRDefault="00263348" w:rsidP="00263348">
      <w:pPr>
        <w:jc w:val="both"/>
        <w:rPr>
          <w:sz w:val="20"/>
          <w:szCs w:val="20"/>
        </w:rPr>
      </w:pPr>
      <w:r w:rsidRPr="00107101">
        <w:rPr>
          <w:sz w:val="20"/>
          <w:szCs w:val="20"/>
        </w:rPr>
        <w:t>51. </w:t>
      </w:r>
      <w:proofErr w:type="gramStart"/>
      <w:r w:rsidRPr="00107101">
        <w:rPr>
          <w:sz w:val="20"/>
          <w:szCs w:val="20"/>
        </w:rPr>
        <w:t>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муниципального образования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Pr="00107101">
        <w:rPr>
          <w:sz w:val="20"/>
          <w:szCs w:val="20"/>
        </w:rPr>
        <w:t xml:space="preserve">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муниципального образования.</w:t>
      </w:r>
    </w:p>
    <w:p w:rsidR="00263348" w:rsidRPr="00107101" w:rsidRDefault="00263348" w:rsidP="00263348">
      <w:pPr>
        <w:jc w:val="both"/>
        <w:rPr>
          <w:sz w:val="20"/>
          <w:szCs w:val="20"/>
        </w:rPr>
      </w:pPr>
      <w:r w:rsidRPr="00107101">
        <w:rPr>
          <w:sz w:val="20"/>
          <w:szCs w:val="20"/>
        </w:rPr>
        <w:t>52. 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263348" w:rsidRPr="00107101" w:rsidRDefault="00263348" w:rsidP="00263348">
      <w:pPr>
        <w:jc w:val="both"/>
        <w:rPr>
          <w:sz w:val="20"/>
          <w:szCs w:val="20"/>
        </w:rPr>
      </w:pPr>
      <w:r w:rsidRPr="00107101">
        <w:rPr>
          <w:sz w:val="20"/>
          <w:szCs w:val="20"/>
        </w:rPr>
        <w:t>53. Срок исполнения административной процедуры по проведению проверки и составлению акта проверки не может превышать двадцати рабочих дней.</w:t>
      </w:r>
    </w:p>
    <w:p w:rsidR="00263348" w:rsidRPr="00107101" w:rsidRDefault="00263348" w:rsidP="00263348">
      <w:pPr>
        <w:jc w:val="both"/>
        <w:rPr>
          <w:sz w:val="20"/>
          <w:szCs w:val="20"/>
        </w:rPr>
      </w:pPr>
      <w:r w:rsidRPr="00107101">
        <w:rPr>
          <w:sz w:val="20"/>
          <w:szCs w:val="20"/>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107101">
        <w:rPr>
          <w:sz w:val="20"/>
          <w:szCs w:val="20"/>
        </w:rPr>
        <w:t>микропредприятия</w:t>
      </w:r>
      <w:proofErr w:type="spellEnd"/>
      <w:r w:rsidRPr="00107101">
        <w:rPr>
          <w:sz w:val="20"/>
          <w:szCs w:val="20"/>
        </w:rPr>
        <w:t xml:space="preserve"> в год.</w:t>
      </w:r>
    </w:p>
    <w:p w:rsidR="00263348" w:rsidRPr="00107101" w:rsidRDefault="00263348" w:rsidP="00263348">
      <w:pPr>
        <w:jc w:val="both"/>
        <w:rPr>
          <w:sz w:val="20"/>
          <w:szCs w:val="20"/>
        </w:rPr>
      </w:pPr>
      <w:proofErr w:type="gramStart"/>
      <w:r w:rsidRPr="00107101">
        <w:rPr>
          <w:sz w:val="20"/>
          <w:szCs w:val="20"/>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главой муниципального образования, но не более чем на двадцать рабочих дней, в отношении малых предприятий, </w:t>
      </w:r>
      <w:proofErr w:type="spellStart"/>
      <w:r w:rsidRPr="00107101">
        <w:rPr>
          <w:sz w:val="20"/>
          <w:szCs w:val="20"/>
        </w:rPr>
        <w:t>микропредприятий</w:t>
      </w:r>
      <w:proofErr w:type="spellEnd"/>
      <w:r w:rsidRPr="00107101">
        <w:rPr>
          <w:sz w:val="20"/>
          <w:szCs w:val="20"/>
        </w:rPr>
        <w:t xml:space="preserve"> не более чем на пятнадцать часов.</w:t>
      </w:r>
      <w:proofErr w:type="gramEnd"/>
    </w:p>
    <w:p w:rsidR="00263348" w:rsidRPr="00107101" w:rsidRDefault="00263348" w:rsidP="00263348">
      <w:pPr>
        <w:jc w:val="both"/>
        <w:rPr>
          <w:sz w:val="20"/>
          <w:szCs w:val="20"/>
        </w:rPr>
      </w:pPr>
      <w:r w:rsidRPr="00107101">
        <w:rPr>
          <w:sz w:val="20"/>
          <w:szCs w:val="20"/>
        </w:rPr>
        <w:lastRenderedPageBreak/>
        <w:t>Срок проведения каждой проверки (документарной или выездной)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263348" w:rsidRPr="00107101" w:rsidRDefault="00263348" w:rsidP="00263348">
      <w:pPr>
        <w:jc w:val="both"/>
        <w:rPr>
          <w:sz w:val="20"/>
          <w:szCs w:val="20"/>
        </w:rPr>
      </w:pPr>
    </w:p>
    <w:p w:rsidR="00263348" w:rsidRPr="00107101" w:rsidRDefault="00263348" w:rsidP="00263348">
      <w:pPr>
        <w:jc w:val="both"/>
        <w:rPr>
          <w:sz w:val="20"/>
          <w:szCs w:val="20"/>
        </w:rPr>
      </w:pPr>
      <w:r w:rsidRPr="00107101">
        <w:rPr>
          <w:sz w:val="20"/>
          <w:szCs w:val="20"/>
        </w:rPr>
        <w:t>Принятие мер при выявлении нарушений в деятельности</w:t>
      </w:r>
    </w:p>
    <w:p w:rsidR="00263348" w:rsidRPr="00107101" w:rsidRDefault="00263348" w:rsidP="00263348">
      <w:pPr>
        <w:jc w:val="both"/>
        <w:rPr>
          <w:sz w:val="20"/>
          <w:szCs w:val="20"/>
        </w:rPr>
      </w:pPr>
      <w:r w:rsidRPr="00107101">
        <w:rPr>
          <w:sz w:val="20"/>
          <w:szCs w:val="20"/>
        </w:rPr>
        <w:t xml:space="preserve"> субъекта проверки</w:t>
      </w:r>
    </w:p>
    <w:p w:rsidR="00263348" w:rsidRPr="00107101" w:rsidRDefault="00263348" w:rsidP="00263348">
      <w:pPr>
        <w:jc w:val="both"/>
        <w:rPr>
          <w:sz w:val="20"/>
          <w:szCs w:val="20"/>
        </w:rPr>
      </w:pPr>
      <w:r w:rsidRPr="00107101">
        <w:rPr>
          <w:sz w:val="20"/>
          <w:szCs w:val="20"/>
        </w:rPr>
        <w:t>54. 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 муниципального образования по вопросам жилищных отношений.</w:t>
      </w:r>
    </w:p>
    <w:p w:rsidR="00263348" w:rsidRPr="00107101" w:rsidRDefault="00263348" w:rsidP="00263348">
      <w:pPr>
        <w:jc w:val="both"/>
        <w:rPr>
          <w:sz w:val="20"/>
          <w:szCs w:val="20"/>
        </w:rPr>
      </w:pPr>
      <w:r w:rsidRPr="00107101">
        <w:rPr>
          <w:sz w:val="20"/>
          <w:szCs w:val="20"/>
        </w:rPr>
        <w:t>55. В случае выявления при проведении проверки нарушений субъектом проверки обязательных требований и требований муниципальных правовых актов муниципального образования по вопросам жилищных отношений должностные лица администрации муниципального образования в пределах полномочий, предусмотренных законодательством Российской Федерации, нормативными правовыми актами Новосибирской области, муниципальными правовыми актами, обязаны:</w:t>
      </w:r>
    </w:p>
    <w:p w:rsidR="00263348" w:rsidRPr="00107101" w:rsidRDefault="00263348" w:rsidP="00263348">
      <w:pPr>
        <w:jc w:val="both"/>
        <w:rPr>
          <w:sz w:val="20"/>
          <w:szCs w:val="20"/>
        </w:rPr>
      </w:pPr>
      <w:r w:rsidRPr="00107101">
        <w:rPr>
          <w:sz w:val="20"/>
          <w:szCs w:val="20"/>
        </w:rPr>
        <w:t>в день составления акта проверки выдать предписание субъекту проверки об устранении выявленных нарушений с указанием сроков их устранения;</w:t>
      </w:r>
    </w:p>
    <w:p w:rsidR="00263348" w:rsidRPr="00107101" w:rsidRDefault="00263348" w:rsidP="00263348">
      <w:pPr>
        <w:jc w:val="both"/>
        <w:rPr>
          <w:sz w:val="20"/>
          <w:szCs w:val="20"/>
        </w:rPr>
      </w:pPr>
      <w:r w:rsidRPr="00107101">
        <w:rPr>
          <w:sz w:val="20"/>
          <w:szCs w:val="20"/>
        </w:rPr>
        <w:t xml:space="preserve">принять меры по </w:t>
      </w:r>
      <w:proofErr w:type="gramStart"/>
      <w:r w:rsidRPr="00107101">
        <w:rPr>
          <w:sz w:val="20"/>
          <w:szCs w:val="20"/>
        </w:rPr>
        <w:t>контролю за</w:t>
      </w:r>
      <w:proofErr w:type="gramEnd"/>
      <w:r w:rsidRPr="00107101">
        <w:rPr>
          <w:sz w:val="20"/>
          <w:szCs w:val="20"/>
        </w:rPr>
        <w:t xml:space="preserve"> устранением выявленных нарушений, их предупреждению, предотвращению, а также меры по привлечению субъектов проверки, допустивших выявленные нарушения, к ответственности.</w:t>
      </w:r>
    </w:p>
    <w:p w:rsidR="00263348" w:rsidRPr="00107101" w:rsidRDefault="00263348" w:rsidP="00263348">
      <w:pPr>
        <w:jc w:val="both"/>
        <w:rPr>
          <w:sz w:val="20"/>
          <w:szCs w:val="20"/>
        </w:rPr>
      </w:pPr>
      <w:r w:rsidRPr="00107101">
        <w:rPr>
          <w:sz w:val="20"/>
          <w:szCs w:val="20"/>
        </w:rPr>
        <w:t>56. О мерах, принятых для выполнения предписания, субъект проверки должен сообщить в администрацию муниципального образования в установленный данным предписанием срок.</w:t>
      </w:r>
    </w:p>
    <w:p w:rsidR="00263348" w:rsidRPr="00107101" w:rsidRDefault="00263348" w:rsidP="00263348">
      <w:pPr>
        <w:jc w:val="both"/>
        <w:rPr>
          <w:sz w:val="20"/>
          <w:szCs w:val="20"/>
        </w:rPr>
      </w:pPr>
      <w:r w:rsidRPr="00107101">
        <w:rPr>
          <w:sz w:val="20"/>
          <w:szCs w:val="20"/>
        </w:rPr>
        <w:t>57. При непредставлении субъектом проверки в установленные сроки информации об устранении нарушений должностное лицо администрации муниципального образования рассматривает и устанавливает:</w:t>
      </w:r>
    </w:p>
    <w:p w:rsidR="00263348" w:rsidRPr="00107101" w:rsidRDefault="00263348" w:rsidP="00263348">
      <w:pPr>
        <w:jc w:val="both"/>
        <w:rPr>
          <w:sz w:val="20"/>
          <w:szCs w:val="20"/>
        </w:rPr>
      </w:pPr>
      <w:r w:rsidRPr="00107101">
        <w:rPr>
          <w:sz w:val="20"/>
          <w:szCs w:val="20"/>
        </w:rPr>
        <w:t>наличие основания для привлечения виновных лиц к административной ответственности за неисполнение предписания.</w:t>
      </w:r>
    </w:p>
    <w:p w:rsidR="00263348" w:rsidRPr="00107101" w:rsidRDefault="00263348" w:rsidP="00263348">
      <w:pPr>
        <w:jc w:val="both"/>
        <w:rPr>
          <w:sz w:val="20"/>
          <w:szCs w:val="20"/>
        </w:rPr>
      </w:pPr>
      <w:r w:rsidRPr="00107101">
        <w:rPr>
          <w:sz w:val="20"/>
          <w:szCs w:val="20"/>
        </w:rPr>
        <w:t>58. В течение пяти рабочих дней должностное лицо администрации муниципального образования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263348" w:rsidRPr="00107101" w:rsidRDefault="00263348" w:rsidP="00263348">
      <w:pPr>
        <w:jc w:val="both"/>
        <w:rPr>
          <w:sz w:val="20"/>
          <w:szCs w:val="20"/>
        </w:rPr>
      </w:pPr>
      <w:r w:rsidRPr="00107101">
        <w:rPr>
          <w:sz w:val="20"/>
          <w:szCs w:val="20"/>
        </w:rPr>
        <w:t>59. 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муниципального образования по вопросам жилищных отношений и привлечению субъектов проверки, допустивших нарушения,  к ответственности.</w:t>
      </w:r>
    </w:p>
    <w:p w:rsidR="00263348" w:rsidRPr="00107101" w:rsidRDefault="00263348" w:rsidP="00263348">
      <w:pPr>
        <w:jc w:val="both"/>
        <w:rPr>
          <w:sz w:val="20"/>
          <w:szCs w:val="20"/>
        </w:rPr>
      </w:pPr>
      <w:r w:rsidRPr="00107101">
        <w:rPr>
          <w:sz w:val="20"/>
          <w:szCs w:val="20"/>
        </w:rPr>
        <w:t>60. 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263348" w:rsidRPr="00107101" w:rsidRDefault="00263348" w:rsidP="00263348">
      <w:pPr>
        <w:jc w:val="both"/>
        <w:rPr>
          <w:sz w:val="20"/>
          <w:szCs w:val="20"/>
        </w:rPr>
      </w:pPr>
    </w:p>
    <w:p w:rsidR="00263348" w:rsidRPr="00107101" w:rsidRDefault="00263348" w:rsidP="00263348">
      <w:pPr>
        <w:jc w:val="both"/>
        <w:rPr>
          <w:sz w:val="20"/>
          <w:szCs w:val="20"/>
        </w:rPr>
      </w:pPr>
      <w:r w:rsidRPr="00107101">
        <w:rPr>
          <w:sz w:val="20"/>
          <w:szCs w:val="20"/>
        </w:rPr>
        <w:t xml:space="preserve">IV. Порядок и формы </w:t>
      </w:r>
      <w:proofErr w:type="gramStart"/>
      <w:r w:rsidRPr="00107101">
        <w:rPr>
          <w:sz w:val="20"/>
          <w:szCs w:val="20"/>
        </w:rPr>
        <w:t>контроля за</w:t>
      </w:r>
      <w:proofErr w:type="gramEnd"/>
      <w:r w:rsidRPr="00107101">
        <w:rPr>
          <w:sz w:val="20"/>
          <w:szCs w:val="20"/>
        </w:rPr>
        <w:t xml:space="preserve"> осуществлением</w:t>
      </w:r>
    </w:p>
    <w:p w:rsidR="00263348" w:rsidRPr="00107101" w:rsidRDefault="00263348" w:rsidP="00263348">
      <w:pPr>
        <w:jc w:val="both"/>
        <w:rPr>
          <w:sz w:val="20"/>
          <w:szCs w:val="20"/>
        </w:rPr>
      </w:pPr>
      <w:r w:rsidRPr="00107101">
        <w:rPr>
          <w:sz w:val="20"/>
          <w:szCs w:val="20"/>
        </w:rPr>
        <w:t>муниципального контроля</w:t>
      </w:r>
    </w:p>
    <w:p w:rsidR="00263348" w:rsidRPr="00107101" w:rsidRDefault="00263348" w:rsidP="00263348">
      <w:pPr>
        <w:jc w:val="both"/>
        <w:rPr>
          <w:sz w:val="20"/>
          <w:szCs w:val="20"/>
        </w:rPr>
      </w:pPr>
      <w:r w:rsidRPr="00107101">
        <w:rPr>
          <w:sz w:val="20"/>
          <w:szCs w:val="20"/>
        </w:rPr>
        <w:t xml:space="preserve">Порядок осуществления текущего </w:t>
      </w:r>
      <w:proofErr w:type="gramStart"/>
      <w:r w:rsidRPr="00107101">
        <w:rPr>
          <w:sz w:val="20"/>
          <w:szCs w:val="20"/>
        </w:rPr>
        <w:t>контроля за</w:t>
      </w:r>
      <w:proofErr w:type="gramEnd"/>
      <w:r w:rsidRPr="00107101">
        <w:rPr>
          <w:sz w:val="20"/>
          <w:szCs w:val="20"/>
        </w:rPr>
        <w:t xml:space="preserve"> соблюдением</w:t>
      </w:r>
    </w:p>
    <w:p w:rsidR="00263348" w:rsidRPr="00107101" w:rsidRDefault="00263348" w:rsidP="00263348">
      <w:pPr>
        <w:jc w:val="both"/>
        <w:rPr>
          <w:sz w:val="20"/>
          <w:szCs w:val="20"/>
        </w:rPr>
      </w:pPr>
      <w:r w:rsidRPr="00107101">
        <w:rPr>
          <w:sz w:val="20"/>
          <w:szCs w:val="20"/>
        </w:rPr>
        <w:t>и исполнением должностными лицами  администрации муниципального образования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263348" w:rsidRPr="00107101" w:rsidRDefault="00263348" w:rsidP="00263348">
      <w:pPr>
        <w:jc w:val="both"/>
        <w:rPr>
          <w:sz w:val="20"/>
          <w:szCs w:val="20"/>
        </w:rPr>
      </w:pPr>
      <w:r w:rsidRPr="00107101">
        <w:rPr>
          <w:sz w:val="20"/>
          <w:szCs w:val="20"/>
        </w:rPr>
        <w:t xml:space="preserve">61. </w:t>
      </w:r>
      <w:proofErr w:type="gramStart"/>
      <w:r w:rsidRPr="00107101">
        <w:rPr>
          <w:sz w:val="20"/>
          <w:szCs w:val="20"/>
        </w:rPr>
        <w:t>Текущий контроль за соблюдением и исполнением должностными лицами администрации муниципального образования положений Административного регламента и иных нормативных правовых актов, устанавливающих требования к осуществлению муниципального контроля, а также принятием ими решений осуществляется постоянно в процессе осуществления муниципального контроля главой  муниципального образования, в том числе путем проведения анализа соблюдения и исполнения специалистами администрации муниципального образования законодательства Российской Федерации, Новосибирской области, муниципальных правовых</w:t>
      </w:r>
      <w:proofErr w:type="gramEnd"/>
      <w:r w:rsidRPr="00107101">
        <w:rPr>
          <w:sz w:val="20"/>
          <w:szCs w:val="20"/>
        </w:rPr>
        <w:t xml:space="preserve"> актов и положений Административного регламента.</w:t>
      </w:r>
    </w:p>
    <w:p w:rsidR="00263348" w:rsidRPr="00107101" w:rsidRDefault="00263348" w:rsidP="00263348">
      <w:pPr>
        <w:jc w:val="both"/>
        <w:rPr>
          <w:sz w:val="20"/>
          <w:szCs w:val="20"/>
        </w:rPr>
      </w:pPr>
    </w:p>
    <w:p w:rsidR="00263348" w:rsidRPr="00107101" w:rsidRDefault="00263348" w:rsidP="00263348">
      <w:pPr>
        <w:jc w:val="both"/>
        <w:rPr>
          <w:sz w:val="20"/>
          <w:szCs w:val="20"/>
        </w:rPr>
      </w:pPr>
      <w:r w:rsidRPr="00107101">
        <w:rPr>
          <w:sz w:val="20"/>
          <w:szCs w:val="20"/>
        </w:rPr>
        <w:t xml:space="preserve">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Pr="00107101">
        <w:rPr>
          <w:sz w:val="20"/>
          <w:szCs w:val="20"/>
        </w:rPr>
        <w:t>контроля за</w:t>
      </w:r>
      <w:proofErr w:type="gramEnd"/>
      <w:r w:rsidRPr="00107101">
        <w:rPr>
          <w:sz w:val="20"/>
          <w:szCs w:val="20"/>
        </w:rPr>
        <w:t xml:space="preserve"> полнотой и качеством </w:t>
      </w:r>
    </w:p>
    <w:p w:rsidR="00263348" w:rsidRPr="00107101" w:rsidRDefault="00263348" w:rsidP="00263348">
      <w:pPr>
        <w:jc w:val="both"/>
        <w:rPr>
          <w:sz w:val="20"/>
          <w:szCs w:val="20"/>
        </w:rPr>
      </w:pPr>
      <w:r w:rsidRPr="00107101">
        <w:rPr>
          <w:sz w:val="20"/>
          <w:szCs w:val="20"/>
        </w:rPr>
        <w:t>осуществления муниципального контроля</w:t>
      </w:r>
    </w:p>
    <w:p w:rsidR="00263348" w:rsidRPr="00107101" w:rsidRDefault="00263348" w:rsidP="00263348">
      <w:pPr>
        <w:jc w:val="both"/>
        <w:rPr>
          <w:sz w:val="20"/>
          <w:szCs w:val="20"/>
        </w:rPr>
      </w:pPr>
      <w:r w:rsidRPr="00107101">
        <w:rPr>
          <w:sz w:val="20"/>
          <w:szCs w:val="20"/>
        </w:rPr>
        <w:t>62. 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администрации муниципального образования.</w:t>
      </w:r>
    </w:p>
    <w:p w:rsidR="00263348" w:rsidRPr="00107101" w:rsidRDefault="00263348" w:rsidP="00263348">
      <w:pPr>
        <w:jc w:val="both"/>
        <w:rPr>
          <w:sz w:val="20"/>
          <w:szCs w:val="20"/>
        </w:rPr>
      </w:pPr>
      <w:r w:rsidRPr="00107101">
        <w:rPr>
          <w:sz w:val="20"/>
          <w:szCs w:val="20"/>
        </w:rPr>
        <w:t>63. Для проведения проверки распоряжением главы  муниципального образования создается комиссия.</w:t>
      </w:r>
    </w:p>
    <w:p w:rsidR="00263348" w:rsidRPr="00107101" w:rsidRDefault="00263348" w:rsidP="00263348">
      <w:pPr>
        <w:jc w:val="both"/>
        <w:rPr>
          <w:sz w:val="20"/>
          <w:szCs w:val="20"/>
        </w:rPr>
      </w:pPr>
      <w:r w:rsidRPr="00107101">
        <w:rPr>
          <w:sz w:val="20"/>
          <w:szCs w:val="20"/>
        </w:rPr>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263348" w:rsidRPr="00107101" w:rsidRDefault="00263348" w:rsidP="00263348">
      <w:pPr>
        <w:jc w:val="both"/>
        <w:rPr>
          <w:sz w:val="20"/>
          <w:szCs w:val="20"/>
        </w:rPr>
      </w:pPr>
      <w:r w:rsidRPr="00107101">
        <w:rPr>
          <w:sz w:val="20"/>
          <w:szCs w:val="20"/>
        </w:rPr>
        <w:lastRenderedPageBreak/>
        <w:t>64.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263348" w:rsidRPr="00107101" w:rsidRDefault="00263348" w:rsidP="00263348">
      <w:pPr>
        <w:jc w:val="both"/>
        <w:rPr>
          <w:sz w:val="20"/>
          <w:szCs w:val="20"/>
        </w:rPr>
      </w:pPr>
      <w:r w:rsidRPr="00107101">
        <w:rPr>
          <w:sz w:val="20"/>
          <w:szCs w:val="20"/>
        </w:rPr>
        <w:t>65. Результаты проверки оформляются в виде акта проверки, в котором указываются выявленные недостатки и предложения по их устранению.</w:t>
      </w:r>
    </w:p>
    <w:p w:rsidR="00263348" w:rsidRPr="00107101" w:rsidRDefault="00263348" w:rsidP="00263348">
      <w:pPr>
        <w:jc w:val="both"/>
        <w:rPr>
          <w:sz w:val="20"/>
          <w:szCs w:val="20"/>
        </w:rPr>
      </w:pPr>
      <w:r w:rsidRPr="00107101">
        <w:rPr>
          <w:sz w:val="20"/>
          <w:szCs w:val="20"/>
        </w:rPr>
        <w:t>Акт проверки подписывается всеми членами комиссии.</w:t>
      </w:r>
    </w:p>
    <w:p w:rsidR="00263348" w:rsidRPr="00107101" w:rsidRDefault="00263348" w:rsidP="00263348">
      <w:pPr>
        <w:jc w:val="both"/>
        <w:rPr>
          <w:sz w:val="20"/>
          <w:szCs w:val="20"/>
        </w:rPr>
      </w:pPr>
    </w:p>
    <w:p w:rsidR="00263348" w:rsidRPr="00107101" w:rsidRDefault="00263348" w:rsidP="00263348">
      <w:pPr>
        <w:jc w:val="both"/>
        <w:rPr>
          <w:sz w:val="20"/>
          <w:szCs w:val="20"/>
        </w:rPr>
      </w:pPr>
      <w:r w:rsidRPr="00107101">
        <w:rPr>
          <w:sz w:val="20"/>
          <w:szCs w:val="20"/>
        </w:rPr>
        <w:t xml:space="preserve">Ответственность должностных лиц администрации  </w:t>
      </w:r>
      <w:proofErr w:type="gramStart"/>
      <w:r w:rsidRPr="00107101">
        <w:rPr>
          <w:sz w:val="20"/>
          <w:szCs w:val="20"/>
        </w:rPr>
        <w:t>муниципального</w:t>
      </w:r>
      <w:proofErr w:type="gramEnd"/>
      <w:r w:rsidRPr="00107101">
        <w:rPr>
          <w:sz w:val="20"/>
          <w:szCs w:val="20"/>
        </w:rPr>
        <w:t xml:space="preserve"> </w:t>
      </w:r>
    </w:p>
    <w:p w:rsidR="00263348" w:rsidRPr="00107101" w:rsidRDefault="00263348" w:rsidP="00263348">
      <w:pPr>
        <w:jc w:val="both"/>
        <w:rPr>
          <w:sz w:val="20"/>
          <w:szCs w:val="20"/>
        </w:rPr>
      </w:pPr>
      <w:r w:rsidRPr="00107101">
        <w:rPr>
          <w:sz w:val="20"/>
          <w:szCs w:val="20"/>
        </w:rPr>
        <w:t>образования за решения и действия (бездействие), принимаемые (осуществляемые) ими в ходе осуществления муниципального контроля</w:t>
      </w:r>
    </w:p>
    <w:p w:rsidR="00263348" w:rsidRPr="00107101" w:rsidRDefault="00263348" w:rsidP="00263348">
      <w:pPr>
        <w:jc w:val="both"/>
        <w:rPr>
          <w:sz w:val="20"/>
          <w:szCs w:val="20"/>
        </w:rPr>
      </w:pPr>
      <w:r w:rsidRPr="00107101">
        <w:rPr>
          <w:sz w:val="20"/>
          <w:szCs w:val="20"/>
        </w:rPr>
        <w:t xml:space="preserve"> 66. За ненадлежащее осуществление муниципального контроля виновные лица несут ответственность, установленную законодательством Российской Федерации. </w:t>
      </w:r>
    </w:p>
    <w:p w:rsidR="00263348" w:rsidRPr="00107101" w:rsidRDefault="00263348" w:rsidP="00263348">
      <w:pPr>
        <w:jc w:val="both"/>
        <w:rPr>
          <w:sz w:val="20"/>
          <w:szCs w:val="20"/>
        </w:rPr>
      </w:pPr>
      <w:r w:rsidRPr="00107101">
        <w:rPr>
          <w:sz w:val="20"/>
          <w:szCs w:val="20"/>
        </w:rPr>
        <w:t xml:space="preserve">67. Персональная ответственность должностных лиц администрации муниципального образования закрепляется в их должностных регламентах в соответствии с требованиями законодательства Российской Федерации. </w:t>
      </w:r>
    </w:p>
    <w:p w:rsidR="00263348" w:rsidRPr="00107101" w:rsidRDefault="00263348" w:rsidP="00263348">
      <w:pPr>
        <w:jc w:val="both"/>
        <w:rPr>
          <w:sz w:val="20"/>
          <w:szCs w:val="20"/>
        </w:rPr>
      </w:pPr>
      <w:r w:rsidRPr="00107101">
        <w:rPr>
          <w:sz w:val="20"/>
          <w:szCs w:val="20"/>
        </w:rPr>
        <w:t xml:space="preserve">68. По результатам проверок, в случае выявления несоответствия полноты и качества осуществления муниципального контроля положениям Административного регламента, иным нормативным правовым актам, устанавливающим требования к осуществлению муниципального контроля, виновные лица привлекаются к ответственности в порядке, установленном законодательством Российской Федерации. </w:t>
      </w:r>
    </w:p>
    <w:p w:rsidR="00263348" w:rsidRPr="00107101" w:rsidRDefault="00263348" w:rsidP="00263348">
      <w:pPr>
        <w:jc w:val="both"/>
        <w:rPr>
          <w:sz w:val="20"/>
          <w:szCs w:val="20"/>
        </w:rPr>
      </w:pPr>
    </w:p>
    <w:p w:rsidR="00263348" w:rsidRPr="00107101" w:rsidRDefault="00263348" w:rsidP="00263348">
      <w:pPr>
        <w:jc w:val="both"/>
        <w:rPr>
          <w:sz w:val="20"/>
          <w:szCs w:val="20"/>
        </w:rPr>
      </w:pPr>
      <w:r w:rsidRPr="00107101">
        <w:rPr>
          <w:sz w:val="20"/>
          <w:szCs w:val="20"/>
        </w:rPr>
        <w:t>Положения, характеризующие требования к порядку и формам</w:t>
      </w:r>
    </w:p>
    <w:p w:rsidR="00263348" w:rsidRPr="00107101" w:rsidRDefault="00263348" w:rsidP="00263348">
      <w:pPr>
        <w:jc w:val="both"/>
        <w:rPr>
          <w:sz w:val="20"/>
          <w:szCs w:val="20"/>
        </w:rPr>
      </w:pPr>
      <w:proofErr w:type="gramStart"/>
      <w:r w:rsidRPr="00107101">
        <w:rPr>
          <w:sz w:val="20"/>
          <w:szCs w:val="20"/>
        </w:rPr>
        <w:t>контроля за</w:t>
      </w:r>
      <w:proofErr w:type="gramEnd"/>
      <w:r w:rsidRPr="00107101">
        <w:rPr>
          <w:sz w:val="20"/>
          <w:szCs w:val="20"/>
        </w:rPr>
        <w:t xml:space="preserve"> осуществлением муниципального контроля, в том</w:t>
      </w:r>
    </w:p>
    <w:p w:rsidR="00263348" w:rsidRPr="00107101" w:rsidRDefault="00263348" w:rsidP="00263348">
      <w:pPr>
        <w:jc w:val="both"/>
        <w:rPr>
          <w:sz w:val="20"/>
          <w:szCs w:val="20"/>
        </w:rPr>
      </w:pPr>
      <w:proofErr w:type="gramStart"/>
      <w:r w:rsidRPr="00107101">
        <w:rPr>
          <w:sz w:val="20"/>
          <w:szCs w:val="20"/>
        </w:rPr>
        <w:t>числе</w:t>
      </w:r>
      <w:proofErr w:type="gramEnd"/>
      <w:r w:rsidRPr="00107101">
        <w:rPr>
          <w:sz w:val="20"/>
          <w:szCs w:val="20"/>
        </w:rPr>
        <w:t xml:space="preserve"> со стороны граждан, их объединений и организаций</w:t>
      </w:r>
    </w:p>
    <w:p w:rsidR="00263348" w:rsidRPr="00107101" w:rsidRDefault="00263348" w:rsidP="00263348">
      <w:pPr>
        <w:jc w:val="both"/>
        <w:rPr>
          <w:sz w:val="20"/>
          <w:szCs w:val="20"/>
        </w:rPr>
      </w:pPr>
      <w:r w:rsidRPr="00107101">
        <w:rPr>
          <w:sz w:val="20"/>
          <w:szCs w:val="20"/>
        </w:rPr>
        <w:t xml:space="preserve">69. Граждане, их объединения и организации имеют право на любые предусмотренные законодательством Российской Федерации формы </w:t>
      </w:r>
      <w:proofErr w:type="gramStart"/>
      <w:r w:rsidRPr="00107101">
        <w:rPr>
          <w:sz w:val="20"/>
          <w:szCs w:val="20"/>
        </w:rPr>
        <w:t>контроля за</w:t>
      </w:r>
      <w:proofErr w:type="gramEnd"/>
      <w:r w:rsidRPr="00107101">
        <w:rPr>
          <w:sz w:val="20"/>
          <w:szCs w:val="20"/>
        </w:rPr>
        <w:t xml:space="preserve"> осуществлением муниципального контроля. </w:t>
      </w:r>
    </w:p>
    <w:p w:rsidR="00263348" w:rsidRPr="00107101" w:rsidRDefault="00263348" w:rsidP="00263348">
      <w:pPr>
        <w:jc w:val="both"/>
        <w:rPr>
          <w:sz w:val="20"/>
          <w:szCs w:val="20"/>
        </w:rPr>
      </w:pPr>
      <w:r w:rsidRPr="00107101">
        <w:rPr>
          <w:sz w:val="20"/>
          <w:szCs w:val="20"/>
        </w:rPr>
        <w:t xml:space="preserve">70. Граждане, их объединения и организации вправе обратиться в администрацию муниципального образования с предложениями, рекомендациями по совершенствованию качества и порядка осуществления муниципального контроля, а также с заявлениями и жалобами о нарушении работниками администрации муниципального образования положений Административного регламента, иных нормативных правовых актов, устанавливающих требования к осуществлению муниципального контроля. </w:t>
      </w:r>
    </w:p>
    <w:p w:rsidR="00263348" w:rsidRPr="00107101" w:rsidRDefault="00263348" w:rsidP="00263348">
      <w:pPr>
        <w:jc w:val="both"/>
        <w:rPr>
          <w:sz w:val="20"/>
          <w:szCs w:val="20"/>
        </w:rPr>
      </w:pPr>
      <w:r w:rsidRPr="00107101">
        <w:rPr>
          <w:sz w:val="20"/>
          <w:szCs w:val="20"/>
        </w:rPr>
        <w:t xml:space="preserve"> </w:t>
      </w:r>
    </w:p>
    <w:p w:rsidR="00263348" w:rsidRPr="00107101" w:rsidRDefault="00263348" w:rsidP="00263348">
      <w:pPr>
        <w:jc w:val="both"/>
        <w:rPr>
          <w:sz w:val="20"/>
          <w:szCs w:val="20"/>
        </w:rPr>
      </w:pPr>
      <w:r w:rsidRPr="00107101">
        <w:rPr>
          <w:sz w:val="20"/>
          <w:szCs w:val="20"/>
        </w:rPr>
        <w:t xml:space="preserve">V. Досудебный (внесудебный) порядок обжалования решений и действий (бездействия) органа местного самоуправления, осуществляющего муниципальный контроль, </w:t>
      </w:r>
    </w:p>
    <w:p w:rsidR="00263348" w:rsidRPr="00107101" w:rsidRDefault="00263348" w:rsidP="00263348">
      <w:pPr>
        <w:jc w:val="both"/>
        <w:rPr>
          <w:sz w:val="20"/>
          <w:szCs w:val="20"/>
        </w:rPr>
      </w:pPr>
      <w:r w:rsidRPr="00107101">
        <w:rPr>
          <w:sz w:val="20"/>
          <w:szCs w:val="20"/>
        </w:rPr>
        <w:t>а также его должностных лиц</w:t>
      </w:r>
    </w:p>
    <w:p w:rsidR="00263348" w:rsidRPr="00107101" w:rsidRDefault="00263348" w:rsidP="00263348">
      <w:pPr>
        <w:jc w:val="both"/>
        <w:rPr>
          <w:sz w:val="20"/>
          <w:szCs w:val="20"/>
        </w:rPr>
      </w:pPr>
      <w:r w:rsidRPr="00107101">
        <w:rPr>
          <w:sz w:val="20"/>
          <w:szCs w:val="20"/>
        </w:rPr>
        <w:t>Информация для заинтересованных лиц об их праве на досудебное (внесудебное) обжалование действий (бездействия) и решений, принятых (осуществляемых) в ходе осуществления муниципального контроля</w:t>
      </w:r>
    </w:p>
    <w:p w:rsidR="00263348" w:rsidRPr="00107101" w:rsidRDefault="00263348" w:rsidP="00263348">
      <w:pPr>
        <w:jc w:val="both"/>
        <w:rPr>
          <w:sz w:val="20"/>
          <w:szCs w:val="20"/>
        </w:rPr>
      </w:pPr>
      <w:r w:rsidRPr="00107101">
        <w:rPr>
          <w:sz w:val="20"/>
          <w:szCs w:val="20"/>
        </w:rPr>
        <w:t xml:space="preserve"> 71. Заявители вправе обжаловать решения, действия (бездействие) администрации муниципального образования, должностных лиц администрации в досудебном (внесудебном) порядке.</w:t>
      </w:r>
    </w:p>
    <w:p w:rsidR="00263348" w:rsidRPr="00107101" w:rsidRDefault="00263348" w:rsidP="00263348">
      <w:pPr>
        <w:jc w:val="both"/>
        <w:rPr>
          <w:sz w:val="20"/>
          <w:szCs w:val="20"/>
        </w:rPr>
      </w:pPr>
      <w:r w:rsidRPr="00107101">
        <w:rPr>
          <w:sz w:val="20"/>
          <w:szCs w:val="20"/>
        </w:rPr>
        <w:t xml:space="preserve">Обжалование действий (бездействия) администрации муниципального образования, должностных лиц администрации муниципального образования, а также решений, принимаемых (осуществляемых) ими в ходе осуществления муниципального контроля,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263348" w:rsidRPr="00107101" w:rsidRDefault="00263348" w:rsidP="00263348">
      <w:pPr>
        <w:jc w:val="both"/>
        <w:rPr>
          <w:sz w:val="20"/>
          <w:szCs w:val="20"/>
        </w:rPr>
      </w:pPr>
      <w:r w:rsidRPr="00107101">
        <w:rPr>
          <w:sz w:val="20"/>
          <w:szCs w:val="20"/>
        </w:rPr>
        <w:t xml:space="preserve">Жалоба может быть подана как в письменной, так и в устной форме, при личном обращении и (или) направлена по почте либо в форме электронного документа. </w:t>
      </w:r>
    </w:p>
    <w:p w:rsidR="00263348" w:rsidRPr="00107101" w:rsidRDefault="00263348" w:rsidP="00263348">
      <w:pPr>
        <w:jc w:val="both"/>
        <w:rPr>
          <w:sz w:val="20"/>
          <w:szCs w:val="20"/>
        </w:rPr>
      </w:pPr>
      <w:r w:rsidRPr="00107101">
        <w:rPr>
          <w:sz w:val="20"/>
          <w:szCs w:val="20"/>
        </w:rPr>
        <w:t xml:space="preserve">72. </w:t>
      </w:r>
      <w:proofErr w:type="gramStart"/>
      <w:r w:rsidRPr="00107101">
        <w:rPr>
          <w:sz w:val="20"/>
          <w:szCs w:val="20"/>
        </w:rPr>
        <w:t>Заинтересованное лицо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w:t>
      </w:r>
      <w:proofErr w:type="gramEnd"/>
      <w:r w:rsidRPr="00107101">
        <w:rPr>
          <w:sz w:val="20"/>
          <w:szCs w:val="20"/>
        </w:rPr>
        <w:t xml:space="preserve"> направлены ответ, уведомление о переадресации жалобы, излагает суть предложения, заявления или жалобы, ставит личную подпись и дату. </w:t>
      </w:r>
    </w:p>
    <w:p w:rsidR="00263348" w:rsidRPr="00107101" w:rsidRDefault="00263348" w:rsidP="00263348">
      <w:pPr>
        <w:jc w:val="both"/>
        <w:rPr>
          <w:sz w:val="20"/>
          <w:szCs w:val="20"/>
        </w:rPr>
      </w:pPr>
      <w:r w:rsidRPr="00107101">
        <w:rPr>
          <w:sz w:val="20"/>
          <w:szCs w:val="20"/>
        </w:rPr>
        <w:t xml:space="preserve">В случае направления жалобы в форме электронного документа заинтересованное лицо в жалобе в обязательном порядке указывает свои фамилию, имя, отчество (при наличии), полное наименование (для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p>
    <w:p w:rsidR="00263348" w:rsidRPr="00107101" w:rsidRDefault="00263348" w:rsidP="00263348">
      <w:pPr>
        <w:jc w:val="both"/>
        <w:rPr>
          <w:sz w:val="20"/>
          <w:szCs w:val="20"/>
        </w:rPr>
      </w:pPr>
      <w:r w:rsidRPr="00107101">
        <w:rPr>
          <w:sz w:val="20"/>
          <w:szCs w:val="20"/>
        </w:rPr>
        <w:t xml:space="preserve">Дополнительно в жалобе могут быть </w:t>
      </w:r>
      <w:proofErr w:type="gramStart"/>
      <w:r w:rsidRPr="00107101">
        <w:rPr>
          <w:sz w:val="20"/>
          <w:szCs w:val="20"/>
        </w:rPr>
        <w:t>указаны</w:t>
      </w:r>
      <w:proofErr w:type="gramEnd"/>
      <w:r w:rsidRPr="00107101">
        <w:rPr>
          <w:sz w:val="20"/>
          <w:szCs w:val="20"/>
        </w:rPr>
        <w:t xml:space="preserve">: </w:t>
      </w:r>
    </w:p>
    <w:p w:rsidR="00263348" w:rsidRPr="00107101" w:rsidRDefault="00263348" w:rsidP="00263348">
      <w:pPr>
        <w:jc w:val="both"/>
        <w:rPr>
          <w:sz w:val="20"/>
          <w:szCs w:val="20"/>
        </w:rPr>
      </w:pPr>
      <w:proofErr w:type="gramStart"/>
      <w:r w:rsidRPr="00107101">
        <w:rPr>
          <w:sz w:val="20"/>
          <w:szCs w:val="20"/>
        </w:rPr>
        <w:t xml:space="preserve">должность, фамилия, имя и отчество муниципального служащего (при наличии информации), решение, действие (бездействие) которого обжалуется; </w:t>
      </w:r>
      <w:proofErr w:type="gramEnd"/>
    </w:p>
    <w:p w:rsidR="00263348" w:rsidRPr="00107101" w:rsidRDefault="00263348" w:rsidP="00263348">
      <w:pPr>
        <w:jc w:val="both"/>
        <w:rPr>
          <w:sz w:val="20"/>
          <w:szCs w:val="20"/>
        </w:rPr>
      </w:pPr>
      <w:r w:rsidRPr="00107101">
        <w:rPr>
          <w:sz w:val="20"/>
          <w:szCs w:val="20"/>
        </w:rPr>
        <w:t xml:space="preserve">суть обжалуемого действия (бездействия); </w:t>
      </w:r>
    </w:p>
    <w:p w:rsidR="00263348" w:rsidRPr="00107101" w:rsidRDefault="00263348" w:rsidP="00263348">
      <w:pPr>
        <w:jc w:val="both"/>
        <w:rPr>
          <w:sz w:val="20"/>
          <w:szCs w:val="20"/>
        </w:rPr>
      </w:pPr>
      <w:r w:rsidRPr="00107101">
        <w:rPr>
          <w:sz w:val="20"/>
          <w:szCs w:val="20"/>
        </w:rPr>
        <w:t xml:space="preserve">обстоятельства, на основании которых заинтересованное лицо считает, что нарушены его права, свободы и законные интересы, созданы препятствия для их реализации либо незаконно возложена какая-либо обязанность; </w:t>
      </w:r>
    </w:p>
    <w:p w:rsidR="00263348" w:rsidRPr="00107101" w:rsidRDefault="00263348" w:rsidP="00263348">
      <w:pPr>
        <w:jc w:val="both"/>
        <w:rPr>
          <w:sz w:val="20"/>
          <w:szCs w:val="20"/>
        </w:rPr>
      </w:pPr>
      <w:r w:rsidRPr="00107101">
        <w:rPr>
          <w:sz w:val="20"/>
          <w:szCs w:val="20"/>
        </w:rPr>
        <w:t xml:space="preserve">иные сведения, которые заинтересованное лицо считает необходимым сообщить. </w:t>
      </w:r>
    </w:p>
    <w:p w:rsidR="00263348" w:rsidRPr="00107101" w:rsidRDefault="00263348" w:rsidP="00263348">
      <w:pPr>
        <w:jc w:val="both"/>
        <w:rPr>
          <w:sz w:val="20"/>
          <w:szCs w:val="20"/>
        </w:rPr>
      </w:pPr>
      <w:r w:rsidRPr="00107101">
        <w:rPr>
          <w:sz w:val="20"/>
          <w:szCs w:val="20"/>
        </w:rPr>
        <w:t xml:space="preserve">В случае необходимости в подтверждение своих доводов заинтересованное лицо прилагает к жалобе документы и материалы либо их копии или направляет указанные документы и материалы в электронной форме. </w:t>
      </w:r>
    </w:p>
    <w:p w:rsidR="00263348" w:rsidRPr="00107101" w:rsidRDefault="00263348" w:rsidP="00263348">
      <w:pPr>
        <w:jc w:val="both"/>
        <w:rPr>
          <w:sz w:val="20"/>
          <w:szCs w:val="20"/>
        </w:rPr>
      </w:pPr>
      <w:r w:rsidRPr="00107101">
        <w:rPr>
          <w:sz w:val="20"/>
          <w:szCs w:val="20"/>
        </w:rPr>
        <w:t xml:space="preserve"> </w:t>
      </w:r>
    </w:p>
    <w:p w:rsidR="00263348" w:rsidRPr="00107101" w:rsidRDefault="00263348" w:rsidP="00263348">
      <w:pPr>
        <w:jc w:val="both"/>
        <w:rPr>
          <w:sz w:val="20"/>
          <w:szCs w:val="20"/>
        </w:rPr>
      </w:pPr>
      <w:r w:rsidRPr="00107101">
        <w:rPr>
          <w:sz w:val="20"/>
          <w:szCs w:val="20"/>
        </w:rPr>
        <w:lastRenderedPageBreak/>
        <w:t xml:space="preserve">Предмет </w:t>
      </w:r>
      <w:proofErr w:type="gramStart"/>
      <w:r w:rsidRPr="00107101">
        <w:rPr>
          <w:sz w:val="20"/>
          <w:szCs w:val="20"/>
        </w:rPr>
        <w:t>досудебного</w:t>
      </w:r>
      <w:proofErr w:type="gramEnd"/>
      <w:r w:rsidRPr="00107101">
        <w:rPr>
          <w:sz w:val="20"/>
          <w:szCs w:val="20"/>
        </w:rPr>
        <w:t xml:space="preserve"> (внесудебного)</w:t>
      </w:r>
    </w:p>
    <w:p w:rsidR="00263348" w:rsidRPr="00107101" w:rsidRDefault="00263348" w:rsidP="00263348">
      <w:pPr>
        <w:jc w:val="both"/>
        <w:rPr>
          <w:sz w:val="20"/>
          <w:szCs w:val="20"/>
        </w:rPr>
      </w:pPr>
      <w:r w:rsidRPr="00107101">
        <w:rPr>
          <w:sz w:val="20"/>
          <w:szCs w:val="20"/>
        </w:rPr>
        <w:t xml:space="preserve"> обжалования</w:t>
      </w:r>
    </w:p>
    <w:p w:rsidR="00263348" w:rsidRPr="00107101" w:rsidRDefault="00263348" w:rsidP="00263348">
      <w:pPr>
        <w:jc w:val="both"/>
        <w:rPr>
          <w:sz w:val="20"/>
          <w:szCs w:val="20"/>
        </w:rPr>
      </w:pPr>
      <w:r w:rsidRPr="00107101">
        <w:rPr>
          <w:sz w:val="20"/>
          <w:szCs w:val="20"/>
        </w:rPr>
        <w:t xml:space="preserve"> 73. Предметом досудебного (внесудебного) обжалования являются действия (бездействие) должностных лиц администрации муниципального образования, а также принимаемые ими решения при осуществлении муниципального контроля, в том числе связанные </w:t>
      </w:r>
      <w:proofErr w:type="gramStart"/>
      <w:r w:rsidRPr="00107101">
        <w:rPr>
          <w:sz w:val="20"/>
          <w:szCs w:val="20"/>
        </w:rPr>
        <w:t>с</w:t>
      </w:r>
      <w:proofErr w:type="gramEnd"/>
      <w:r w:rsidRPr="00107101">
        <w:rPr>
          <w:sz w:val="20"/>
          <w:szCs w:val="20"/>
        </w:rPr>
        <w:t xml:space="preserve">: </w:t>
      </w:r>
    </w:p>
    <w:p w:rsidR="00263348" w:rsidRPr="00107101" w:rsidRDefault="00263348" w:rsidP="00263348">
      <w:pPr>
        <w:jc w:val="both"/>
        <w:rPr>
          <w:sz w:val="20"/>
          <w:szCs w:val="20"/>
        </w:rPr>
      </w:pPr>
      <w:r w:rsidRPr="00107101">
        <w:rPr>
          <w:sz w:val="20"/>
          <w:szCs w:val="20"/>
        </w:rPr>
        <w:t xml:space="preserve">необоснованным отказом в осуществлении муниципального контроля; </w:t>
      </w:r>
    </w:p>
    <w:p w:rsidR="00263348" w:rsidRPr="00107101" w:rsidRDefault="00263348" w:rsidP="00263348">
      <w:pPr>
        <w:jc w:val="both"/>
        <w:rPr>
          <w:sz w:val="20"/>
          <w:szCs w:val="20"/>
        </w:rPr>
      </w:pPr>
      <w:r w:rsidRPr="00107101">
        <w:rPr>
          <w:sz w:val="20"/>
          <w:szCs w:val="20"/>
        </w:rPr>
        <w:t xml:space="preserve">нарушением установленного порядка осуществления муниципального контроля, в том числе нарушение срока осуществления муниципального контроля; </w:t>
      </w:r>
    </w:p>
    <w:p w:rsidR="00263348" w:rsidRPr="00107101" w:rsidRDefault="00263348" w:rsidP="00263348">
      <w:pPr>
        <w:jc w:val="both"/>
        <w:rPr>
          <w:sz w:val="20"/>
          <w:szCs w:val="20"/>
        </w:rPr>
      </w:pPr>
      <w:r w:rsidRPr="00107101">
        <w:rPr>
          <w:sz w:val="20"/>
          <w:szCs w:val="20"/>
        </w:rPr>
        <w:t>требование у проверяемого лица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осуществления муниципального контроля;</w:t>
      </w:r>
    </w:p>
    <w:p w:rsidR="00263348" w:rsidRPr="00107101" w:rsidRDefault="00263348" w:rsidP="00263348">
      <w:pPr>
        <w:jc w:val="both"/>
        <w:rPr>
          <w:sz w:val="20"/>
          <w:szCs w:val="20"/>
        </w:rPr>
      </w:pPr>
      <w:r w:rsidRPr="00107101">
        <w:rPr>
          <w:sz w:val="20"/>
          <w:szCs w:val="20"/>
        </w:rPr>
        <w:t xml:space="preserve">нарушением иных прав заинтересованного лица при осуществлении муниципального контроля. </w:t>
      </w:r>
    </w:p>
    <w:p w:rsidR="00263348" w:rsidRPr="00107101" w:rsidRDefault="00263348" w:rsidP="00263348">
      <w:pPr>
        <w:jc w:val="both"/>
        <w:rPr>
          <w:sz w:val="20"/>
          <w:szCs w:val="20"/>
        </w:rPr>
      </w:pPr>
      <w:r w:rsidRPr="00107101">
        <w:rPr>
          <w:sz w:val="20"/>
          <w:szCs w:val="20"/>
        </w:rPr>
        <w:t xml:space="preserve"> </w:t>
      </w:r>
    </w:p>
    <w:p w:rsidR="00263348" w:rsidRPr="00107101" w:rsidRDefault="00263348" w:rsidP="00263348">
      <w:pPr>
        <w:jc w:val="both"/>
        <w:rPr>
          <w:sz w:val="20"/>
          <w:szCs w:val="20"/>
        </w:rPr>
      </w:pPr>
      <w:r w:rsidRPr="00107101">
        <w:rPr>
          <w:sz w:val="20"/>
          <w:szCs w:val="20"/>
        </w:rPr>
        <w:t>Перечень оснований для приостановления рассмотрения жалобы и случаев, в которых ответ на жалобу не дается</w:t>
      </w:r>
    </w:p>
    <w:p w:rsidR="00263348" w:rsidRPr="00107101" w:rsidRDefault="00263348" w:rsidP="00263348">
      <w:pPr>
        <w:jc w:val="both"/>
        <w:rPr>
          <w:sz w:val="20"/>
          <w:szCs w:val="20"/>
        </w:rPr>
      </w:pPr>
      <w:r w:rsidRPr="00107101">
        <w:rPr>
          <w:sz w:val="20"/>
          <w:szCs w:val="20"/>
        </w:rPr>
        <w:t xml:space="preserve">74. Ответ на жалобу не дается в случаях: </w:t>
      </w:r>
    </w:p>
    <w:p w:rsidR="00263348" w:rsidRPr="00107101" w:rsidRDefault="00263348" w:rsidP="00263348">
      <w:pPr>
        <w:jc w:val="both"/>
        <w:rPr>
          <w:sz w:val="20"/>
          <w:szCs w:val="20"/>
        </w:rPr>
      </w:pPr>
      <w:r w:rsidRPr="00107101">
        <w:rPr>
          <w:sz w:val="20"/>
          <w:szCs w:val="20"/>
        </w:rPr>
        <w:t>- в случае</w:t>
      </w:r>
      <w:proofErr w:type="gramStart"/>
      <w:r w:rsidRPr="00107101">
        <w:rPr>
          <w:sz w:val="20"/>
          <w:szCs w:val="20"/>
        </w:rPr>
        <w:t>,</w:t>
      </w:r>
      <w:proofErr w:type="gramEnd"/>
      <w:r w:rsidRPr="00107101">
        <w:rPr>
          <w:sz w:val="20"/>
          <w:szCs w:val="20"/>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муниципальный орган в соответствии с его компетенцией;</w:t>
      </w:r>
    </w:p>
    <w:p w:rsidR="00263348" w:rsidRPr="00107101" w:rsidRDefault="00263348" w:rsidP="00263348">
      <w:pPr>
        <w:jc w:val="both"/>
        <w:rPr>
          <w:sz w:val="20"/>
          <w:szCs w:val="20"/>
        </w:rPr>
      </w:pPr>
      <w:bookmarkStart w:id="3" w:name="000001"/>
      <w:bookmarkStart w:id="4" w:name="100063"/>
      <w:bookmarkStart w:id="5" w:name="000002"/>
      <w:bookmarkStart w:id="6" w:name="100065"/>
      <w:bookmarkEnd w:id="3"/>
      <w:bookmarkEnd w:id="4"/>
      <w:bookmarkEnd w:id="5"/>
      <w:bookmarkEnd w:id="6"/>
      <w:r w:rsidRPr="00107101">
        <w:rPr>
          <w:sz w:val="20"/>
          <w:szCs w:val="20"/>
        </w:rPr>
        <w:t>- в случае</w:t>
      </w:r>
      <w:proofErr w:type="gramStart"/>
      <w:r w:rsidRPr="00107101">
        <w:rPr>
          <w:sz w:val="20"/>
          <w:szCs w:val="20"/>
        </w:rPr>
        <w:t>,</w:t>
      </w:r>
      <w:proofErr w:type="gramEnd"/>
      <w:r w:rsidRPr="00107101">
        <w:rPr>
          <w:sz w:val="20"/>
          <w:szCs w:val="20"/>
        </w:rPr>
        <w:t xml:space="preserve">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263348" w:rsidRPr="00107101" w:rsidRDefault="00263348" w:rsidP="00263348">
      <w:pPr>
        <w:jc w:val="both"/>
        <w:rPr>
          <w:sz w:val="20"/>
          <w:szCs w:val="20"/>
        </w:rPr>
      </w:pPr>
      <w:bookmarkStart w:id="7" w:name="000017"/>
      <w:bookmarkEnd w:id="7"/>
      <w:r w:rsidRPr="00107101">
        <w:rPr>
          <w:sz w:val="20"/>
          <w:szCs w:val="20"/>
        </w:rPr>
        <w:t>- в случае</w:t>
      </w:r>
      <w:proofErr w:type="gramStart"/>
      <w:r w:rsidRPr="00107101">
        <w:rPr>
          <w:sz w:val="20"/>
          <w:szCs w:val="20"/>
        </w:rPr>
        <w:t>,</w:t>
      </w:r>
      <w:proofErr w:type="gramEnd"/>
      <w:r w:rsidRPr="00107101">
        <w:rPr>
          <w:sz w:val="20"/>
          <w:szCs w:val="20"/>
        </w:rPr>
        <w:t xml:space="preserve">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263348" w:rsidRPr="00107101" w:rsidRDefault="00263348" w:rsidP="00263348">
      <w:pPr>
        <w:jc w:val="both"/>
        <w:rPr>
          <w:sz w:val="20"/>
          <w:szCs w:val="20"/>
        </w:rPr>
      </w:pPr>
      <w:bookmarkStart w:id="8" w:name="000009"/>
      <w:bookmarkStart w:id="9" w:name="100066"/>
      <w:bookmarkEnd w:id="8"/>
      <w:bookmarkEnd w:id="9"/>
      <w:r w:rsidRPr="00107101">
        <w:rPr>
          <w:sz w:val="20"/>
          <w:szCs w:val="20"/>
        </w:rPr>
        <w:t>- в случае</w:t>
      </w:r>
      <w:proofErr w:type="gramStart"/>
      <w:r w:rsidRPr="00107101">
        <w:rPr>
          <w:sz w:val="20"/>
          <w:szCs w:val="20"/>
        </w:rPr>
        <w:t>,</w:t>
      </w:r>
      <w:proofErr w:type="gramEnd"/>
      <w:r w:rsidRPr="00107101">
        <w:rPr>
          <w:sz w:val="20"/>
          <w:szCs w:val="20"/>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263348" w:rsidRPr="00107101" w:rsidRDefault="00263348" w:rsidP="00263348">
      <w:pPr>
        <w:jc w:val="both"/>
        <w:rPr>
          <w:sz w:val="20"/>
          <w:szCs w:val="20"/>
        </w:rPr>
      </w:pPr>
      <w:bookmarkStart w:id="10" w:name="000018"/>
      <w:bookmarkEnd w:id="10"/>
      <w:proofErr w:type="gramStart"/>
      <w:r w:rsidRPr="00107101">
        <w:rPr>
          <w:sz w:val="20"/>
          <w:szCs w:val="20"/>
        </w:rPr>
        <w:t xml:space="preserve">- в случае поступления в орган местного самоуправления или должностному лицу письменного обращения, содержащего вопрос, ответ на который размещен в соответствии с </w:t>
      </w:r>
      <w:hyperlink r:id="rId49" w:anchor="000016" w:history="1">
        <w:r w:rsidRPr="00107101">
          <w:rPr>
            <w:sz w:val="20"/>
            <w:szCs w:val="20"/>
          </w:rPr>
          <w:t>частью 4 статьи 10</w:t>
        </w:r>
      </w:hyperlink>
      <w:r w:rsidRPr="00107101">
        <w:rPr>
          <w:sz w:val="20"/>
          <w:szCs w:val="20"/>
        </w:rPr>
        <w:t xml:space="preserve"> Федерального закона  от 02.05.2006 N 59-ФЗ "О порядке рассмотрения обращений граждан Российской Федерации" на официальном сайте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w:t>
      </w:r>
      <w:proofErr w:type="gramEnd"/>
      <w:r w:rsidRPr="00107101">
        <w:rPr>
          <w:sz w:val="20"/>
          <w:szCs w:val="20"/>
        </w:rPr>
        <w:t xml:space="preserve">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263348" w:rsidRPr="00107101" w:rsidRDefault="00263348" w:rsidP="00263348">
      <w:pPr>
        <w:jc w:val="both"/>
        <w:rPr>
          <w:sz w:val="20"/>
          <w:szCs w:val="20"/>
        </w:rPr>
      </w:pPr>
      <w:bookmarkStart w:id="11" w:name="100067"/>
      <w:bookmarkEnd w:id="11"/>
      <w:r w:rsidRPr="00107101">
        <w:rPr>
          <w:sz w:val="20"/>
          <w:szCs w:val="20"/>
        </w:rPr>
        <w:t>- в случае</w:t>
      </w:r>
      <w:proofErr w:type="gramStart"/>
      <w:r w:rsidRPr="00107101">
        <w:rPr>
          <w:sz w:val="20"/>
          <w:szCs w:val="20"/>
        </w:rPr>
        <w:t>,</w:t>
      </w:r>
      <w:proofErr w:type="gramEnd"/>
      <w:r w:rsidRPr="00107101">
        <w:rPr>
          <w:sz w:val="20"/>
          <w:szCs w:val="20"/>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263348" w:rsidRPr="00107101" w:rsidRDefault="00263348" w:rsidP="00263348">
      <w:pPr>
        <w:jc w:val="both"/>
        <w:rPr>
          <w:sz w:val="20"/>
          <w:szCs w:val="20"/>
        </w:rPr>
      </w:pPr>
      <w:bookmarkStart w:id="12" w:name="100068"/>
      <w:bookmarkEnd w:id="12"/>
      <w:r w:rsidRPr="00107101">
        <w:rPr>
          <w:sz w:val="20"/>
          <w:szCs w:val="20"/>
        </w:rPr>
        <w:t>- в случае</w:t>
      </w:r>
      <w:proofErr w:type="gramStart"/>
      <w:r w:rsidRPr="00107101">
        <w:rPr>
          <w:sz w:val="20"/>
          <w:szCs w:val="20"/>
        </w:rPr>
        <w:t>,</w:t>
      </w:r>
      <w:proofErr w:type="gramEnd"/>
      <w:r w:rsidRPr="00107101">
        <w:rPr>
          <w:sz w:val="20"/>
          <w:szCs w:val="20"/>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p w:rsidR="00263348" w:rsidRPr="00107101" w:rsidRDefault="00263348" w:rsidP="00263348">
      <w:pPr>
        <w:jc w:val="both"/>
        <w:rPr>
          <w:sz w:val="20"/>
          <w:szCs w:val="20"/>
        </w:rPr>
      </w:pPr>
      <w:r w:rsidRPr="00107101">
        <w:rPr>
          <w:sz w:val="20"/>
          <w:szCs w:val="20"/>
        </w:rPr>
        <w:t>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263348" w:rsidRPr="00107101" w:rsidRDefault="00263348" w:rsidP="00263348">
      <w:pPr>
        <w:jc w:val="both"/>
        <w:rPr>
          <w:sz w:val="20"/>
          <w:szCs w:val="20"/>
        </w:rPr>
      </w:pPr>
      <w:bookmarkStart w:id="13" w:name="100064"/>
      <w:bookmarkEnd w:id="13"/>
      <w:r w:rsidRPr="00107101">
        <w:rPr>
          <w:sz w:val="20"/>
          <w:szCs w:val="20"/>
        </w:rPr>
        <w:t>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263348" w:rsidRPr="00107101" w:rsidRDefault="00263348" w:rsidP="00263348">
      <w:pPr>
        <w:jc w:val="both"/>
        <w:rPr>
          <w:sz w:val="20"/>
          <w:szCs w:val="20"/>
        </w:rPr>
      </w:pPr>
      <w:r w:rsidRPr="00107101">
        <w:rPr>
          <w:sz w:val="20"/>
          <w:szCs w:val="20"/>
        </w:rPr>
        <w:t>75. Уполномоченный на рассмотрение жалобы орган отказывает в удовлетворении жалобы в следующих случаях:</w:t>
      </w:r>
    </w:p>
    <w:p w:rsidR="00263348" w:rsidRPr="00107101" w:rsidRDefault="00263348" w:rsidP="00263348">
      <w:pPr>
        <w:jc w:val="both"/>
        <w:rPr>
          <w:sz w:val="20"/>
          <w:szCs w:val="20"/>
        </w:rPr>
      </w:pPr>
      <w:r w:rsidRPr="00107101">
        <w:rPr>
          <w:sz w:val="20"/>
          <w:szCs w:val="20"/>
        </w:rPr>
        <w:t>наличие вступившего в законную силу решения суда, арбитражного суда по жалобе о том же предмете и по тем же основаниям;</w:t>
      </w:r>
    </w:p>
    <w:p w:rsidR="00263348" w:rsidRPr="00107101" w:rsidRDefault="00263348" w:rsidP="00263348">
      <w:pPr>
        <w:jc w:val="both"/>
        <w:rPr>
          <w:sz w:val="20"/>
          <w:szCs w:val="20"/>
        </w:rPr>
      </w:pPr>
      <w:r w:rsidRPr="00107101">
        <w:rPr>
          <w:sz w:val="20"/>
          <w:szCs w:val="20"/>
        </w:rPr>
        <w:t>подача жалобы лицом, полномочия которого не подтверждены в порядке, установленном законодательством Российской Федерации;</w:t>
      </w:r>
    </w:p>
    <w:p w:rsidR="00263348" w:rsidRPr="00107101" w:rsidRDefault="00263348" w:rsidP="00263348">
      <w:pPr>
        <w:jc w:val="both"/>
        <w:rPr>
          <w:sz w:val="20"/>
          <w:szCs w:val="20"/>
        </w:rPr>
      </w:pPr>
      <w:r w:rsidRPr="00107101">
        <w:rPr>
          <w:sz w:val="20"/>
          <w:szCs w:val="20"/>
        </w:rPr>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263348" w:rsidRPr="00107101" w:rsidRDefault="00263348" w:rsidP="00263348">
      <w:pPr>
        <w:jc w:val="both"/>
        <w:rPr>
          <w:sz w:val="20"/>
          <w:szCs w:val="20"/>
        </w:rPr>
      </w:pPr>
      <w:r w:rsidRPr="00107101">
        <w:rPr>
          <w:sz w:val="20"/>
          <w:szCs w:val="20"/>
        </w:rPr>
        <w:lastRenderedPageBreak/>
        <w:t xml:space="preserve"> </w:t>
      </w:r>
    </w:p>
    <w:p w:rsidR="00263348" w:rsidRPr="00107101" w:rsidRDefault="00263348" w:rsidP="00263348">
      <w:pPr>
        <w:jc w:val="both"/>
        <w:rPr>
          <w:sz w:val="20"/>
          <w:szCs w:val="20"/>
        </w:rPr>
      </w:pPr>
      <w:r w:rsidRPr="00107101">
        <w:rPr>
          <w:sz w:val="20"/>
          <w:szCs w:val="20"/>
        </w:rPr>
        <w:t>Основания для начала процедуры досудебного</w:t>
      </w:r>
    </w:p>
    <w:p w:rsidR="00263348" w:rsidRPr="00107101" w:rsidRDefault="00263348" w:rsidP="00263348">
      <w:pPr>
        <w:jc w:val="both"/>
        <w:rPr>
          <w:sz w:val="20"/>
          <w:szCs w:val="20"/>
        </w:rPr>
      </w:pPr>
      <w:r w:rsidRPr="00107101">
        <w:rPr>
          <w:sz w:val="20"/>
          <w:szCs w:val="20"/>
        </w:rPr>
        <w:t xml:space="preserve"> (внесудебного) обжалования</w:t>
      </w:r>
    </w:p>
    <w:p w:rsidR="00263348" w:rsidRPr="00107101" w:rsidRDefault="00263348" w:rsidP="00263348">
      <w:pPr>
        <w:jc w:val="both"/>
        <w:rPr>
          <w:sz w:val="20"/>
          <w:szCs w:val="20"/>
        </w:rPr>
      </w:pPr>
      <w:r w:rsidRPr="00107101">
        <w:rPr>
          <w:sz w:val="20"/>
          <w:szCs w:val="20"/>
        </w:rPr>
        <w:t xml:space="preserve"> 76. Основанием для начала процедуры досудебного (внесудебного) обжалования является поступление заявления об обжаловании решений, действий (бездействия) администрации, должностных лиц администрации в орган местного самоуправления или должностному лицу.</w:t>
      </w:r>
    </w:p>
    <w:p w:rsidR="00263348" w:rsidRPr="00107101" w:rsidRDefault="00263348" w:rsidP="00263348">
      <w:pPr>
        <w:jc w:val="both"/>
        <w:rPr>
          <w:sz w:val="20"/>
          <w:szCs w:val="20"/>
        </w:rPr>
      </w:pPr>
    </w:p>
    <w:p w:rsidR="00263348" w:rsidRPr="00107101" w:rsidRDefault="00263348" w:rsidP="00263348">
      <w:pPr>
        <w:jc w:val="both"/>
        <w:rPr>
          <w:sz w:val="20"/>
          <w:szCs w:val="20"/>
        </w:rPr>
      </w:pPr>
      <w:r w:rsidRPr="00107101">
        <w:rPr>
          <w:sz w:val="20"/>
          <w:szCs w:val="20"/>
        </w:rPr>
        <w:t>Права заинтересованных лиц на получение информации и документов, необходимых для обоснования и рассмотрения жалобы</w:t>
      </w:r>
    </w:p>
    <w:p w:rsidR="00263348" w:rsidRPr="00107101" w:rsidRDefault="00263348" w:rsidP="00263348">
      <w:pPr>
        <w:jc w:val="both"/>
        <w:rPr>
          <w:sz w:val="20"/>
          <w:szCs w:val="20"/>
        </w:rPr>
      </w:pPr>
      <w:r w:rsidRPr="00107101">
        <w:rPr>
          <w:sz w:val="20"/>
          <w:szCs w:val="20"/>
        </w:rPr>
        <w:t xml:space="preserve">77. Заинтересованное лицо имеет право на получение информации и документов, необходимых для обоснования и рассмотрения жалобы, поданной по основаниям, предусмотренным пунктом 74 Административного регламента, при условии, что это не затрагивает права, свободы и законные интересы других лиц и что указанные документы не содержат сведения, </w:t>
      </w:r>
    </w:p>
    <w:p w:rsidR="00263348" w:rsidRPr="00107101" w:rsidRDefault="00263348" w:rsidP="00263348">
      <w:pPr>
        <w:jc w:val="both"/>
        <w:rPr>
          <w:sz w:val="20"/>
          <w:szCs w:val="20"/>
        </w:rPr>
      </w:pPr>
      <w:r w:rsidRPr="00107101">
        <w:rPr>
          <w:sz w:val="20"/>
          <w:szCs w:val="20"/>
        </w:rPr>
        <w:t xml:space="preserve">составляющие государственную или иную охраняемую законодательством Российской Федерации тайну. </w:t>
      </w:r>
    </w:p>
    <w:p w:rsidR="00263348" w:rsidRPr="00107101" w:rsidRDefault="00263348" w:rsidP="00263348">
      <w:pPr>
        <w:jc w:val="both"/>
        <w:rPr>
          <w:sz w:val="20"/>
          <w:szCs w:val="20"/>
        </w:rPr>
      </w:pPr>
      <w:r w:rsidRPr="00107101">
        <w:rPr>
          <w:sz w:val="20"/>
          <w:szCs w:val="20"/>
        </w:rPr>
        <w:t xml:space="preserve">78. При подаче жалобы заинтересованное лицо вправе получить следующую информацию: </w:t>
      </w:r>
    </w:p>
    <w:p w:rsidR="00263348" w:rsidRPr="00107101" w:rsidRDefault="00263348" w:rsidP="00263348">
      <w:pPr>
        <w:jc w:val="both"/>
        <w:rPr>
          <w:sz w:val="20"/>
          <w:szCs w:val="20"/>
        </w:rPr>
      </w:pPr>
      <w:r w:rsidRPr="00107101">
        <w:rPr>
          <w:sz w:val="20"/>
          <w:szCs w:val="20"/>
        </w:rPr>
        <w:t xml:space="preserve">местонахождение администрации муниципального образования; </w:t>
      </w:r>
    </w:p>
    <w:p w:rsidR="00263348" w:rsidRPr="00107101" w:rsidRDefault="00263348" w:rsidP="00263348">
      <w:pPr>
        <w:jc w:val="both"/>
        <w:rPr>
          <w:sz w:val="20"/>
          <w:szCs w:val="20"/>
        </w:rPr>
      </w:pPr>
      <w:r w:rsidRPr="00107101">
        <w:rPr>
          <w:sz w:val="20"/>
          <w:szCs w:val="20"/>
        </w:rPr>
        <w:t xml:space="preserve">перечень номеров телефонов для получения сведений о прохождении процедур по рассмотрению жалобы; </w:t>
      </w:r>
    </w:p>
    <w:p w:rsidR="00263348" w:rsidRPr="00107101" w:rsidRDefault="00263348" w:rsidP="00263348">
      <w:pPr>
        <w:jc w:val="both"/>
        <w:rPr>
          <w:sz w:val="20"/>
          <w:szCs w:val="20"/>
        </w:rPr>
      </w:pPr>
      <w:r w:rsidRPr="00107101">
        <w:rPr>
          <w:sz w:val="20"/>
          <w:szCs w:val="20"/>
        </w:rPr>
        <w:t xml:space="preserve">местонахождение органов местного самоуправления, фамилии, имена, отчества и должности их руководителей, а также должностных лиц, которым может быть направлена жалоба. </w:t>
      </w:r>
    </w:p>
    <w:p w:rsidR="00263348" w:rsidRPr="00107101" w:rsidRDefault="00263348" w:rsidP="00263348">
      <w:pPr>
        <w:jc w:val="both"/>
        <w:rPr>
          <w:sz w:val="20"/>
          <w:szCs w:val="20"/>
        </w:rPr>
      </w:pPr>
      <w:r w:rsidRPr="00107101">
        <w:rPr>
          <w:sz w:val="20"/>
          <w:szCs w:val="20"/>
        </w:rPr>
        <w:t xml:space="preserve">79. При подаче жалобы заинтересованное лицо вправе получить в администрации муниципального образования копии документов, подтверждающих обжалуемое действие (бездействие), решение должностного лица. </w:t>
      </w:r>
    </w:p>
    <w:p w:rsidR="00263348" w:rsidRPr="00107101" w:rsidRDefault="00263348" w:rsidP="00263348">
      <w:pPr>
        <w:jc w:val="both"/>
        <w:rPr>
          <w:sz w:val="20"/>
          <w:szCs w:val="20"/>
        </w:rPr>
      </w:pPr>
      <w:r w:rsidRPr="00107101">
        <w:rPr>
          <w:sz w:val="20"/>
          <w:szCs w:val="20"/>
        </w:rPr>
        <w:t xml:space="preserve"> </w:t>
      </w:r>
    </w:p>
    <w:p w:rsidR="00263348" w:rsidRPr="00107101" w:rsidRDefault="00263348" w:rsidP="00263348">
      <w:pPr>
        <w:jc w:val="both"/>
        <w:rPr>
          <w:sz w:val="20"/>
          <w:szCs w:val="20"/>
        </w:rPr>
      </w:pPr>
      <w:r w:rsidRPr="00107101">
        <w:rPr>
          <w:sz w:val="20"/>
          <w:szCs w:val="20"/>
        </w:rPr>
        <w:t>Органы местного самоуправления и должностные лица, которым может быть направлена жалоба заинтересованного лица в досудебном (внесудебном) порядке</w:t>
      </w:r>
    </w:p>
    <w:p w:rsidR="00263348" w:rsidRPr="00107101" w:rsidRDefault="00263348" w:rsidP="00263348">
      <w:pPr>
        <w:jc w:val="both"/>
        <w:rPr>
          <w:sz w:val="20"/>
          <w:szCs w:val="20"/>
        </w:rPr>
      </w:pPr>
      <w:r w:rsidRPr="00107101">
        <w:rPr>
          <w:sz w:val="20"/>
          <w:szCs w:val="20"/>
        </w:rPr>
        <w:t xml:space="preserve">80. Жалоба на действия (бездействие) администрации муниципального образования, должностных лиц администрации муниципального образования, а также на принимаемые ими решения при осуществлении муниципального контроля может быть направлена: </w:t>
      </w:r>
    </w:p>
    <w:p w:rsidR="00263348" w:rsidRPr="00107101" w:rsidRDefault="00263348" w:rsidP="00263348">
      <w:pPr>
        <w:jc w:val="both"/>
        <w:rPr>
          <w:sz w:val="20"/>
          <w:szCs w:val="20"/>
        </w:rPr>
      </w:pPr>
      <w:r w:rsidRPr="00107101">
        <w:rPr>
          <w:sz w:val="20"/>
          <w:szCs w:val="20"/>
        </w:rPr>
        <w:t xml:space="preserve">главе муниципального образования - при обжаловании действий (бездействия) должностных лиц, а также принимаемых ими решений при осуществлении муниципального контроля; </w:t>
      </w:r>
    </w:p>
    <w:p w:rsidR="00263348" w:rsidRPr="00107101" w:rsidRDefault="00263348" w:rsidP="00263348">
      <w:pPr>
        <w:jc w:val="both"/>
        <w:rPr>
          <w:sz w:val="20"/>
          <w:szCs w:val="20"/>
        </w:rPr>
      </w:pPr>
      <w:r w:rsidRPr="00107101">
        <w:rPr>
          <w:sz w:val="20"/>
          <w:szCs w:val="20"/>
        </w:rPr>
        <w:t>81. Жалоба может быть направлена в письменной и (или) электронной форме.</w:t>
      </w:r>
    </w:p>
    <w:p w:rsidR="00263348" w:rsidRPr="00107101" w:rsidRDefault="00263348" w:rsidP="00263348">
      <w:pPr>
        <w:jc w:val="both"/>
        <w:rPr>
          <w:sz w:val="20"/>
          <w:szCs w:val="20"/>
        </w:rPr>
      </w:pPr>
      <w:r w:rsidRPr="00107101">
        <w:rPr>
          <w:sz w:val="20"/>
          <w:szCs w:val="20"/>
        </w:rPr>
        <w:t>Срок рассмотрения жалобы</w:t>
      </w:r>
    </w:p>
    <w:p w:rsidR="00263348" w:rsidRPr="00107101" w:rsidRDefault="00263348" w:rsidP="00263348">
      <w:pPr>
        <w:jc w:val="both"/>
        <w:rPr>
          <w:sz w:val="20"/>
          <w:szCs w:val="20"/>
        </w:rPr>
      </w:pPr>
      <w:r w:rsidRPr="00107101">
        <w:rPr>
          <w:sz w:val="20"/>
          <w:szCs w:val="20"/>
        </w:rPr>
        <w:t>82. 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муниципальными правовыми актами не установлены иные сроки рассмотрения.</w:t>
      </w:r>
    </w:p>
    <w:p w:rsidR="00263348" w:rsidRPr="00107101" w:rsidRDefault="00263348" w:rsidP="00263348">
      <w:pPr>
        <w:jc w:val="both"/>
        <w:rPr>
          <w:sz w:val="20"/>
          <w:szCs w:val="20"/>
        </w:rPr>
      </w:pPr>
      <w:r w:rsidRPr="00107101">
        <w:rPr>
          <w:sz w:val="20"/>
          <w:szCs w:val="20"/>
        </w:rPr>
        <w:t xml:space="preserve"> </w:t>
      </w:r>
    </w:p>
    <w:p w:rsidR="00263348" w:rsidRPr="00107101" w:rsidRDefault="00263348" w:rsidP="00263348">
      <w:pPr>
        <w:jc w:val="both"/>
        <w:rPr>
          <w:sz w:val="20"/>
          <w:szCs w:val="20"/>
        </w:rPr>
      </w:pPr>
      <w:r w:rsidRPr="00107101">
        <w:rPr>
          <w:sz w:val="20"/>
          <w:szCs w:val="20"/>
        </w:rPr>
        <w:t>Результат досудебного (внесудебного) обжалования</w:t>
      </w:r>
    </w:p>
    <w:p w:rsidR="00263348" w:rsidRPr="00107101" w:rsidRDefault="00263348" w:rsidP="00263348">
      <w:pPr>
        <w:jc w:val="both"/>
        <w:rPr>
          <w:sz w:val="20"/>
          <w:szCs w:val="20"/>
        </w:rPr>
      </w:pPr>
      <w:r w:rsidRPr="00107101">
        <w:rPr>
          <w:sz w:val="20"/>
          <w:szCs w:val="20"/>
        </w:rPr>
        <w:t>83.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263348" w:rsidRPr="00107101" w:rsidRDefault="00263348" w:rsidP="00263348">
      <w:pPr>
        <w:jc w:val="both"/>
        <w:rPr>
          <w:sz w:val="20"/>
          <w:szCs w:val="20"/>
        </w:rPr>
      </w:pPr>
      <w:r w:rsidRPr="00107101">
        <w:rPr>
          <w:sz w:val="20"/>
          <w:szCs w:val="20"/>
        </w:rPr>
        <w:t>Решение об удовлетворении жалобы или об отказе в ее удовлетворении принимается в форме акта уполномоченного на ее рассмотрение органа.</w:t>
      </w:r>
    </w:p>
    <w:p w:rsidR="00263348" w:rsidRPr="00107101" w:rsidRDefault="00263348" w:rsidP="00263348">
      <w:pPr>
        <w:jc w:val="both"/>
        <w:rPr>
          <w:sz w:val="20"/>
          <w:szCs w:val="20"/>
        </w:rPr>
      </w:pPr>
      <w:r w:rsidRPr="00107101">
        <w:rPr>
          <w:sz w:val="20"/>
          <w:szCs w:val="20"/>
        </w:rPr>
        <w:t>84. В ответе по результатам рассмотрения жалобы указываются:</w:t>
      </w:r>
    </w:p>
    <w:p w:rsidR="00263348" w:rsidRPr="00107101" w:rsidRDefault="00263348" w:rsidP="00263348">
      <w:pPr>
        <w:jc w:val="both"/>
        <w:rPr>
          <w:sz w:val="20"/>
          <w:szCs w:val="20"/>
        </w:rPr>
      </w:pPr>
      <w:proofErr w:type="gramStart"/>
      <w:r w:rsidRPr="00107101">
        <w:rPr>
          <w:sz w:val="20"/>
          <w:szCs w:val="20"/>
        </w:rPr>
        <w:t>наименование органа, рассмотревшего жалобу, должность, фамилия, имя, отчество (при наличии) должностного лица, принявшего решение по жалобе;</w:t>
      </w:r>
      <w:proofErr w:type="gramEnd"/>
    </w:p>
    <w:p w:rsidR="00263348" w:rsidRPr="00107101" w:rsidRDefault="00263348" w:rsidP="00263348">
      <w:pPr>
        <w:jc w:val="both"/>
        <w:rPr>
          <w:sz w:val="20"/>
          <w:szCs w:val="20"/>
        </w:rPr>
      </w:pPr>
      <w:r w:rsidRPr="00107101">
        <w:rPr>
          <w:sz w:val="20"/>
          <w:szCs w:val="20"/>
        </w:rPr>
        <w:t>номер, дата, место принятия решения, включая сведения о должностном лице, решение или действие (бездействие) которого обжалуется;</w:t>
      </w:r>
    </w:p>
    <w:p w:rsidR="00263348" w:rsidRPr="00107101" w:rsidRDefault="00263348" w:rsidP="00263348">
      <w:pPr>
        <w:jc w:val="both"/>
        <w:rPr>
          <w:sz w:val="20"/>
          <w:szCs w:val="20"/>
        </w:rPr>
      </w:pPr>
      <w:r w:rsidRPr="00107101">
        <w:rPr>
          <w:sz w:val="20"/>
          <w:szCs w:val="20"/>
        </w:rPr>
        <w:t>фамилия, имя, отчество (при наличии) или наименование заявителя;</w:t>
      </w:r>
    </w:p>
    <w:p w:rsidR="00263348" w:rsidRPr="00107101" w:rsidRDefault="00263348" w:rsidP="00263348">
      <w:pPr>
        <w:jc w:val="both"/>
        <w:rPr>
          <w:sz w:val="20"/>
          <w:szCs w:val="20"/>
        </w:rPr>
      </w:pPr>
      <w:r w:rsidRPr="00107101">
        <w:rPr>
          <w:sz w:val="20"/>
          <w:szCs w:val="20"/>
        </w:rPr>
        <w:t>основания для принятия решения по жалобе;</w:t>
      </w:r>
    </w:p>
    <w:p w:rsidR="00263348" w:rsidRPr="00107101" w:rsidRDefault="00263348" w:rsidP="00263348">
      <w:pPr>
        <w:jc w:val="both"/>
        <w:rPr>
          <w:sz w:val="20"/>
          <w:szCs w:val="20"/>
        </w:rPr>
      </w:pPr>
      <w:r w:rsidRPr="00107101">
        <w:rPr>
          <w:sz w:val="20"/>
          <w:szCs w:val="20"/>
        </w:rPr>
        <w:t>принятое по жалобе решение;</w:t>
      </w:r>
    </w:p>
    <w:p w:rsidR="00263348" w:rsidRPr="00107101" w:rsidRDefault="00263348" w:rsidP="00263348">
      <w:pPr>
        <w:jc w:val="both"/>
        <w:rPr>
          <w:sz w:val="20"/>
          <w:szCs w:val="20"/>
        </w:rPr>
      </w:pPr>
      <w:r w:rsidRPr="00107101">
        <w:rPr>
          <w:sz w:val="20"/>
          <w:szCs w:val="20"/>
        </w:rPr>
        <w:t>в случае если жалоба признана обоснованной – сроки устранения выявленных нарушений;</w:t>
      </w:r>
    </w:p>
    <w:p w:rsidR="00263348" w:rsidRPr="00107101" w:rsidRDefault="00263348" w:rsidP="00263348">
      <w:pPr>
        <w:jc w:val="both"/>
        <w:rPr>
          <w:sz w:val="20"/>
          <w:szCs w:val="20"/>
        </w:rPr>
      </w:pPr>
      <w:r w:rsidRPr="00107101">
        <w:rPr>
          <w:sz w:val="20"/>
          <w:szCs w:val="20"/>
        </w:rPr>
        <w:t>сведения о порядке обжалования принятого по жалобе решения.</w:t>
      </w:r>
    </w:p>
    <w:p w:rsidR="00263348" w:rsidRPr="00107101" w:rsidRDefault="00263348" w:rsidP="00263348">
      <w:pPr>
        <w:jc w:val="both"/>
        <w:rPr>
          <w:sz w:val="20"/>
          <w:szCs w:val="20"/>
        </w:rPr>
      </w:pPr>
      <w:r w:rsidRPr="00107101">
        <w:rPr>
          <w:sz w:val="20"/>
          <w:szCs w:val="20"/>
        </w:rPr>
        <w:t>85.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263348" w:rsidRPr="00107101" w:rsidRDefault="00263348" w:rsidP="00263348">
      <w:pPr>
        <w:jc w:val="both"/>
        <w:rPr>
          <w:sz w:val="20"/>
          <w:szCs w:val="20"/>
        </w:rPr>
      </w:pPr>
      <w:r w:rsidRPr="00107101">
        <w:rPr>
          <w:sz w:val="20"/>
          <w:szCs w:val="20"/>
        </w:rPr>
        <w:t xml:space="preserve">86. Информация о результатах рассмотрения жалобы на решения или действие (бездействие) должных лиц администрации муниципального образования подлежит обязательному размещению на официальном сайте муниципального образования в сети Интернет в течение пяти рабочих дней после принятия решения. </w:t>
      </w:r>
    </w:p>
    <w:p w:rsidR="00263348" w:rsidRPr="00107101" w:rsidRDefault="00263348" w:rsidP="00263348">
      <w:pPr>
        <w:jc w:val="both"/>
        <w:rPr>
          <w:sz w:val="20"/>
          <w:szCs w:val="20"/>
        </w:rPr>
        <w:sectPr w:rsidR="00263348" w:rsidRPr="00107101" w:rsidSect="00107101">
          <w:pgSz w:w="11906" w:h="16838"/>
          <w:pgMar w:top="1134" w:right="567" w:bottom="1134" w:left="1418" w:header="709" w:footer="709" w:gutter="0"/>
          <w:cols w:space="708"/>
          <w:docGrid w:linePitch="360"/>
        </w:sectPr>
      </w:pPr>
      <w:r w:rsidRPr="00107101">
        <w:rPr>
          <w:sz w:val="20"/>
          <w:szCs w:val="20"/>
        </w:rPr>
        <w:t xml:space="preserve">                                      _____________</w:t>
      </w:r>
    </w:p>
    <w:p w:rsidR="00263348" w:rsidRPr="00107101" w:rsidRDefault="00263348" w:rsidP="00EE192E">
      <w:pPr>
        <w:jc w:val="right"/>
        <w:rPr>
          <w:sz w:val="20"/>
          <w:szCs w:val="20"/>
        </w:rPr>
      </w:pPr>
      <w:r w:rsidRPr="00107101">
        <w:rPr>
          <w:sz w:val="20"/>
          <w:szCs w:val="20"/>
        </w:rPr>
        <w:lastRenderedPageBreak/>
        <w:t>Приложение 1</w:t>
      </w:r>
    </w:p>
    <w:p w:rsidR="00263348" w:rsidRPr="00107101" w:rsidRDefault="00263348" w:rsidP="00EE192E">
      <w:pPr>
        <w:jc w:val="right"/>
        <w:rPr>
          <w:sz w:val="20"/>
          <w:szCs w:val="20"/>
        </w:rPr>
      </w:pPr>
      <w:r w:rsidRPr="00107101">
        <w:rPr>
          <w:sz w:val="20"/>
          <w:szCs w:val="20"/>
        </w:rPr>
        <w:t>к административному регламенту</w:t>
      </w:r>
    </w:p>
    <w:p w:rsidR="00263348" w:rsidRPr="00107101" w:rsidRDefault="00263348" w:rsidP="00EE192E">
      <w:pPr>
        <w:jc w:val="right"/>
        <w:rPr>
          <w:sz w:val="20"/>
          <w:szCs w:val="20"/>
        </w:rPr>
      </w:pPr>
      <w:r w:rsidRPr="00107101">
        <w:rPr>
          <w:sz w:val="20"/>
          <w:szCs w:val="20"/>
        </w:rPr>
        <w:t xml:space="preserve">осуществления муниципального </w:t>
      </w:r>
    </w:p>
    <w:p w:rsidR="00263348" w:rsidRPr="00107101" w:rsidRDefault="00263348" w:rsidP="00EE192E">
      <w:pPr>
        <w:jc w:val="right"/>
        <w:rPr>
          <w:sz w:val="20"/>
          <w:szCs w:val="20"/>
        </w:rPr>
      </w:pPr>
      <w:r w:rsidRPr="00107101">
        <w:rPr>
          <w:sz w:val="20"/>
          <w:szCs w:val="20"/>
        </w:rPr>
        <w:t xml:space="preserve">жилищного контроля на территории </w:t>
      </w:r>
    </w:p>
    <w:p w:rsidR="00263348" w:rsidRPr="00107101" w:rsidRDefault="00263348" w:rsidP="00EE192E">
      <w:pPr>
        <w:jc w:val="right"/>
        <w:rPr>
          <w:sz w:val="20"/>
          <w:szCs w:val="20"/>
        </w:rPr>
      </w:pPr>
      <w:r w:rsidRPr="00107101">
        <w:rPr>
          <w:sz w:val="20"/>
          <w:szCs w:val="20"/>
        </w:rPr>
        <w:t>Малышевского сельсовета  Сузунского района Новосибирской области</w:t>
      </w:r>
    </w:p>
    <w:p w:rsidR="00263348" w:rsidRPr="00107101" w:rsidRDefault="00263348" w:rsidP="00EE192E">
      <w:pPr>
        <w:jc w:val="center"/>
        <w:rPr>
          <w:sz w:val="20"/>
          <w:szCs w:val="20"/>
        </w:rPr>
      </w:pPr>
    </w:p>
    <w:p w:rsidR="00263348" w:rsidRPr="00107101" w:rsidRDefault="00263348" w:rsidP="00EE192E">
      <w:pPr>
        <w:jc w:val="center"/>
        <w:rPr>
          <w:sz w:val="20"/>
          <w:szCs w:val="20"/>
        </w:rPr>
      </w:pPr>
      <w:r w:rsidRPr="00107101">
        <w:rPr>
          <w:sz w:val="20"/>
          <w:szCs w:val="20"/>
        </w:rPr>
        <w:t>БЛОК-СХЕМА</w:t>
      </w:r>
    </w:p>
    <w:p w:rsidR="00263348" w:rsidRPr="00107101" w:rsidRDefault="00263348" w:rsidP="00EE192E">
      <w:pPr>
        <w:jc w:val="center"/>
        <w:rPr>
          <w:sz w:val="20"/>
          <w:szCs w:val="20"/>
        </w:rPr>
      </w:pPr>
      <w:r w:rsidRPr="00107101">
        <w:rPr>
          <w:sz w:val="20"/>
          <w:szCs w:val="20"/>
        </w:rPr>
        <w:t>административных процедур</w:t>
      </w:r>
    </w:p>
    <w:p w:rsidR="00263348" w:rsidRPr="00107101" w:rsidRDefault="00263348" w:rsidP="00EE192E">
      <w:pPr>
        <w:jc w:val="center"/>
        <w:rPr>
          <w:sz w:val="20"/>
          <w:szCs w:val="20"/>
        </w:rPr>
      </w:pPr>
      <w:r w:rsidRPr="00107101">
        <w:rPr>
          <w:sz w:val="20"/>
          <w:szCs w:val="20"/>
        </w:rPr>
        <w:t>осуществления муниципального жилищного контроля на территории Малышевского сельсовета  Сузунского района Новосибирской области</w:t>
      </w:r>
    </w:p>
    <w:p w:rsidR="00263348" w:rsidRPr="00107101" w:rsidRDefault="00263348" w:rsidP="00EE192E">
      <w:pPr>
        <w:jc w:val="center"/>
        <w:rPr>
          <w:sz w:val="20"/>
          <w:szCs w:val="20"/>
        </w:rPr>
      </w:pPr>
    </w:p>
    <w:p w:rsidR="00263348" w:rsidRPr="00107101" w:rsidRDefault="00263348" w:rsidP="00263348">
      <w:pPr>
        <w:jc w:val="both"/>
        <w:rPr>
          <w:sz w:val="20"/>
          <w:szCs w:val="20"/>
        </w:rPr>
      </w:pPr>
    </w:p>
    <w:p w:rsidR="00263348" w:rsidRPr="00107101" w:rsidRDefault="00263348" w:rsidP="00263348">
      <w:pPr>
        <w:jc w:val="both"/>
        <w:rPr>
          <w:sz w:val="20"/>
          <w:szCs w:val="20"/>
        </w:rPr>
      </w:pPr>
      <w:r w:rsidRPr="00107101">
        <w:rPr>
          <w:sz w:val="20"/>
          <w:szCs w:val="20"/>
        </w:rPr>
        <w:object w:dxaOrig="10967" w:dyaOrig="156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25pt;height:548.25pt" o:ole="">
            <v:imagedata r:id="rId50" o:title=""/>
          </v:shape>
          <o:OLEObject Type="Embed" ProgID="Visio.Drawing.11" ShapeID="_x0000_i1025" DrawAspect="Content" ObjectID="_1641192661" r:id="rId51"/>
        </w:object>
      </w:r>
    </w:p>
    <w:p w:rsidR="00263348" w:rsidRDefault="00263348" w:rsidP="00263348">
      <w:pPr>
        <w:jc w:val="both"/>
        <w:rPr>
          <w:sz w:val="20"/>
          <w:szCs w:val="20"/>
        </w:rPr>
      </w:pPr>
    </w:p>
    <w:p w:rsidR="00107101" w:rsidRDefault="00107101" w:rsidP="00263348">
      <w:pPr>
        <w:jc w:val="both"/>
        <w:rPr>
          <w:sz w:val="20"/>
          <w:szCs w:val="20"/>
        </w:rPr>
      </w:pPr>
    </w:p>
    <w:p w:rsidR="00107101" w:rsidRDefault="00107101" w:rsidP="00263348">
      <w:pPr>
        <w:jc w:val="both"/>
        <w:rPr>
          <w:sz w:val="20"/>
          <w:szCs w:val="20"/>
        </w:rPr>
      </w:pPr>
    </w:p>
    <w:p w:rsidR="00107101" w:rsidRPr="00107101" w:rsidRDefault="00107101" w:rsidP="00263348">
      <w:pPr>
        <w:jc w:val="both"/>
        <w:rPr>
          <w:sz w:val="20"/>
          <w:szCs w:val="20"/>
        </w:rPr>
      </w:pPr>
    </w:p>
    <w:p w:rsidR="00263348" w:rsidRPr="00107101" w:rsidRDefault="00263348" w:rsidP="00263348">
      <w:pPr>
        <w:jc w:val="both"/>
        <w:rPr>
          <w:sz w:val="20"/>
          <w:szCs w:val="20"/>
        </w:rPr>
      </w:pPr>
    </w:p>
    <w:p w:rsidR="00263348" w:rsidRPr="00107101" w:rsidRDefault="00263348" w:rsidP="00263348">
      <w:pPr>
        <w:jc w:val="both"/>
        <w:rPr>
          <w:sz w:val="20"/>
          <w:szCs w:val="20"/>
        </w:rPr>
      </w:pPr>
    </w:p>
    <w:p w:rsidR="00263348" w:rsidRPr="00107101" w:rsidRDefault="00263348" w:rsidP="00F214E8">
      <w:pPr>
        <w:jc w:val="center"/>
        <w:rPr>
          <w:b/>
          <w:sz w:val="20"/>
          <w:szCs w:val="20"/>
        </w:rPr>
      </w:pPr>
      <w:r w:rsidRPr="00107101">
        <w:rPr>
          <w:b/>
          <w:sz w:val="20"/>
          <w:szCs w:val="20"/>
        </w:rPr>
        <w:lastRenderedPageBreak/>
        <w:t>АДМИНИСТРАЦИЯ</w:t>
      </w:r>
    </w:p>
    <w:p w:rsidR="00263348" w:rsidRPr="00107101" w:rsidRDefault="00263348" w:rsidP="00F214E8">
      <w:pPr>
        <w:jc w:val="center"/>
        <w:rPr>
          <w:b/>
          <w:sz w:val="20"/>
          <w:szCs w:val="20"/>
        </w:rPr>
      </w:pPr>
      <w:r w:rsidRPr="00107101">
        <w:rPr>
          <w:b/>
          <w:sz w:val="20"/>
          <w:szCs w:val="20"/>
        </w:rPr>
        <w:t>МАЛЫШЕВСКОГО СЕЛЬСОВЕТА</w:t>
      </w:r>
    </w:p>
    <w:p w:rsidR="00263348" w:rsidRPr="00107101" w:rsidRDefault="00263348" w:rsidP="00F214E8">
      <w:pPr>
        <w:jc w:val="center"/>
        <w:rPr>
          <w:b/>
          <w:sz w:val="20"/>
          <w:szCs w:val="20"/>
        </w:rPr>
      </w:pPr>
      <w:r w:rsidRPr="00107101">
        <w:rPr>
          <w:b/>
          <w:sz w:val="20"/>
          <w:szCs w:val="20"/>
        </w:rPr>
        <w:t>Сузунского района Новосибирской области</w:t>
      </w:r>
    </w:p>
    <w:p w:rsidR="00263348" w:rsidRPr="00107101" w:rsidRDefault="00263348" w:rsidP="00F214E8">
      <w:pPr>
        <w:jc w:val="center"/>
        <w:rPr>
          <w:b/>
          <w:sz w:val="20"/>
          <w:szCs w:val="20"/>
        </w:rPr>
      </w:pPr>
    </w:p>
    <w:p w:rsidR="00263348" w:rsidRPr="00107101" w:rsidRDefault="00263348" w:rsidP="00F214E8">
      <w:pPr>
        <w:jc w:val="center"/>
        <w:rPr>
          <w:b/>
          <w:sz w:val="20"/>
          <w:szCs w:val="20"/>
        </w:rPr>
      </w:pPr>
      <w:r w:rsidRPr="00107101">
        <w:rPr>
          <w:b/>
          <w:sz w:val="20"/>
          <w:szCs w:val="20"/>
        </w:rPr>
        <w:t>ПОСТАНОВЛЕНИЕ</w:t>
      </w:r>
    </w:p>
    <w:p w:rsidR="00263348" w:rsidRPr="00107101" w:rsidRDefault="00263348" w:rsidP="00263348">
      <w:pPr>
        <w:jc w:val="both"/>
        <w:rPr>
          <w:sz w:val="20"/>
          <w:szCs w:val="20"/>
        </w:rPr>
      </w:pPr>
    </w:p>
    <w:p w:rsidR="00263348" w:rsidRPr="00107101" w:rsidRDefault="00263348" w:rsidP="00263348">
      <w:pPr>
        <w:jc w:val="both"/>
        <w:rPr>
          <w:sz w:val="20"/>
          <w:szCs w:val="20"/>
        </w:rPr>
      </w:pPr>
      <w:r w:rsidRPr="00107101">
        <w:rPr>
          <w:sz w:val="20"/>
          <w:szCs w:val="20"/>
        </w:rPr>
        <w:t xml:space="preserve">25.01.2019                                                                                                        </w:t>
      </w:r>
      <w:r w:rsidR="00EE192E" w:rsidRPr="00107101">
        <w:rPr>
          <w:sz w:val="20"/>
          <w:szCs w:val="20"/>
        </w:rPr>
        <w:t xml:space="preserve">                   </w:t>
      </w:r>
      <w:r w:rsidRPr="00107101">
        <w:rPr>
          <w:sz w:val="20"/>
          <w:szCs w:val="20"/>
        </w:rPr>
        <w:t xml:space="preserve">      № 13</w:t>
      </w:r>
    </w:p>
    <w:p w:rsidR="00263348" w:rsidRPr="00107101" w:rsidRDefault="00263348" w:rsidP="00263348">
      <w:pPr>
        <w:ind w:firstLine="567"/>
        <w:jc w:val="both"/>
        <w:rPr>
          <w:sz w:val="20"/>
          <w:szCs w:val="20"/>
        </w:rPr>
      </w:pPr>
    </w:p>
    <w:p w:rsidR="00263348" w:rsidRPr="00107101" w:rsidRDefault="00263348" w:rsidP="00263348">
      <w:pPr>
        <w:jc w:val="both"/>
        <w:rPr>
          <w:sz w:val="20"/>
          <w:szCs w:val="20"/>
        </w:rPr>
      </w:pPr>
      <w:r w:rsidRPr="00107101">
        <w:rPr>
          <w:sz w:val="20"/>
          <w:szCs w:val="20"/>
        </w:rPr>
        <w:t>О внесении изменений в постановление администрации</w:t>
      </w:r>
    </w:p>
    <w:p w:rsidR="00263348" w:rsidRPr="00107101" w:rsidRDefault="00263348" w:rsidP="00263348">
      <w:pPr>
        <w:jc w:val="both"/>
        <w:rPr>
          <w:sz w:val="20"/>
          <w:szCs w:val="20"/>
        </w:rPr>
      </w:pPr>
      <w:r w:rsidRPr="00107101">
        <w:rPr>
          <w:sz w:val="20"/>
          <w:szCs w:val="20"/>
        </w:rPr>
        <w:t xml:space="preserve">Малышевского сельсовета Сузунского района </w:t>
      </w:r>
    </w:p>
    <w:p w:rsidR="00263348" w:rsidRPr="00107101" w:rsidRDefault="00263348" w:rsidP="00263348">
      <w:pPr>
        <w:jc w:val="both"/>
        <w:rPr>
          <w:sz w:val="20"/>
          <w:szCs w:val="20"/>
        </w:rPr>
      </w:pPr>
      <w:r w:rsidRPr="00107101">
        <w:rPr>
          <w:sz w:val="20"/>
          <w:szCs w:val="20"/>
        </w:rPr>
        <w:t xml:space="preserve">Новосибирской области от 19.12.2017 № 123 </w:t>
      </w:r>
    </w:p>
    <w:p w:rsidR="00263348" w:rsidRPr="00107101" w:rsidRDefault="00263348" w:rsidP="00263348">
      <w:pPr>
        <w:ind w:firstLine="567"/>
        <w:jc w:val="both"/>
        <w:rPr>
          <w:sz w:val="20"/>
          <w:szCs w:val="20"/>
        </w:rPr>
      </w:pPr>
    </w:p>
    <w:p w:rsidR="00263348" w:rsidRPr="00107101" w:rsidRDefault="00263348" w:rsidP="00263348">
      <w:pPr>
        <w:ind w:firstLine="567"/>
        <w:jc w:val="both"/>
        <w:rPr>
          <w:sz w:val="20"/>
          <w:szCs w:val="20"/>
        </w:rPr>
      </w:pPr>
      <w:r w:rsidRPr="00107101">
        <w:rPr>
          <w:sz w:val="20"/>
          <w:szCs w:val="20"/>
        </w:rPr>
        <w:t>В соответствии с Постановлением Правительства РФ от 24 декабря 2018 года №1653 "О внесении изменений в постановление Правительства Российской Федерации от 28 января 2006г. №47", Федеральным законом от 06.10.2003г. №131-ФЗ "Об общих принципах организации местного самоуправления в Российской Федерации", администрация Малышевского сельсовета Сузунского района Новосибирской области,</w:t>
      </w:r>
    </w:p>
    <w:p w:rsidR="00263348" w:rsidRPr="00107101" w:rsidRDefault="00263348" w:rsidP="00263348">
      <w:pPr>
        <w:ind w:firstLine="567"/>
        <w:jc w:val="both"/>
        <w:rPr>
          <w:sz w:val="20"/>
          <w:szCs w:val="20"/>
        </w:rPr>
      </w:pPr>
    </w:p>
    <w:p w:rsidR="00263348" w:rsidRPr="00107101" w:rsidRDefault="00263348" w:rsidP="00263348">
      <w:pPr>
        <w:jc w:val="both"/>
        <w:rPr>
          <w:sz w:val="20"/>
          <w:szCs w:val="20"/>
        </w:rPr>
      </w:pPr>
      <w:r w:rsidRPr="00107101">
        <w:rPr>
          <w:sz w:val="20"/>
          <w:szCs w:val="20"/>
        </w:rPr>
        <w:t>ПОСТАНОВЛЯЕТ:</w:t>
      </w:r>
    </w:p>
    <w:p w:rsidR="00263348" w:rsidRPr="00107101" w:rsidRDefault="00263348" w:rsidP="00263348">
      <w:pPr>
        <w:jc w:val="both"/>
        <w:rPr>
          <w:sz w:val="20"/>
          <w:szCs w:val="20"/>
        </w:rPr>
      </w:pPr>
    </w:p>
    <w:p w:rsidR="00263348" w:rsidRPr="00107101" w:rsidRDefault="00263348" w:rsidP="00263348">
      <w:pPr>
        <w:ind w:firstLine="567"/>
        <w:jc w:val="both"/>
        <w:rPr>
          <w:sz w:val="20"/>
          <w:szCs w:val="20"/>
        </w:rPr>
      </w:pPr>
      <w:r w:rsidRPr="00107101">
        <w:rPr>
          <w:sz w:val="20"/>
          <w:szCs w:val="20"/>
        </w:rPr>
        <w:t xml:space="preserve"> 1. Внести в  постановление администрации Малышевского сельсовета Сузунского района Новосибирской области от 19.12.2017 № 123 "Об установлении Порядка принятия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следующие изменения:</w:t>
      </w:r>
    </w:p>
    <w:p w:rsidR="00263348" w:rsidRPr="00107101" w:rsidRDefault="00263348" w:rsidP="00263348">
      <w:pPr>
        <w:ind w:firstLine="567"/>
        <w:jc w:val="both"/>
        <w:rPr>
          <w:sz w:val="20"/>
          <w:szCs w:val="20"/>
        </w:rPr>
      </w:pPr>
      <w:r w:rsidRPr="00107101">
        <w:rPr>
          <w:sz w:val="20"/>
          <w:szCs w:val="20"/>
        </w:rPr>
        <w:t>1.1. В </w:t>
      </w:r>
      <w:hyperlink r:id="rId52" w:anchor="/document/12144695/entry/0" w:history="1">
        <w:r w:rsidRPr="00107101">
          <w:rPr>
            <w:sz w:val="20"/>
            <w:szCs w:val="20"/>
          </w:rPr>
          <w:t>наименовании</w:t>
        </w:r>
      </w:hyperlink>
      <w:r w:rsidRPr="00107101">
        <w:rPr>
          <w:sz w:val="20"/>
          <w:szCs w:val="20"/>
        </w:rPr>
        <w:t> слова "а также многоквартирного дома аварийным и подлежащим сносу или реконструкции" заменить словами: "а также многоквартирного дома аварийным и подлежащим сносу или реконструкции, садового дома жилым домом и жилого дома садовым домом".</w:t>
      </w:r>
    </w:p>
    <w:p w:rsidR="00263348" w:rsidRPr="00107101" w:rsidRDefault="00263348" w:rsidP="00263348">
      <w:pPr>
        <w:ind w:firstLine="567"/>
        <w:jc w:val="both"/>
        <w:rPr>
          <w:sz w:val="20"/>
          <w:szCs w:val="20"/>
        </w:rPr>
      </w:pPr>
      <w:r w:rsidRPr="00107101">
        <w:rPr>
          <w:sz w:val="20"/>
          <w:szCs w:val="20"/>
        </w:rPr>
        <w:t>1.1.2.  В </w:t>
      </w:r>
      <w:hyperlink r:id="rId53" w:anchor="/document/12144695/entry/1" w:history="1">
        <w:r w:rsidRPr="00107101">
          <w:rPr>
            <w:sz w:val="20"/>
            <w:szCs w:val="20"/>
          </w:rPr>
          <w:t>пункте 1</w:t>
        </w:r>
      </w:hyperlink>
      <w:r w:rsidRPr="00107101">
        <w:rPr>
          <w:sz w:val="20"/>
          <w:szCs w:val="20"/>
        </w:rPr>
        <w:t> слова "а также многоквартирного дома аварийным и подлежащим сносу или реконструкции" заменить словами: "а также многоквартирного дома аварийным и подлежащим сносу или реконструкции, садового дома жилым домом и жилого дома садовым домом".</w:t>
      </w:r>
    </w:p>
    <w:p w:rsidR="00263348" w:rsidRPr="00107101" w:rsidRDefault="00263348" w:rsidP="00263348">
      <w:pPr>
        <w:ind w:firstLine="567"/>
        <w:jc w:val="both"/>
        <w:rPr>
          <w:sz w:val="20"/>
          <w:szCs w:val="20"/>
        </w:rPr>
      </w:pPr>
      <w:r w:rsidRPr="00107101">
        <w:rPr>
          <w:sz w:val="20"/>
          <w:szCs w:val="20"/>
        </w:rPr>
        <w:t>1.2. В Порядок принятия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p>
    <w:p w:rsidR="00263348" w:rsidRPr="00107101" w:rsidRDefault="00263348" w:rsidP="00263348">
      <w:pPr>
        <w:ind w:firstLine="567"/>
        <w:jc w:val="both"/>
        <w:rPr>
          <w:sz w:val="20"/>
          <w:szCs w:val="20"/>
        </w:rPr>
      </w:pPr>
      <w:r w:rsidRPr="00107101">
        <w:rPr>
          <w:sz w:val="20"/>
          <w:szCs w:val="20"/>
        </w:rPr>
        <w:t>1.2.1. В </w:t>
      </w:r>
      <w:hyperlink r:id="rId54" w:anchor="/document/12144695/entry/1000" w:history="1">
        <w:r w:rsidRPr="00107101">
          <w:rPr>
            <w:sz w:val="20"/>
            <w:szCs w:val="20"/>
          </w:rPr>
          <w:t>наименовании</w:t>
        </w:r>
      </w:hyperlink>
      <w:r w:rsidRPr="00107101">
        <w:rPr>
          <w:sz w:val="20"/>
          <w:szCs w:val="20"/>
        </w:rPr>
        <w:t> слова "а также многоквартирного дома аварийным и подлежащим сносу или реконструкции" заменить словами: "а также многоквартирного дома аварийным и подлежащим сносу или реконструкции, садового дома жилым домом и жилого дома садовым домом".</w:t>
      </w:r>
    </w:p>
    <w:p w:rsidR="00263348" w:rsidRPr="00107101" w:rsidRDefault="00263348" w:rsidP="00263348">
      <w:pPr>
        <w:ind w:firstLine="567"/>
        <w:jc w:val="both"/>
        <w:rPr>
          <w:sz w:val="20"/>
          <w:szCs w:val="20"/>
        </w:rPr>
      </w:pPr>
      <w:r w:rsidRPr="00107101">
        <w:rPr>
          <w:sz w:val="20"/>
          <w:szCs w:val="20"/>
        </w:rPr>
        <w:t xml:space="preserve">1.2.2. В пункте 1 перед словами "(далее </w:t>
      </w:r>
      <w:proofErr w:type="gramStart"/>
      <w:r w:rsidRPr="00107101">
        <w:rPr>
          <w:sz w:val="20"/>
          <w:szCs w:val="20"/>
        </w:rPr>
        <w:t>–р</w:t>
      </w:r>
      <w:proofErr w:type="gramEnd"/>
      <w:r w:rsidRPr="00107101">
        <w:rPr>
          <w:sz w:val="20"/>
          <w:szCs w:val="20"/>
        </w:rPr>
        <w:t>ешение)" дополнить словами ", а также решения о признании   садового дома жилым домом и жилого дома садовым домом".</w:t>
      </w:r>
    </w:p>
    <w:p w:rsidR="00263348" w:rsidRPr="00107101" w:rsidRDefault="00263348" w:rsidP="00263348">
      <w:pPr>
        <w:ind w:firstLine="567"/>
        <w:jc w:val="both"/>
        <w:rPr>
          <w:sz w:val="20"/>
          <w:szCs w:val="20"/>
        </w:rPr>
      </w:pPr>
      <w:r w:rsidRPr="00107101">
        <w:rPr>
          <w:sz w:val="20"/>
          <w:szCs w:val="20"/>
        </w:rPr>
        <w:t>1.2.3.В  пункте 1 перед словами (далее - заключение межведомственной комиссии) дополнить словами": признания садового дома жилым домом и жилого дома садовым домом".</w:t>
      </w:r>
    </w:p>
    <w:p w:rsidR="00263348" w:rsidRPr="00107101" w:rsidRDefault="00263348" w:rsidP="00263348">
      <w:pPr>
        <w:ind w:firstLine="567"/>
        <w:jc w:val="both"/>
        <w:rPr>
          <w:sz w:val="20"/>
          <w:szCs w:val="20"/>
        </w:rPr>
      </w:pPr>
      <w:r w:rsidRPr="00107101">
        <w:rPr>
          <w:sz w:val="20"/>
          <w:szCs w:val="20"/>
        </w:rPr>
        <w:t>1.2.4. Пункт 4 дополнить абзацем следующего содержания:</w:t>
      </w:r>
    </w:p>
    <w:p w:rsidR="00263348" w:rsidRPr="00107101" w:rsidRDefault="00263348" w:rsidP="00263348">
      <w:pPr>
        <w:ind w:firstLine="567"/>
        <w:jc w:val="both"/>
        <w:rPr>
          <w:sz w:val="20"/>
          <w:szCs w:val="20"/>
        </w:rPr>
      </w:pPr>
      <w:r w:rsidRPr="00107101">
        <w:rPr>
          <w:sz w:val="20"/>
          <w:szCs w:val="20"/>
          <w:shd w:val="clear" w:color="auto" w:fill="FFFFFF"/>
        </w:rPr>
        <w:t>"готовит решение о признании садового дома жилым домом или жилого дома садовым домом либо решение об отказе в признании садового дома жилым домом или жилого дома садовым домом".</w:t>
      </w:r>
    </w:p>
    <w:p w:rsidR="00263348" w:rsidRPr="00107101" w:rsidRDefault="00263348" w:rsidP="00263348">
      <w:pPr>
        <w:ind w:firstLine="567"/>
        <w:jc w:val="both"/>
        <w:rPr>
          <w:sz w:val="20"/>
          <w:szCs w:val="20"/>
        </w:rPr>
      </w:pPr>
      <w:r w:rsidRPr="00107101">
        <w:rPr>
          <w:sz w:val="20"/>
          <w:szCs w:val="20"/>
        </w:rPr>
        <w:t>2. Опубликовать настоящее постановление в газете «Малышевский вестник» и разместить на официальном сайте администрации Малышевского  сельсовета Сузунского района Новосибирской области.</w:t>
      </w:r>
    </w:p>
    <w:p w:rsidR="00263348" w:rsidRPr="00107101" w:rsidRDefault="00263348" w:rsidP="00263348">
      <w:pPr>
        <w:jc w:val="both"/>
        <w:rPr>
          <w:sz w:val="20"/>
          <w:szCs w:val="20"/>
        </w:rPr>
      </w:pPr>
    </w:p>
    <w:p w:rsidR="00263348" w:rsidRPr="00107101" w:rsidRDefault="00263348" w:rsidP="00263348">
      <w:pPr>
        <w:jc w:val="both"/>
        <w:rPr>
          <w:sz w:val="20"/>
          <w:szCs w:val="20"/>
        </w:rPr>
      </w:pPr>
      <w:r w:rsidRPr="00107101">
        <w:rPr>
          <w:sz w:val="20"/>
          <w:szCs w:val="20"/>
        </w:rPr>
        <w:t xml:space="preserve">Глава Малышевского сельсовета </w:t>
      </w:r>
    </w:p>
    <w:p w:rsidR="00263348" w:rsidRPr="00107101" w:rsidRDefault="00263348" w:rsidP="00263348">
      <w:pPr>
        <w:jc w:val="both"/>
        <w:rPr>
          <w:sz w:val="20"/>
          <w:szCs w:val="20"/>
        </w:rPr>
      </w:pPr>
      <w:r w:rsidRPr="00107101">
        <w:rPr>
          <w:sz w:val="20"/>
          <w:szCs w:val="20"/>
        </w:rPr>
        <w:t>Сузунского района Новосибирской области                                       А.А.</w:t>
      </w:r>
      <w:r w:rsidR="00F214E8" w:rsidRPr="00107101">
        <w:rPr>
          <w:sz w:val="20"/>
          <w:szCs w:val="20"/>
        </w:rPr>
        <w:t xml:space="preserve"> </w:t>
      </w:r>
      <w:bookmarkStart w:id="14" w:name="_GoBack"/>
      <w:bookmarkEnd w:id="14"/>
      <w:r w:rsidRPr="00107101">
        <w:rPr>
          <w:sz w:val="20"/>
          <w:szCs w:val="20"/>
        </w:rPr>
        <w:t>Львов</w:t>
      </w:r>
    </w:p>
    <w:sectPr w:rsidR="00263348" w:rsidRPr="00107101" w:rsidSect="00C957E1">
      <w:pgSz w:w="11906" w:h="16838"/>
      <w:pgMar w:top="1134" w:right="567" w:bottom="567" w:left="1418" w:header="73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3645" w:rsidRDefault="008D3645">
      <w:r>
        <w:separator/>
      </w:r>
    </w:p>
  </w:endnote>
  <w:endnote w:type="continuationSeparator" w:id="0">
    <w:p w:rsidR="008D3645" w:rsidRDefault="008D36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OctavaC">
    <w:altName w:val="Times New Roman"/>
    <w:panose1 w:val="00000000000000000000"/>
    <w:charset w:val="00"/>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00"/>
    <w:family w:val="roman"/>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3645" w:rsidRDefault="008D3645">
      <w:r>
        <w:separator/>
      </w:r>
    </w:p>
  </w:footnote>
  <w:footnote w:type="continuationSeparator" w:id="0">
    <w:p w:rsidR="008D3645" w:rsidRDefault="008D36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927" w:hanging="360"/>
      </w:pPr>
    </w:lvl>
  </w:abstractNum>
  <w:abstractNum w:abstractNumId="1">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hint="default"/>
        <w:color w:val="auto"/>
        <w:sz w:val="22"/>
        <w:szCs w:val="22"/>
      </w:rPr>
    </w:lvl>
  </w:abstractNum>
  <w:abstractNum w:abstractNumId="3">
    <w:nsid w:val="00000004"/>
    <w:multiLevelType w:val="singleLevel"/>
    <w:tmpl w:val="00000004"/>
    <w:name w:val="WW8Num4"/>
    <w:lvl w:ilvl="0">
      <w:start w:val="1"/>
      <w:numFmt w:val="bullet"/>
      <w:lvlText w:val=""/>
      <w:lvlJc w:val="left"/>
      <w:pPr>
        <w:tabs>
          <w:tab w:val="num" w:pos="913"/>
        </w:tabs>
        <w:ind w:left="913" w:hanging="360"/>
      </w:pPr>
      <w:rPr>
        <w:rFonts w:ascii="Symbol" w:hAnsi="Symbol" w:cs="Symbol" w:hint="default"/>
        <w:color w:val="auto"/>
        <w:sz w:val="22"/>
        <w:szCs w:val="22"/>
      </w:rPr>
    </w:lvl>
  </w:abstractNum>
  <w:abstractNum w:abstractNumId="4">
    <w:nsid w:val="00000005"/>
    <w:multiLevelType w:val="multilevel"/>
    <w:tmpl w:val="00000005"/>
    <w:name w:val="WW8Num5"/>
    <w:lvl w:ilvl="0">
      <w:start w:val="1"/>
      <w:numFmt w:val="bullet"/>
      <w:lvlText w:val=""/>
      <w:lvlJc w:val="left"/>
      <w:pPr>
        <w:tabs>
          <w:tab w:val="num" w:pos="1139"/>
        </w:tabs>
        <w:ind w:left="1139" w:hanging="360"/>
      </w:pPr>
      <w:rPr>
        <w:rFonts w:ascii="Symbol" w:hAnsi="Symbol" w:cs="Symbol" w:hint="default"/>
        <w:color w:val="auto"/>
        <w:sz w:val="22"/>
        <w:szCs w:val="22"/>
      </w:rPr>
    </w:lvl>
    <w:lvl w:ilvl="1">
      <w:start w:val="1"/>
      <w:numFmt w:val="bullet"/>
      <w:lvlText w:val=""/>
      <w:lvlJc w:val="left"/>
      <w:pPr>
        <w:tabs>
          <w:tab w:val="num" w:pos="1666"/>
        </w:tabs>
        <w:ind w:left="1666" w:hanging="360"/>
      </w:pPr>
      <w:rPr>
        <w:rFonts w:ascii="Symbol" w:hAnsi="Symbol" w:cs="Symbol" w:hint="default"/>
        <w:color w:val="auto"/>
        <w:sz w:val="22"/>
        <w:szCs w:val="22"/>
      </w:rPr>
    </w:lvl>
    <w:lvl w:ilvl="2">
      <w:start w:val="1"/>
      <w:numFmt w:val="bullet"/>
      <w:lvlText w:val=""/>
      <w:lvlJc w:val="left"/>
      <w:pPr>
        <w:tabs>
          <w:tab w:val="num" w:pos="2386"/>
        </w:tabs>
        <w:ind w:left="2386" w:hanging="360"/>
      </w:pPr>
      <w:rPr>
        <w:rFonts w:ascii="Symbol" w:hAnsi="Symbol" w:cs="Symbol" w:hint="default"/>
        <w:color w:val="auto"/>
        <w:sz w:val="22"/>
        <w:szCs w:val="22"/>
      </w:rPr>
    </w:lvl>
    <w:lvl w:ilvl="3">
      <w:start w:val="1"/>
      <w:numFmt w:val="bullet"/>
      <w:lvlText w:val=""/>
      <w:lvlJc w:val="left"/>
      <w:pPr>
        <w:tabs>
          <w:tab w:val="num" w:pos="3106"/>
        </w:tabs>
        <w:ind w:left="3106" w:hanging="360"/>
      </w:pPr>
      <w:rPr>
        <w:rFonts w:ascii="Symbol" w:hAnsi="Symbol" w:cs="Symbol" w:hint="default"/>
      </w:rPr>
    </w:lvl>
    <w:lvl w:ilvl="4">
      <w:start w:val="1"/>
      <w:numFmt w:val="bullet"/>
      <w:lvlText w:val="o"/>
      <w:lvlJc w:val="left"/>
      <w:pPr>
        <w:tabs>
          <w:tab w:val="num" w:pos="3826"/>
        </w:tabs>
        <w:ind w:left="3826" w:hanging="360"/>
      </w:pPr>
      <w:rPr>
        <w:rFonts w:ascii="Courier New" w:hAnsi="Courier New" w:cs="Courier New" w:hint="default"/>
      </w:rPr>
    </w:lvl>
    <w:lvl w:ilvl="5">
      <w:start w:val="1"/>
      <w:numFmt w:val="bullet"/>
      <w:lvlText w:val=""/>
      <w:lvlJc w:val="left"/>
      <w:pPr>
        <w:tabs>
          <w:tab w:val="num" w:pos="4546"/>
        </w:tabs>
        <w:ind w:left="4546" w:hanging="360"/>
      </w:pPr>
      <w:rPr>
        <w:rFonts w:ascii="Wingdings" w:hAnsi="Wingdings" w:cs="Wingdings" w:hint="default"/>
      </w:rPr>
    </w:lvl>
    <w:lvl w:ilvl="6">
      <w:start w:val="1"/>
      <w:numFmt w:val="bullet"/>
      <w:lvlText w:val=""/>
      <w:lvlJc w:val="left"/>
      <w:pPr>
        <w:tabs>
          <w:tab w:val="num" w:pos="5266"/>
        </w:tabs>
        <w:ind w:left="5266" w:hanging="360"/>
      </w:pPr>
      <w:rPr>
        <w:rFonts w:ascii="Symbol" w:hAnsi="Symbol" w:cs="Symbol" w:hint="default"/>
      </w:rPr>
    </w:lvl>
    <w:lvl w:ilvl="7">
      <w:start w:val="1"/>
      <w:numFmt w:val="bullet"/>
      <w:lvlText w:val="o"/>
      <w:lvlJc w:val="left"/>
      <w:pPr>
        <w:tabs>
          <w:tab w:val="num" w:pos="5986"/>
        </w:tabs>
        <w:ind w:left="5986" w:hanging="360"/>
      </w:pPr>
      <w:rPr>
        <w:rFonts w:ascii="Courier New" w:hAnsi="Courier New" w:cs="Courier New" w:hint="default"/>
      </w:rPr>
    </w:lvl>
    <w:lvl w:ilvl="8">
      <w:start w:val="1"/>
      <w:numFmt w:val="bullet"/>
      <w:lvlText w:val=""/>
      <w:lvlJc w:val="left"/>
      <w:pPr>
        <w:tabs>
          <w:tab w:val="num" w:pos="6706"/>
        </w:tabs>
        <w:ind w:left="6706" w:hanging="360"/>
      </w:pPr>
      <w:rPr>
        <w:rFonts w:ascii="Wingdings" w:hAnsi="Wingdings" w:cs="Wingdings" w:hint="default"/>
      </w:rPr>
    </w:lvl>
  </w:abstractNum>
  <w:abstractNum w:abstractNumId="5">
    <w:nsid w:val="00000006"/>
    <w:multiLevelType w:val="singleLevel"/>
    <w:tmpl w:val="00000006"/>
    <w:name w:val="WW8Num6"/>
    <w:lvl w:ilvl="0">
      <w:start w:val="1"/>
      <w:numFmt w:val="bullet"/>
      <w:lvlText w:val=""/>
      <w:lvlJc w:val="left"/>
      <w:pPr>
        <w:tabs>
          <w:tab w:val="num" w:pos="708"/>
        </w:tabs>
        <w:ind w:left="720" w:hanging="360"/>
      </w:pPr>
      <w:rPr>
        <w:rFonts w:ascii="Symbol" w:hAnsi="Symbol" w:cs="Symbol" w:hint="default"/>
        <w:color w:val="auto"/>
        <w:sz w:val="22"/>
        <w:szCs w:val="22"/>
      </w:rPr>
    </w:lvl>
  </w:abstractNum>
  <w:abstractNum w:abstractNumId="6">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hint="default"/>
        <w:color w:val="auto"/>
        <w:sz w:val="22"/>
        <w:szCs w:val="22"/>
      </w:rPr>
    </w:lvl>
  </w:abstractNum>
  <w:abstractNum w:abstractNumId="7">
    <w:nsid w:val="00000008"/>
    <w:multiLevelType w:val="multilevel"/>
    <w:tmpl w:val="00000008"/>
    <w:name w:val="WW8Num8"/>
    <w:lvl w:ilvl="0">
      <w:start w:val="1"/>
      <w:numFmt w:val="bullet"/>
      <w:lvlText w:val=""/>
      <w:lvlJc w:val="left"/>
      <w:pPr>
        <w:tabs>
          <w:tab w:val="num" w:pos="708"/>
        </w:tabs>
        <w:ind w:left="720" w:hanging="360"/>
      </w:pPr>
      <w:rPr>
        <w:rFonts w:ascii="Symbol" w:hAnsi="Symbol" w:cs="Symbol" w:hint="default"/>
        <w:color w:val="auto"/>
        <w:sz w:val="22"/>
        <w:szCs w:val="22"/>
      </w:rPr>
    </w:lvl>
    <w:lvl w:ilvl="1">
      <w:start w:val="1"/>
      <w:numFmt w:val="bullet"/>
      <w:lvlText w:val=""/>
      <w:lvlJc w:val="left"/>
      <w:pPr>
        <w:tabs>
          <w:tab w:val="num" w:pos="1440"/>
        </w:tabs>
        <w:ind w:left="1440" w:hanging="360"/>
      </w:pPr>
      <w:rPr>
        <w:rFonts w:ascii="Symbol" w:hAnsi="Symbol" w:cs="Symbol" w:hint="default"/>
        <w:color w:val="auto"/>
        <w:sz w:val="22"/>
        <w:szCs w:val="22"/>
      </w:rPr>
    </w:lvl>
    <w:lvl w:ilvl="2">
      <w:start w:val="1"/>
      <w:numFmt w:val="bullet"/>
      <w:lvlText w:val=""/>
      <w:lvlJc w:val="left"/>
      <w:pPr>
        <w:tabs>
          <w:tab w:val="num" w:pos="2160"/>
        </w:tabs>
        <w:ind w:left="2160" w:hanging="360"/>
      </w:pPr>
      <w:rPr>
        <w:rFonts w:ascii="Symbol" w:hAnsi="Symbol" w:cs="Symbol" w:hint="default"/>
        <w:color w:val="auto"/>
        <w:sz w:val="22"/>
        <w:szCs w:val="22"/>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00000016"/>
    <w:multiLevelType w:val="singleLevel"/>
    <w:tmpl w:val="00000016"/>
    <w:name w:val="WW8Num22"/>
    <w:lvl w:ilvl="0">
      <w:start w:val="1"/>
      <w:numFmt w:val="decimal"/>
      <w:lvlText w:val="%1."/>
      <w:lvlJc w:val="left"/>
      <w:pPr>
        <w:tabs>
          <w:tab w:val="num" w:pos="1211"/>
        </w:tabs>
        <w:ind w:left="1211" w:hanging="360"/>
      </w:pPr>
    </w:lvl>
  </w:abstractNum>
  <w:abstractNum w:abstractNumId="9">
    <w:nsid w:val="0037775A"/>
    <w:multiLevelType w:val="multilevel"/>
    <w:tmpl w:val="2140F25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0">
    <w:nsid w:val="0E8B1965"/>
    <w:multiLevelType w:val="multilevel"/>
    <w:tmpl w:val="EE00261C"/>
    <w:lvl w:ilvl="0">
      <w:start w:val="1"/>
      <w:numFmt w:val="decimal"/>
      <w:lvlText w:val="%1."/>
      <w:lvlJc w:val="left"/>
      <w:pPr>
        <w:ind w:left="450" w:hanging="450"/>
      </w:pPr>
      <w:rPr>
        <w:b/>
      </w:rPr>
    </w:lvl>
    <w:lvl w:ilvl="1">
      <w:start w:val="1"/>
      <w:numFmt w:val="decimal"/>
      <w:lvlText w:val="%1.%2."/>
      <w:lvlJc w:val="left"/>
      <w:pPr>
        <w:ind w:left="1288" w:hanging="720"/>
      </w:pPr>
      <w:rPr>
        <w:b/>
      </w:rPr>
    </w:lvl>
    <w:lvl w:ilvl="2">
      <w:start w:val="1"/>
      <w:numFmt w:val="decimal"/>
      <w:lvlText w:val="%1.%2.%3."/>
      <w:lvlJc w:val="left"/>
      <w:pPr>
        <w:ind w:left="1996" w:hanging="720"/>
      </w:pPr>
    </w:lvl>
    <w:lvl w:ilvl="3">
      <w:start w:val="1"/>
      <w:numFmt w:val="decimal"/>
      <w:lvlText w:val="%1.%2.%3.%4."/>
      <w:lvlJc w:val="left"/>
      <w:pPr>
        <w:ind w:left="2923" w:hanging="1080"/>
      </w:pPr>
    </w:lvl>
    <w:lvl w:ilvl="4">
      <w:start w:val="1"/>
      <w:numFmt w:val="decimal"/>
      <w:lvlText w:val="%1.%2.%3.%4.%5."/>
      <w:lvlJc w:val="left"/>
      <w:pPr>
        <w:ind w:left="3490" w:hanging="1080"/>
      </w:pPr>
    </w:lvl>
    <w:lvl w:ilvl="5">
      <w:start w:val="1"/>
      <w:numFmt w:val="decimal"/>
      <w:lvlText w:val="%1.%2.%3.%4.%5.%6."/>
      <w:lvlJc w:val="left"/>
      <w:pPr>
        <w:ind w:left="4417" w:hanging="1440"/>
      </w:pPr>
    </w:lvl>
    <w:lvl w:ilvl="6">
      <w:start w:val="1"/>
      <w:numFmt w:val="decimal"/>
      <w:lvlText w:val="%1.%2.%3.%4.%5.%6.%7."/>
      <w:lvlJc w:val="left"/>
      <w:pPr>
        <w:ind w:left="5344" w:hanging="1800"/>
      </w:pPr>
    </w:lvl>
    <w:lvl w:ilvl="7">
      <w:start w:val="1"/>
      <w:numFmt w:val="decimal"/>
      <w:lvlText w:val="%1.%2.%3.%4.%5.%6.%7.%8."/>
      <w:lvlJc w:val="left"/>
      <w:pPr>
        <w:ind w:left="5911" w:hanging="1800"/>
      </w:pPr>
    </w:lvl>
    <w:lvl w:ilvl="8">
      <w:start w:val="1"/>
      <w:numFmt w:val="decimal"/>
      <w:lvlText w:val="%1.%2.%3.%4.%5.%6.%7.%8.%9."/>
      <w:lvlJc w:val="left"/>
      <w:pPr>
        <w:ind w:left="6838" w:hanging="2160"/>
      </w:pPr>
    </w:lvl>
  </w:abstractNum>
  <w:abstractNum w:abstractNumId="11">
    <w:nsid w:val="12586FF4"/>
    <w:multiLevelType w:val="multilevel"/>
    <w:tmpl w:val="D062C4CC"/>
    <w:lvl w:ilvl="0">
      <w:start w:val="1"/>
      <w:numFmt w:val="decimal"/>
      <w:lvlText w:val="%1."/>
      <w:lvlJc w:val="left"/>
      <w:pPr>
        <w:ind w:left="915" w:hanging="360"/>
      </w:pPr>
      <w:rPr>
        <w:rFonts w:hint="default"/>
      </w:rPr>
    </w:lvl>
    <w:lvl w:ilvl="1">
      <w:start w:val="1"/>
      <w:numFmt w:val="decimal"/>
      <w:isLgl/>
      <w:lvlText w:val="%1.%2."/>
      <w:lvlJc w:val="left"/>
      <w:pPr>
        <w:ind w:left="1635" w:hanging="720"/>
      </w:pPr>
      <w:rPr>
        <w:rFonts w:hint="default"/>
      </w:rPr>
    </w:lvl>
    <w:lvl w:ilvl="2">
      <w:start w:val="1"/>
      <w:numFmt w:val="decimal"/>
      <w:isLgl/>
      <w:lvlText w:val="%1.%2.%3."/>
      <w:lvlJc w:val="left"/>
      <w:pPr>
        <w:ind w:left="1995" w:hanging="720"/>
      </w:pPr>
      <w:rPr>
        <w:rFonts w:hint="default"/>
      </w:rPr>
    </w:lvl>
    <w:lvl w:ilvl="3">
      <w:start w:val="1"/>
      <w:numFmt w:val="decimal"/>
      <w:isLgl/>
      <w:lvlText w:val="%1.%2.%3.%4."/>
      <w:lvlJc w:val="left"/>
      <w:pPr>
        <w:ind w:left="2715" w:hanging="1080"/>
      </w:pPr>
      <w:rPr>
        <w:rFonts w:hint="default"/>
      </w:rPr>
    </w:lvl>
    <w:lvl w:ilvl="4">
      <w:start w:val="1"/>
      <w:numFmt w:val="decimal"/>
      <w:isLgl/>
      <w:lvlText w:val="%1.%2.%3.%4.%5."/>
      <w:lvlJc w:val="left"/>
      <w:pPr>
        <w:ind w:left="3075" w:hanging="1080"/>
      </w:pPr>
      <w:rPr>
        <w:rFonts w:hint="default"/>
      </w:rPr>
    </w:lvl>
    <w:lvl w:ilvl="5">
      <w:start w:val="1"/>
      <w:numFmt w:val="decimal"/>
      <w:isLgl/>
      <w:lvlText w:val="%1.%2.%3.%4.%5.%6."/>
      <w:lvlJc w:val="left"/>
      <w:pPr>
        <w:ind w:left="3795" w:hanging="1440"/>
      </w:pPr>
      <w:rPr>
        <w:rFonts w:hint="default"/>
      </w:rPr>
    </w:lvl>
    <w:lvl w:ilvl="6">
      <w:start w:val="1"/>
      <w:numFmt w:val="decimal"/>
      <w:isLgl/>
      <w:lvlText w:val="%1.%2.%3.%4.%5.%6.%7."/>
      <w:lvlJc w:val="left"/>
      <w:pPr>
        <w:ind w:left="4515" w:hanging="1800"/>
      </w:pPr>
      <w:rPr>
        <w:rFonts w:hint="default"/>
      </w:rPr>
    </w:lvl>
    <w:lvl w:ilvl="7">
      <w:start w:val="1"/>
      <w:numFmt w:val="decimal"/>
      <w:isLgl/>
      <w:lvlText w:val="%1.%2.%3.%4.%5.%6.%7.%8."/>
      <w:lvlJc w:val="left"/>
      <w:pPr>
        <w:ind w:left="4875" w:hanging="1800"/>
      </w:pPr>
      <w:rPr>
        <w:rFonts w:hint="default"/>
      </w:rPr>
    </w:lvl>
    <w:lvl w:ilvl="8">
      <w:start w:val="1"/>
      <w:numFmt w:val="decimal"/>
      <w:isLgl/>
      <w:lvlText w:val="%1.%2.%3.%4.%5.%6.%7.%8.%9."/>
      <w:lvlJc w:val="left"/>
      <w:pPr>
        <w:ind w:left="5595" w:hanging="2160"/>
      </w:pPr>
      <w:rPr>
        <w:rFonts w:hint="default"/>
      </w:rPr>
    </w:lvl>
  </w:abstractNum>
  <w:abstractNum w:abstractNumId="12">
    <w:nsid w:val="1311172C"/>
    <w:multiLevelType w:val="hybridMultilevel"/>
    <w:tmpl w:val="D38C5F66"/>
    <w:lvl w:ilvl="0" w:tplc="3F3C5120">
      <w:start w:val="1"/>
      <w:numFmt w:val="bullet"/>
      <w:pStyle w:val="a"/>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831373B"/>
    <w:multiLevelType w:val="multilevel"/>
    <w:tmpl w:val="2140F25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4">
    <w:nsid w:val="18FA6BA6"/>
    <w:multiLevelType w:val="multilevel"/>
    <w:tmpl w:val="3C9EE13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nsid w:val="198E12EC"/>
    <w:multiLevelType w:val="multilevel"/>
    <w:tmpl w:val="2140F25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6">
    <w:nsid w:val="1A2707AE"/>
    <w:multiLevelType w:val="hybridMultilevel"/>
    <w:tmpl w:val="6408F8B0"/>
    <w:lvl w:ilvl="0" w:tplc="D6121CC8">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1C1D3703"/>
    <w:multiLevelType w:val="multilevel"/>
    <w:tmpl w:val="1B62D848"/>
    <w:lvl w:ilvl="0">
      <w:start w:val="1"/>
      <w:numFmt w:val="decimal"/>
      <w:lvlText w:val="%1."/>
      <w:lvlJc w:val="left"/>
      <w:pPr>
        <w:ind w:left="1080" w:hanging="360"/>
      </w:pPr>
      <w:rPr>
        <w:rFonts w:hint="default"/>
        <w:color w:val="auto"/>
        <w:sz w:val="28"/>
        <w:szCs w:val="28"/>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8">
    <w:nsid w:val="1CEA6659"/>
    <w:multiLevelType w:val="hybridMultilevel"/>
    <w:tmpl w:val="976E0228"/>
    <w:lvl w:ilvl="0" w:tplc="F6560504">
      <w:start w:val="1"/>
      <w:numFmt w:val="decimal"/>
      <w:pStyle w:val="a0"/>
      <w:lvlText w:val="Рисунок %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0A4EAF"/>
    <w:multiLevelType w:val="multilevel"/>
    <w:tmpl w:val="2140F25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0">
    <w:nsid w:val="3D20238E"/>
    <w:multiLevelType w:val="multilevel"/>
    <w:tmpl w:val="2140F25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1">
    <w:nsid w:val="3D4950A4"/>
    <w:multiLevelType w:val="hybridMultilevel"/>
    <w:tmpl w:val="35044290"/>
    <w:lvl w:ilvl="0" w:tplc="4A88AEF6">
      <w:start w:val="1"/>
      <w:numFmt w:val="decimal"/>
      <w:lvlText w:val="%1)"/>
      <w:lvlJc w:val="left"/>
      <w:pPr>
        <w:tabs>
          <w:tab w:val="num" w:pos="1068"/>
        </w:tabs>
        <w:ind w:left="1068" w:hanging="360"/>
      </w:pPr>
      <w:rPr>
        <w:rFonts w:cs="Times New Roman"/>
      </w:rPr>
    </w:lvl>
    <w:lvl w:ilvl="1" w:tplc="16E48814">
      <w:start w:val="2"/>
      <w:numFmt w:val="decimal"/>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22">
    <w:nsid w:val="42531F85"/>
    <w:multiLevelType w:val="multilevel"/>
    <w:tmpl w:val="2140F25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3">
    <w:nsid w:val="455C1413"/>
    <w:multiLevelType w:val="multilevel"/>
    <w:tmpl w:val="8558E10C"/>
    <w:numStyleLink w:val="a1"/>
  </w:abstractNum>
  <w:abstractNum w:abstractNumId="24">
    <w:nsid w:val="45BE40A0"/>
    <w:multiLevelType w:val="multilevel"/>
    <w:tmpl w:val="026C213C"/>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5">
    <w:nsid w:val="462D6901"/>
    <w:multiLevelType w:val="multilevel"/>
    <w:tmpl w:val="997242E2"/>
    <w:styleLink w:val="a2"/>
    <w:lvl w:ilvl="0">
      <w:start w:val="1"/>
      <w:numFmt w:val="decimal"/>
      <w:lvlText w:val="Рисунок %1"/>
      <w:lvlJc w:val="center"/>
      <w:pPr>
        <w:ind w:left="720" w:hanging="360"/>
      </w:pPr>
      <w:rPr>
        <w:rFonts w:ascii="Times New Roman" w:hAnsi="Times New Roman" w:hint="default"/>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CFA61C4"/>
    <w:multiLevelType w:val="multilevel"/>
    <w:tmpl w:val="2140F25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7">
    <w:nsid w:val="4E1A74B8"/>
    <w:multiLevelType w:val="hybridMultilevel"/>
    <w:tmpl w:val="102E12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2C22CC2"/>
    <w:multiLevelType w:val="multilevel"/>
    <w:tmpl w:val="2140F25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9">
    <w:nsid w:val="52D62239"/>
    <w:multiLevelType w:val="multilevel"/>
    <w:tmpl w:val="2EAA8794"/>
    <w:styleLink w:val="a3"/>
    <w:lvl w:ilvl="0">
      <w:start w:val="1"/>
      <w:numFmt w:val="bullet"/>
      <w:lvlText w:val=" "/>
      <w:lvlJc w:val="left"/>
      <w:pPr>
        <w:ind w:left="170" w:hanging="170"/>
      </w:pPr>
      <w:rPr>
        <w:rFonts w:ascii="Arial" w:hAnsi="Arial" w:hint="default"/>
        <w:b/>
        <w:i w:val="0"/>
        <w:sz w:val="28"/>
      </w:rPr>
    </w:lvl>
    <w:lvl w:ilvl="1">
      <w:start w:val="1"/>
      <w:numFmt w:val="decimal"/>
      <w:lvlText w:val="%1%2."/>
      <w:lvlJc w:val="left"/>
      <w:pPr>
        <w:ind w:left="340" w:hanging="340"/>
      </w:pPr>
      <w:rPr>
        <w:rFonts w:ascii="Arial" w:hAnsi="Arial" w:hint="default"/>
        <w:b/>
        <w:i w:val="0"/>
        <w:sz w:val="28"/>
      </w:rPr>
    </w:lvl>
    <w:lvl w:ilvl="2">
      <w:start w:val="1"/>
      <w:numFmt w:val="decimal"/>
      <w:lvlText w:val="%2%1.%3."/>
      <w:lvlJc w:val="left"/>
      <w:pPr>
        <w:ind w:left="624" w:hanging="624"/>
      </w:pPr>
      <w:rPr>
        <w:rFonts w:ascii="Arial" w:hAnsi="Arial" w:hint="default"/>
        <w:b/>
        <w:bCs/>
        <w:i w:val="0"/>
        <w:sz w:val="28"/>
      </w:rPr>
    </w:lvl>
    <w:lvl w:ilvl="3">
      <w:start w:val="1"/>
      <w:numFmt w:val="decimal"/>
      <w:lvlText w:val="%2.%3.%4."/>
      <w:lvlJc w:val="left"/>
      <w:pPr>
        <w:ind w:left="907" w:hanging="907"/>
      </w:pPr>
      <w:rPr>
        <w:rFonts w:ascii="Arial" w:hAnsi="Arial" w:hint="default"/>
        <w:b/>
        <w:i w:val="0"/>
        <w:sz w:val="2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530355FE"/>
    <w:multiLevelType w:val="multilevel"/>
    <w:tmpl w:val="2140F25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1">
    <w:nsid w:val="530D7288"/>
    <w:multiLevelType w:val="multilevel"/>
    <w:tmpl w:val="2140F25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2">
    <w:nsid w:val="572D2864"/>
    <w:multiLevelType w:val="hybridMultilevel"/>
    <w:tmpl w:val="F9DCEE0C"/>
    <w:lvl w:ilvl="0" w:tplc="E092E572">
      <w:start w:val="1"/>
      <w:numFmt w:val="upperRoman"/>
      <w:pStyle w:val="I"/>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A64798D"/>
    <w:multiLevelType w:val="multilevel"/>
    <w:tmpl w:val="5B3C9896"/>
    <w:lvl w:ilvl="0">
      <w:start w:val="1"/>
      <w:numFmt w:val="decimal"/>
      <w:pStyle w:val="11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5B04008C"/>
    <w:multiLevelType w:val="multilevel"/>
    <w:tmpl w:val="2140F25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5">
    <w:nsid w:val="5BAD45BD"/>
    <w:multiLevelType w:val="multilevel"/>
    <w:tmpl w:val="2140F25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6">
    <w:nsid w:val="5D693C40"/>
    <w:multiLevelType w:val="multilevel"/>
    <w:tmpl w:val="2140F25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7">
    <w:nsid w:val="60FB3642"/>
    <w:multiLevelType w:val="multilevel"/>
    <w:tmpl w:val="2140F25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8">
    <w:nsid w:val="610A0C45"/>
    <w:multiLevelType w:val="multilevel"/>
    <w:tmpl w:val="2140F25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9">
    <w:nsid w:val="614615C3"/>
    <w:multiLevelType w:val="multilevel"/>
    <w:tmpl w:val="8558E10C"/>
    <w:styleLink w:val="a1"/>
    <w:lvl w:ilvl="0">
      <w:start w:val="1"/>
      <w:numFmt w:val="decimal"/>
      <w:pStyle w:val="a4"/>
      <w:lvlText w:val="Таблица %1"/>
      <w:lvlJc w:val="left"/>
      <w:pPr>
        <w:ind w:left="8375" w:hanging="360"/>
      </w:pPr>
      <w:rPr>
        <w:rFonts w:hint="default"/>
      </w:rPr>
    </w:lvl>
    <w:lvl w:ilvl="1">
      <w:start w:val="1"/>
      <w:numFmt w:val="lowerLetter"/>
      <w:lvlText w:val="%2."/>
      <w:lvlJc w:val="left"/>
      <w:pPr>
        <w:ind w:left="9095" w:hanging="360"/>
      </w:pPr>
    </w:lvl>
    <w:lvl w:ilvl="2">
      <w:start w:val="1"/>
      <w:numFmt w:val="lowerRoman"/>
      <w:lvlText w:val="%3."/>
      <w:lvlJc w:val="right"/>
      <w:pPr>
        <w:ind w:left="9815" w:hanging="180"/>
      </w:pPr>
    </w:lvl>
    <w:lvl w:ilvl="3">
      <w:start w:val="1"/>
      <w:numFmt w:val="decimal"/>
      <w:lvlText w:val="%4."/>
      <w:lvlJc w:val="left"/>
      <w:pPr>
        <w:ind w:left="10535" w:hanging="360"/>
      </w:pPr>
    </w:lvl>
    <w:lvl w:ilvl="4">
      <w:start w:val="1"/>
      <w:numFmt w:val="decimal"/>
      <w:lvlText w:val="%5."/>
      <w:lvlJc w:val="left"/>
      <w:pPr>
        <w:ind w:left="11255" w:hanging="360"/>
      </w:pPr>
      <w:rPr>
        <w:rFonts w:ascii="Times New Roman" w:hAnsi="Times New Roman"/>
        <w:color w:val="auto"/>
        <w:sz w:val="24"/>
      </w:rPr>
    </w:lvl>
    <w:lvl w:ilvl="5">
      <w:start w:val="1"/>
      <w:numFmt w:val="lowerRoman"/>
      <w:lvlText w:val="%6."/>
      <w:lvlJc w:val="right"/>
      <w:pPr>
        <w:ind w:left="11975" w:hanging="180"/>
      </w:pPr>
    </w:lvl>
    <w:lvl w:ilvl="6">
      <w:start w:val="1"/>
      <w:numFmt w:val="decimal"/>
      <w:lvlText w:val="%7."/>
      <w:lvlJc w:val="left"/>
      <w:pPr>
        <w:ind w:left="12695" w:hanging="360"/>
      </w:pPr>
    </w:lvl>
    <w:lvl w:ilvl="7">
      <w:start w:val="1"/>
      <w:numFmt w:val="lowerLetter"/>
      <w:lvlText w:val="%8."/>
      <w:lvlJc w:val="left"/>
      <w:pPr>
        <w:ind w:left="13415" w:hanging="360"/>
      </w:pPr>
    </w:lvl>
    <w:lvl w:ilvl="8">
      <w:start w:val="1"/>
      <w:numFmt w:val="lowerRoman"/>
      <w:lvlText w:val="%9."/>
      <w:lvlJc w:val="right"/>
      <w:pPr>
        <w:ind w:left="14135" w:hanging="180"/>
      </w:pPr>
    </w:lvl>
  </w:abstractNum>
  <w:abstractNum w:abstractNumId="40">
    <w:nsid w:val="63237521"/>
    <w:multiLevelType w:val="multilevel"/>
    <w:tmpl w:val="2140F25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1">
    <w:nsid w:val="681A0CD0"/>
    <w:multiLevelType w:val="multilevel"/>
    <w:tmpl w:val="1B62D848"/>
    <w:lvl w:ilvl="0">
      <w:start w:val="1"/>
      <w:numFmt w:val="decimal"/>
      <w:lvlText w:val="%1."/>
      <w:lvlJc w:val="left"/>
      <w:pPr>
        <w:ind w:left="1080" w:hanging="360"/>
      </w:pPr>
      <w:rPr>
        <w:rFonts w:hint="default"/>
        <w:color w:val="auto"/>
        <w:sz w:val="28"/>
        <w:szCs w:val="28"/>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2">
    <w:nsid w:val="69EA13B0"/>
    <w:multiLevelType w:val="multilevel"/>
    <w:tmpl w:val="1B62D848"/>
    <w:lvl w:ilvl="0">
      <w:start w:val="1"/>
      <w:numFmt w:val="decimal"/>
      <w:lvlText w:val="%1."/>
      <w:lvlJc w:val="left"/>
      <w:pPr>
        <w:ind w:left="1080" w:hanging="360"/>
      </w:pPr>
      <w:rPr>
        <w:rFonts w:hint="default"/>
        <w:color w:val="auto"/>
        <w:sz w:val="28"/>
        <w:szCs w:val="28"/>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3">
    <w:nsid w:val="6B544EFC"/>
    <w:multiLevelType w:val="multilevel"/>
    <w:tmpl w:val="2140F25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4">
    <w:nsid w:val="6B8065B4"/>
    <w:multiLevelType w:val="multilevel"/>
    <w:tmpl w:val="1B62D848"/>
    <w:lvl w:ilvl="0">
      <w:start w:val="1"/>
      <w:numFmt w:val="decimal"/>
      <w:lvlText w:val="%1."/>
      <w:lvlJc w:val="left"/>
      <w:pPr>
        <w:ind w:left="1080" w:hanging="360"/>
      </w:pPr>
      <w:rPr>
        <w:rFonts w:hint="default"/>
        <w:color w:val="auto"/>
        <w:sz w:val="28"/>
        <w:szCs w:val="28"/>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5">
    <w:nsid w:val="6DB6303A"/>
    <w:multiLevelType w:val="hybridMultilevel"/>
    <w:tmpl w:val="B8F28A4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6">
    <w:nsid w:val="6FB072B9"/>
    <w:multiLevelType w:val="multilevel"/>
    <w:tmpl w:val="2140F25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7">
    <w:nsid w:val="6FC813CC"/>
    <w:multiLevelType w:val="multilevel"/>
    <w:tmpl w:val="2140F25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8">
    <w:nsid w:val="766423D0"/>
    <w:multiLevelType w:val="multilevel"/>
    <w:tmpl w:val="0419001F"/>
    <w:lvl w:ilvl="0">
      <w:start w:val="1"/>
      <w:numFmt w:val="decimal"/>
      <w:lvlText w:val="%1."/>
      <w:lvlJc w:val="left"/>
      <w:pPr>
        <w:ind w:left="360" w:hanging="360"/>
      </w:pPr>
    </w:lvl>
    <w:lvl w:ilvl="1">
      <w:start w:val="1"/>
      <w:numFmt w:val="decimal"/>
      <w:lvlText w:val="%1.%2."/>
      <w:lvlJc w:val="left"/>
      <w:pPr>
        <w:ind w:left="185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7677736A"/>
    <w:multiLevelType w:val="hybridMultilevel"/>
    <w:tmpl w:val="FBB87C2C"/>
    <w:lvl w:ilvl="0" w:tplc="06E260B4">
      <w:start w:val="1"/>
      <w:numFmt w:val="bullet"/>
      <w:lvlText w:val=""/>
      <w:lvlJc w:val="left"/>
      <w:pPr>
        <w:ind w:left="404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8F1777C"/>
    <w:multiLevelType w:val="multilevel"/>
    <w:tmpl w:val="2140F25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51">
    <w:nsid w:val="7E974BB5"/>
    <w:multiLevelType w:val="multilevel"/>
    <w:tmpl w:val="61F67270"/>
    <w:lvl w:ilvl="0">
      <w:start w:val="1"/>
      <w:numFmt w:val="decimal"/>
      <w:pStyle w:val="8"/>
      <w:lvlText w:val="%1)"/>
      <w:lvlJc w:val="left"/>
      <w:pPr>
        <w:ind w:left="284" w:hanging="284"/>
      </w:pPr>
      <w:rPr>
        <w:rFonts w:hint="default"/>
      </w:rPr>
    </w:lvl>
    <w:lvl w:ilvl="1">
      <w:start w:val="1"/>
      <w:numFmt w:val="russianLower"/>
      <w:lvlText w:val="%2)"/>
      <w:lvlJc w:val="left"/>
      <w:pPr>
        <w:ind w:left="567" w:hanging="283"/>
      </w:pPr>
      <w:rPr>
        <w:rFonts w:hint="default"/>
      </w:rPr>
    </w:lvl>
    <w:lvl w:ilvl="2">
      <w:start w:val="1"/>
      <w:numFmt w:val="bullet"/>
      <w:lvlText w:val=""/>
      <w:lvlJc w:val="left"/>
      <w:pPr>
        <w:ind w:left="851" w:hanging="284"/>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nsid w:val="7FAB2891"/>
    <w:multiLevelType w:val="multilevel"/>
    <w:tmpl w:val="2140F25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abstractNumId w:val="50"/>
  </w:num>
  <w:num w:numId="2">
    <w:abstractNumId w:val="40"/>
  </w:num>
  <w:num w:numId="3">
    <w:abstractNumId w:val="42"/>
  </w:num>
  <w:num w:numId="4">
    <w:abstractNumId w:val="41"/>
  </w:num>
  <w:num w:numId="5">
    <w:abstractNumId w:val="44"/>
  </w:num>
  <w:num w:numId="6">
    <w:abstractNumId w:val="22"/>
  </w:num>
  <w:num w:numId="7">
    <w:abstractNumId w:val="13"/>
  </w:num>
  <w:num w:numId="8">
    <w:abstractNumId w:val="52"/>
  </w:num>
  <w:num w:numId="9">
    <w:abstractNumId w:val="20"/>
  </w:num>
  <w:num w:numId="10">
    <w:abstractNumId w:val="31"/>
  </w:num>
  <w:num w:numId="11">
    <w:abstractNumId w:val="9"/>
  </w:num>
  <w:num w:numId="12">
    <w:abstractNumId w:val="37"/>
  </w:num>
  <w:num w:numId="13">
    <w:abstractNumId w:val="47"/>
  </w:num>
  <w:num w:numId="14">
    <w:abstractNumId w:val="36"/>
  </w:num>
  <w:num w:numId="15">
    <w:abstractNumId w:val="15"/>
  </w:num>
  <w:num w:numId="16">
    <w:abstractNumId w:val="30"/>
  </w:num>
  <w:num w:numId="17">
    <w:abstractNumId w:val="43"/>
  </w:num>
  <w:num w:numId="18">
    <w:abstractNumId w:val="19"/>
  </w:num>
  <w:num w:numId="19">
    <w:abstractNumId w:val="38"/>
  </w:num>
  <w:num w:numId="20">
    <w:abstractNumId w:val="28"/>
  </w:num>
  <w:num w:numId="21">
    <w:abstractNumId w:val="26"/>
  </w:num>
  <w:num w:numId="22">
    <w:abstractNumId w:val="34"/>
  </w:num>
  <w:num w:numId="23">
    <w:abstractNumId w:val="35"/>
  </w:num>
  <w:num w:numId="24">
    <w:abstractNumId w:val="46"/>
  </w:num>
  <w:num w:numId="25">
    <w:abstractNumId w:val="17"/>
  </w:num>
  <w:num w:numId="2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1"/>
  </w:num>
  <w:num w:numId="28">
    <w:abstractNumId w:val="29"/>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39"/>
  </w:num>
  <w:num w:numId="32">
    <w:abstractNumId w:val="23"/>
    <w:lvlOverride w:ilvl="0">
      <w:lvl w:ilvl="0">
        <w:start w:val="1"/>
        <w:numFmt w:val="decimal"/>
        <w:pStyle w:val="a4"/>
        <w:lvlText w:val="Таблица %1"/>
        <w:lvlJc w:val="left"/>
        <w:pPr>
          <w:ind w:left="8375" w:hanging="360"/>
        </w:pPr>
        <w:rPr>
          <w:rFonts w:hint="default"/>
        </w:rPr>
      </w:lvl>
    </w:lvlOverride>
  </w:num>
  <w:num w:numId="33">
    <w:abstractNumId w:val="18"/>
  </w:num>
  <w:num w:numId="34">
    <w:abstractNumId w:val="12"/>
  </w:num>
  <w:num w:numId="35">
    <w:abstractNumId w:val="49"/>
  </w:num>
  <w:num w:numId="36">
    <w:abstractNumId w:val="32"/>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5"/>
  </w:num>
  <w:num w:numId="40">
    <w:abstractNumId w:val="27"/>
  </w:num>
  <w:num w:numId="41">
    <w:abstractNumId w:val="24"/>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num>
  <w:num w:numId="44">
    <w:abstractNumId w:val="14"/>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hdrShapeDefaults>
    <o:shapedefaults v:ext="edit" spidmax="14338"/>
  </w:hdrShapeDefaults>
  <w:footnotePr>
    <w:footnote w:id="-1"/>
    <w:footnote w:id="0"/>
  </w:footnotePr>
  <w:endnotePr>
    <w:endnote w:id="-1"/>
    <w:endnote w:id="0"/>
  </w:endnotePr>
  <w:compat/>
  <w:rsids>
    <w:rsidRoot w:val="009C7DBF"/>
    <w:rsid w:val="000051EA"/>
    <w:rsid w:val="000102F7"/>
    <w:rsid w:val="0001264C"/>
    <w:rsid w:val="00013AC8"/>
    <w:rsid w:val="00021741"/>
    <w:rsid w:val="000237CC"/>
    <w:rsid w:val="00027D47"/>
    <w:rsid w:val="00041112"/>
    <w:rsid w:val="00041E40"/>
    <w:rsid w:val="00043EB4"/>
    <w:rsid w:val="00044FB7"/>
    <w:rsid w:val="00047A1B"/>
    <w:rsid w:val="00053FDF"/>
    <w:rsid w:val="00056880"/>
    <w:rsid w:val="000809F6"/>
    <w:rsid w:val="000827AB"/>
    <w:rsid w:val="0008345C"/>
    <w:rsid w:val="000836CA"/>
    <w:rsid w:val="00087BFA"/>
    <w:rsid w:val="00097CF7"/>
    <w:rsid w:val="000A6081"/>
    <w:rsid w:val="000C3623"/>
    <w:rsid w:val="000D19F7"/>
    <w:rsid w:val="000D3E67"/>
    <w:rsid w:val="000E61CE"/>
    <w:rsid w:val="000F1434"/>
    <w:rsid w:val="000F20E8"/>
    <w:rsid w:val="00100E57"/>
    <w:rsid w:val="00107101"/>
    <w:rsid w:val="001266AA"/>
    <w:rsid w:val="00132FF9"/>
    <w:rsid w:val="00142E33"/>
    <w:rsid w:val="00143293"/>
    <w:rsid w:val="00146174"/>
    <w:rsid w:val="00150BF7"/>
    <w:rsid w:val="00154C33"/>
    <w:rsid w:val="00160180"/>
    <w:rsid w:val="00161027"/>
    <w:rsid w:val="0016213A"/>
    <w:rsid w:val="00172660"/>
    <w:rsid w:val="0018238C"/>
    <w:rsid w:val="001838EF"/>
    <w:rsid w:val="0019083D"/>
    <w:rsid w:val="00196DB7"/>
    <w:rsid w:val="00197F7E"/>
    <w:rsid w:val="001A0D5B"/>
    <w:rsid w:val="001C15B2"/>
    <w:rsid w:val="001C199E"/>
    <w:rsid w:val="001C3126"/>
    <w:rsid w:val="001D3C92"/>
    <w:rsid w:val="001D7C36"/>
    <w:rsid w:val="001E68FC"/>
    <w:rsid w:val="001F4317"/>
    <w:rsid w:val="001F4E10"/>
    <w:rsid w:val="00200570"/>
    <w:rsid w:val="00206589"/>
    <w:rsid w:val="002121BB"/>
    <w:rsid w:val="00221264"/>
    <w:rsid w:val="00222DE4"/>
    <w:rsid w:val="0022521B"/>
    <w:rsid w:val="00230DB7"/>
    <w:rsid w:val="0023720F"/>
    <w:rsid w:val="0024716E"/>
    <w:rsid w:val="00253FD6"/>
    <w:rsid w:val="00263348"/>
    <w:rsid w:val="00277848"/>
    <w:rsid w:val="002A294F"/>
    <w:rsid w:val="002A75EB"/>
    <w:rsid w:val="002B2632"/>
    <w:rsid w:val="002B416B"/>
    <w:rsid w:val="002D0066"/>
    <w:rsid w:val="002D5068"/>
    <w:rsid w:val="002D730C"/>
    <w:rsid w:val="002E59BF"/>
    <w:rsid w:val="002E6875"/>
    <w:rsid w:val="002E7054"/>
    <w:rsid w:val="003058B4"/>
    <w:rsid w:val="003179C7"/>
    <w:rsid w:val="00330DD0"/>
    <w:rsid w:val="00337B2D"/>
    <w:rsid w:val="003419E9"/>
    <w:rsid w:val="0034718E"/>
    <w:rsid w:val="0035422C"/>
    <w:rsid w:val="00357856"/>
    <w:rsid w:val="00373C21"/>
    <w:rsid w:val="00387EF6"/>
    <w:rsid w:val="0039308B"/>
    <w:rsid w:val="003B3711"/>
    <w:rsid w:val="003B3E22"/>
    <w:rsid w:val="003B4B43"/>
    <w:rsid w:val="003B501D"/>
    <w:rsid w:val="003B7BD9"/>
    <w:rsid w:val="003C338D"/>
    <w:rsid w:val="003E4F78"/>
    <w:rsid w:val="003E5893"/>
    <w:rsid w:val="003F06F7"/>
    <w:rsid w:val="003F3C01"/>
    <w:rsid w:val="003F4CF9"/>
    <w:rsid w:val="003F5F2F"/>
    <w:rsid w:val="00401C2F"/>
    <w:rsid w:val="0041320D"/>
    <w:rsid w:val="004218BE"/>
    <w:rsid w:val="004324AD"/>
    <w:rsid w:val="0043750A"/>
    <w:rsid w:val="0044153B"/>
    <w:rsid w:val="0044384B"/>
    <w:rsid w:val="004522E1"/>
    <w:rsid w:val="004558B7"/>
    <w:rsid w:val="00457389"/>
    <w:rsid w:val="00466DAD"/>
    <w:rsid w:val="00467AE4"/>
    <w:rsid w:val="00471B91"/>
    <w:rsid w:val="00492896"/>
    <w:rsid w:val="004943E2"/>
    <w:rsid w:val="004B0BF9"/>
    <w:rsid w:val="004B6F87"/>
    <w:rsid w:val="004C64D0"/>
    <w:rsid w:val="004D34C6"/>
    <w:rsid w:val="004D655B"/>
    <w:rsid w:val="004E0F97"/>
    <w:rsid w:val="004E166B"/>
    <w:rsid w:val="004F2B30"/>
    <w:rsid w:val="0051224B"/>
    <w:rsid w:val="005220D7"/>
    <w:rsid w:val="00531DA9"/>
    <w:rsid w:val="0053420B"/>
    <w:rsid w:val="005432C2"/>
    <w:rsid w:val="0054519C"/>
    <w:rsid w:val="0054675E"/>
    <w:rsid w:val="0055189F"/>
    <w:rsid w:val="00552CB7"/>
    <w:rsid w:val="00554A2B"/>
    <w:rsid w:val="00554D8B"/>
    <w:rsid w:val="005610D2"/>
    <w:rsid w:val="005A448C"/>
    <w:rsid w:val="005A58E4"/>
    <w:rsid w:val="005A686A"/>
    <w:rsid w:val="005B1D44"/>
    <w:rsid w:val="005B24F2"/>
    <w:rsid w:val="005C0145"/>
    <w:rsid w:val="005C1BB2"/>
    <w:rsid w:val="005C6275"/>
    <w:rsid w:val="005C76C7"/>
    <w:rsid w:val="005D2EF8"/>
    <w:rsid w:val="005D5DAB"/>
    <w:rsid w:val="005D6002"/>
    <w:rsid w:val="005E03B2"/>
    <w:rsid w:val="005E0717"/>
    <w:rsid w:val="005E5DEF"/>
    <w:rsid w:val="005E753D"/>
    <w:rsid w:val="005E763D"/>
    <w:rsid w:val="005F17EA"/>
    <w:rsid w:val="005F718F"/>
    <w:rsid w:val="00603140"/>
    <w:rsid w:val="00607DF6"/>
    <w:rsid w:val="00613ECA"/>
    <w:rsid w:val="006225DA"/>
    <w:rsid w:val="00631E1B"/>
    <w:rsid w:val="006406A5"/>
    <w:rsid w:val="00651CF1"/>
    <w:rsid w:val="006523AB"/>
    <w:rsid w:val="00672963"/>
    <w:rsid w:val="00673C2D"/>
    <w:rsid w:val="00677716"/>
    <w:rsid w:val="006821E5"/>
    <w:rsid w:val="00682ACA"/>
    <w:rsid w:val="00684551"/>
    <w:rsid w:val="0069231A"/>
    <w:rsid w:val="00695261"/>
    <w:rsid w:val="00696650"/>
    <w:rsid w:val="006A2E80"/>
    <w:rsid w:val="006A718E"/>
    <w:rsid w:val="006A7F29"/>
    <w:rsid w:val="006D762A"/>
    <w:rsid w:val="006F636C"/>
    <w:rsid w:val="00704ADC"/>
    <w:rsid w:val="0070783A"/>
    <w:rsid w:val="00711B6D"/>
    <w:rsid w:val="00720105"/>
    <w:rsid w:val="00724473"/>
    <w:rsid w:val="00726251"/>
    <w:rsid w:val="00736FED"/>
    <w:rsid w:val="0075219B"/>
    <w:rsid w:val="00755B2E"/>
    <w:rsid w:val="00755CE7"/>
    <w:rsid w:val="00757F1E"/>
    <w:rsid w:val="007671A5"/>
    <w:rsid w:val="00783BC4"/>
    <w:rsid w:val="00797C37"/>
    <w:rsid w:val="007A1052"/>
    <w:rsid w:val="007A3EAF"/>
    <w:rsid w:val="007A6476"/>
    <w:rsid w:val="007B4E9B"/>
    <w:rsid w:val="007D0CE3"/>
    <w:rsid w:val="007D16B1"/>
    <w:rsid w:val="007D1B6E"/>
    <w:rsid w:val="007D3163"/>
    <w:rsid w:val="007D35BA"/>
    <w:rsid w:val="007D5DBE"/>
    <w:rsid w:val="007D654B"/>
    <w:rsid w:val="008034A8"/>
    <w:rsid w:val="00804E08"/>
    <w:rsid w:val="00805989"/>
    <w:rsid w:val="00806422"/>
    <w:rsid w:val="00821574"/>
    <w:rsid w:val="00825625"/>
    <w:rsid w:val="008370BF"/>
    <w:rsid w:val="0083796B"/>
    <w:rsid w:val="008431ED"/>
    <w:rsid w:val="008449D0"/>
    <w:rsid w:val="00855F3F"/>
    <w:rsid w:val="00860BE9"/>
    <w:rsid w:val="00874125"/>
    <w:rsid w:val="00874E7E"/>
    <w:rsid w:val="00877EB8"/>
    <w:rsid w:val="00883E67"/>
    <w:rsid w:val="00884DC1"/>
    <w:rsid w:val="0088649C"/>
    <w:rsid w:val="008931F3"/>
    <w:rsid w:val="00894C2D"/>
    <w:rsid w:val="008A1F0D"/>
    <w:rsid w:val="008B2EDD"/>
    <w:rsid w:val="008B5449"/>
    <w:rsid w:val="008B5618"/>
    <w:rsid w:val="008C0697"/>
    <w:rsid w:val="008D24E3"/>
    <w:rsid w:val="008D3645"/>
    <w:rsid w:val="008E0A4C"/>
    <w:rsid w:val="008E26DE"/>
    <w:rsid w:val="008E32DE"/>
    <w:rsid w:val="008E38BD"/>
    <w:rsid w:val="008E5C6D"/>
    <w:rsid w:val="00900F2D"/>
    <w:rsid w:val="009026D4"/>
    <w:rsid w:val="00904682"/>
    <w:rsid w:val="00906CFF"/>
    <w:rsid w:val="00914AAD"/>
    <w:rsid w:val="00936B0D"/>
    <w:rsid w:val="00951DE4"/>
    <w:rsid w:val="00956074"/>
    <w:rsid w:val="0096117E"/>
    <w:rsid w:val="009617BB"/>
    <w:rsid w:val="009623AF"/>
    <w:rsid w:val="0096695A"/>
    <w:rsid w:val="0097119F"/>
    <w:rsid w:val="009918A8"/>
    <w:rsid w:val="009953E2"/>
    <w:rsid w:val="009A0167"/>
    <w:rsid w:val="009A5798"/>
    <w:rsid w:val="009A6BDB"/>
    <w:rsid w:val="009B354B"/>
    <w:rsid w:val="009C7DBF"/>
    <w:rsid w:val="009D49E8"/>
    <w:rsid w:val="009E2E05"/>
    <w:rsid w:val="009E5FEB"/>
    <w:rsid w:val="00A00B91"/>
    <w:rsid w:val="00A06908"/>
    <w:rsid w:val="00A12E0E"/>
    <w:rsid w:val="00A16168"/>
    <w:rsid w:val="00A17C0A"/>
    <w:rsid w:val="00A22FE7"/>
    <w:rsid w:val="00A3525E"/>
    <w:rsid w:val="00A35E7F"/>
    <w:rsid w:val="00A37C13"/>
    <w:rsid w:val="00A41A98"/>
    <w:rsid w:val="00A41BF1"/>
    <w:rsid w:val="00A42662"/>
    <w:rsid w:val="00A42B48"/>
    <w:rsid w:val="00A43DA4"/>
    <w:rsid w:val="00A62513"/>
    <w:rsid w:val="00A64549"/>
    <w:rsid w:val="00A66409"/>
    <w:rsid w:val="00A724B0"/>
    <w:rsid w:val="00A73918"/>
    <w:rsid w:val="00A83FE1"/>
    <w:rsid w:val="00A84117"/>
    <w:rsid w:val="00A87215"/>
    <w:rsid w:val="00A87E31"/>
    <w:rsid w:val="00A913F3"/>
    <w:rsid w:val="00A91D7A"/>
    <w:rsid w:val="00AA0A14"/>
    <w:rsid w:val="00AA769F"/>
    <w:rsid w:val="00AB0222"/>
    <w:rsid w:val="00AB36E9"/>
    <w:rsid w:val="00AB4FA6"/>
    <w:rsid w:val="00AB662F"/>
    <w:rsid w:val="00AD3439"/>
    <w:rsid w:val="00AD39C6"/>
    <w:rsid w:val="00AE1E76"/>
    <w:rsid w:val="00AE5FC8"/>
    <w:rsid w:val="00AE7EAF"/>
    <w:rsid w:val="00AF09EB"/>
    <w:rsid w:val="00AF41C5"/>
    <w:rsid w:val="00AF7CA5"/>
    <w:rsid w:val="00B0058E"/>
    <w:rsid w:val="00B152C2"/>
    <w:rsid w:val="00B15785"/>
    <w:rsid w:val="00B15F70"/>
    <w:rsid w:val="00B21647"/>
    <w:rsid w:val="00B261F2"/>
    <w:rsid w:val="00B33E21"/>
    <w:rsid w:val="00B42295"/>
    <w:rsid w:val="00B43164"/>
    <w:rsid w:val="00B50BAD"/>
    <w:rsid w:val="00B5279E"/>
    <w:rsid w:val="00B52AA5"/>
    <w:rsid w:val="00B668C8"/>
    <w:rsid w:val="00B75CD4"/>
    <w:rsid w:val="00B77685"/>
    <w:rsid w:val="00B809C4"/>
    <w:rsid w:val="00B83779"/>
    <w:rsid w:val="00B913CD"/>
    <w:rsid w:val="00B916DD"/>
    <w:rsid w:val="00B91B49"/>
    <w:rsid w:val="00B920A0"/>
    <w:rsid w:val="00B969CE"/>
    <w:rsid w:val="00BA3A4A"/>
    <w:rsid w:val="00BB0DEE"/>
    <w:rsid w:val="00BB4536"/>
    <w:rsid w:val="00BD713F"/>
    <w:rsid w:val="00BE6B1A"/>
    <w:rsid w:val="00BF499F"/>
    <w:rsid w:val="00C007CD"/>
    <w:rsid w:val="00C01078"/>
    <w:rsid w:val="00C1309B"/>
    <w:rsid w:val="00C13ACB"/>
    <w:rsid w:val="00C17779"/>
    <w:rsid w:val="00C20CFE"/>
    <w:rsid w:val="00C33C9D"/>
    <w:rsid w:val="00C34963"/>
    <w:rsid w:val="00C46430"/>
    <w:rsid w:val="00C464DE"/>
    <w:rsid w:val="00C46876"/>
    <w:rsid w:val="00C5720B"/>
    <w:rsid w:val="00C574AE"/>
    <w:rsid w:val="00C656A7"/>
    <w:rsid w:val="00C72355"/>
    <w:rsid w:val="00C809F3"/>
    <w:rsid w:val="00C860F6"/>
    <w:rsid w:val="00C87120"/>
    <w:rsid w:val="00C957E1"/>
    <w:rsid w:val="00CB4750"/>
    <w:rsid w:val="00CB5649"/>
    <w:rsid w:val="00CB6867"/>
    <w:rsid w:val="00CB7D9A"/>
    <w:rsid w:val="00CC396B"/>
    <w:rsid w:val="00CD108B"/>
    <w:rsid w:val="00CD22C7"/>
    <w:rsid w:val="00CE5524"/>
    <w:rsid w:val="00CF25FE"/>
    <w:rsid w:val="00CF7190"/>
    <w:rsid w:val="00CF75A4"/>
    <w:rsid w:val="00D01AB9"/>
    <w:rsid w:val="00D07C3D"/>
    <w:rsid w:val="00D07FCD"/>
    <w:rsid w:val="00D17BB3"/>
    <w:rsid w:val="00D23875"/>
    <w:rsid w:val="00D25511"/>
    <w:rsid w:val="00D32BD8"/>
    <w:rsid w:val="00D41468"/>
    <w:rsid w:val="00D430A9"/>
    <w:rsid w:val="00D45C36"/>
    <w:rsid w:val="00D4794B"/>
    <w:rsid w:val="00D51E80"/>
    <w:rsid w:val="00D55DCE"/>
    <w:rsid w:val="00D577A6"/>
    <w:rsid w:val="00D7166C"/>
    <w:rsid w:val="00D72A0F"/>
    <w:rsid w:val="00D73F88"/>
    <w:rsid w:val="00D769F4"/>
    <w:rsid w:val="00D86F03"/>
    <w:rsid w:val="00D97AD6"/>
    <w:rsid w:val="00DA34DB"/>
    <w:rsid w:val="00DA7E30"/>
    <w:rsid w:val="00DB3F25"/>
    <w:rsid w:val="00DD6426"/>
    <w:rsid w:val="00DE1DDC"/>
    <w:rsid w:val="00DF2E14"/>
    <w:rsid w:val="00E0749A"/>
    <w:rsid w:val="00E1526E"/>
    <w:rsid w:val="00E20911"/>
    <w:rsid w:val="00E20D22"/>
    <w:rsid w:val="00E22BDE"/>
    <w:rsid w:val="00E25016"/>
    <w:rsid w:val="00E2558D"/>
    <w:rsid w:val="00E2617D"/>
    <w:rsid w:val="00E3003B"/>
    <w:rsid w:val="00E35D2B"/>
    <w:rsid w:val="00E37CAC"/>
    <w:rsid w:val="00E37D60"/>
    <w:rsid w:val="00E44D27"/>
    <w:rsid w:val="00E5731C"/>
    <w:rsid w:val="00E61096"/>
    <w:rsid w:val="00E63D48"/>
    <w:rsid w:val="00E71262"/>
    <w:rsid w:val="00E71CCC"/>
    <w:rsid w:val="00E75B39"/>
    <w:rsid w:val="00E8277D"/>
    <w:rsid w:val="00E9070C"/>
    <w:rsid w:val="00E92BB8"/>
    <w:rsid w:val="00E94063"/>
    <w:rsid w:val="00EB2149"/>
    <w:rsid w:val="00EB5CEB"/>
    <w:rsid w:val="00EC2C7A"/>
    <w:rsid w:val="00EC63C2"/>
    <w:rsid w:val="00EC64E0"/>
    <w:rsid w:val="00ED4CAD"/>
    <w:rsid w:val="00EE0090"/>
    <w:rsid w:val="00EE192E"/>
    <w:rsid w:val="00EE4BA2"/>
    <w:rsid w:val="00EE62B3"/>
    <w:rsid w:val="00EF68F4"/>
    <w:rsid w:val="00F00A07"/>
    <w:rsid w:val="00F0593D"/>
    <w:rsid w:val="00F063D7"/>
    <w:rsid w:val="00F214E8"/>
    <w:rsid w:val="00F25F31"/>
    <w:rsid w:val="00F36964"/>
    <w:rsid w:val="00F461C8"/>
    <w:rsid w:val="00F70219"/>
    <w:rsid w:val="00F71985"/>
    <w:rsid w:val="00F80BC1"/>
    <w:rsid w:val="00F8659E"/>
    <w:rsid w:val="00F92916"/>
    <w:rsid w:val="00F93287"/>
    <w:rsid w:val="00FA5028"/>
    <w:rsid w:val="00FB7C4C"/>
    <w:rsid w:val="00FC671B"/>
    <w:rsid w:val="00FD41CD"/>
    <w:rsid w:val="00FD6ADD"/>
    <w:rsid w:val="00FD6B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8C0697"/>
    <w:pPr>
      <w:spacing w:after="0" w:line="240" w:lineRule="auto"/>
    </w:pPr>
    <w:rPr>
      <w:rFonts w:ascii="Times New Roman" w:eastAsia="Times New Roman" w:hAnsi="Times New Roman" w:cs="Times New Roman"/>
      <w:sz w:val="24"/>
      <w:szCs w:val="24"/>
      <w:lang w:eastAsia="ru-RU"/>
    </w:rPr>
  </w:style>
  <w:style w:type="paragraph" w:styleId="1">
    <w:name w:val="heading 1"/>
    <w:basedOn w:val="a5"/>
    <w:next w:val="a5"/>
    <w:link w:val="10"/>
    <w:qFormat/>
    <w:rsid w:val="00FC67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5"/>
    <w:next w:val="a5"/>
    <w:link w:val="20"/>
    <w:qFormat/>
    <w:rsid w:val="00172660"/>
    <w:pPr>
      <w:keepNext/>
      <w:overflowPunct w:val="0"/>
      <w:autoSpaceDE w:val="0"/>
      <w:autoSpaceDN w:val="0"/>
      <w:adjustRightInd w:val="0"/>
      <w:jc w:val="right"/>
      <w:outlineLvl w:val="1"/>
    </w:pPr>
    <w:rPr>
      <w:sz w:val="28"/>
      <w:szCs w:val="20"/>
    </w:rPr>
  </w:style>
  <w:style w:type="paragraph" w:styleId="3">
    <w:name w:val="heading 3"/>
    <w:basedOn w:val="a5"/>
    <w:next w:val="a5"/>
    <w:link w:val="30"/>
    <w:uiPriority w:val="9"/>
    <w:unhideWhenUsed/>
    <w:qFormat/>
    <w:rsid w:val="00D07FC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5"/>
    <w:next w:val="a5"/>
    <w:link w:val="40"/>
    <w:unhideWhenUsed/>
    <w:qFormat/>
    <w:rsid w:val="00B52AA5"/>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5"/>
    <w:next w:val="a5"/>
    <w:link w:val="50"/>
    <w:qFormat/>
    <w:rsid w:val="00E1526E"/>
    <w:pPr>
      <w:keepNext/>
      <w:spacing w:before="360" w:after="120"/>
      <w:jc w:val="both"/>
      <w:outlineLvl w:val="4"/>
    </w:pPr>
    <w:rPr>
      <w:b/>
    </w:rPr>
  </w:style>
  <w:style w:type="paragraph" w:styleId="6">
    <w:name w:val="heading 6"/>
    <w:basedOn w:val="a5"/>
    <w:next w:val="a5"/>
    <w:link w:val="60"/>
    <w:qFormat/>
    <w:rsid w:val="00E1526E"/>
    <w:pPr>
      <w:spacing w:before="240" w:after="60"/>
      <w:jc w:val="both"/>
      <w:outlineLvl w:val="5"/>
    </w:pPr>
    <w:rPr>
      <w:rFonts w:ascii="Calibri" w:hAnsi="Calibri"/>
      <w:b/>
      <w:bCs/>
      <w:sz w:val="22"/>
      <w:szCs w:val="22"/>
    </w:rPr>
  </w:style>
  <w:style w:type="paragraph" w:styleId="8">
    <w:name w:val="heading 8"/>
    <w:aliases w:val="Нумерация с русскими буквами"/>
    <w:basedOn w:val="a5"/>
    <w:next w:val="a5"/>
    <w:link w:val="80"/>
    <w:autoRedefine/>
    <w:qFormat/>
    <w:rsid w:val="00E1526E"/>
    <w:pPr>
      <w:numPr>
        <w:numId w:val="27"/>
      </w:numPr>
      <w:jc w:val="both"/>
      <w:outlineLvl w:val="7"/>
    </w:pPr>
    <w:rPr>
      <w:iCs/>
    </w:rPr>
  </w:style>
  <w:style w:type="paragraph" w:styleId="9">
    <w:name w:val="heading 9"/>
    <w:basedOn w:val="a5"/>
    <w:next w:val="a5"/>
    <w:link w:val="90"/>
    <w:qFormat/>
    <w:rsid w:val="00E1526E"/>
    <w:pPr>
      <w:spacing w:before="240" w:after="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basedOn w:val="a6"/>
    <w:link w:val="1"/>
    <w:rsid w:val="00FC671B"/>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6"/>
    <w:link w:val="2"/>
    <w:rsid w:val="00172660"/>
    <w:rPr>
      <w:rFonts w:ascii="Times New Roman" w:eastAsia="Times New Roman" w:hAnsi="Times New Roman" w:cs="Times New Roman"/>
      <w:sz w:val="28"/>
      <w:szCs w:val="20"/>
      <w:lang w:eastAsia="ru-RU"/>
    </w:rPr>
  </w:style>
  <w:style w:type="character" w:customStyle="1" w:styleId="30">
    <w:name w:val="Заголовок 3 Знак"/>
    <w:basedOn w:val="a6"/>
    <w:link w:val="3"/>
    <w:uiPriority w:val="9"/>
    <w:rsid w:val="00D07FCD"/>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6"/>
    <w:link w:val="4"/>
    <w:rsid w:val="00B52AA5"/>
    <w:rPr>
      <w:rFonts w:asciiTheme="majorHAnsi" w:eastAsiaTheme="majorEastAsia" w:hAnsiTheme="majorHAnsi" w:cstheme="majorBidi"/>
      <w:b/>
      <w:bCs/>
      <w:i/>
      <w:iCs/>
      <w:color w:val="4F81BD" w:themeColor="accent1"/>
      <w:sz w:val="24"/>
      <w:szCs w:val="24"/>
      <w:lang w:eastAsia="ru-RU"/>
    </w:rPr>
  </w:style>
  <w:style w:type="character" w:styleId="a9">
    <w:name w:val="Hyperlink"/>
    <w:uiPriority w:val="99"/>
    <w:rsid w:val="008C0697"/>
    <w:rPr>
      <w:color w:val="0000FF"/>
      <w:u w:val="single"/>
    </w:rPr>
  </w:style>
  <w:style w:type="paragraph" w:styleId="aa">
    <w:name w:val="Normal (Web)"/>
    <w:aliases w:val="Обычный (Web)1,Обычный (Web)1 Знак,Обычный (Web), Знак Знак10"/>
    <w:basedOn w:val="a5"/>
    <w:link w:val="ab"/>
    <w:uiPriority w:val="99"/>
    <w:unhideWhenUsed/>
    <w:qFormat/>
    <w:rsid w:val="008C0697"/>
    <w:pPr>
      <w:spacing w:before="100" w:beforeAutospacing="1" w:after="100" w:afterAutospacing="1"/>
    </w:pPr>
  </w:style>
  <w:style w:type="character" w:customStyle="1" w:styleId="ab">
    <w:name w:val="Обычный (веб) Знак"/>
    <w:aliases w:val="Обычный (Web)1 Знак1,Обычный (Web)1 Знак Знак,Обычный (Web) Знак, Знак Знак10 Знак"/>
    <w:link w:val="aa"/>
    <w:locked/>
    <w:rsid w:val="00D577A6"/>
    <w:rPr>
      <w:rFonts w:ascii="Times New Roman" w:eastAsia="Times New Roman" w:hAnsi="Times New Roman" w:cs="Times New Roman"/>
      <w:sz w:val="24"/>
      <w:szCs w:val="24"/>
      <w:lang w:eastAsia="ru-RU"/>
    </w:rPr>
  </w:style>
  <w:style w:type="character" w:styleId="ac">
    <w:name w:val="Strong"/>
    <w:uiPriority w:val="22"/>
    <w:qFormat/>
    <w:rsid w:val="008C0697"/>
    <w:rPr>
      <w:b/>
      <w:bCs/>
    </w:rPr>
  </w:style>
  <w:style w:type="character" w:customStyle="1" w:styleId="apple-converted-space">
    <w:name w:val="apple-converted-space"/>
    <w:basedOn w:val="a6"/>
    <w:rsid w:val="008C0697"/>
  </w:style>
  <w:style w:type="character" w:customStyle="1" w:styleId="ad">
    <w:name w:val="Без интервала Знак"/>
    <w:link w:val="ae"/>
    <w:locked/>
    <w:rsid w:val="00087BFA"/>
    <w:rPr>
      <w:rFonts w:ascii="Calibri" w:eastAsia="Times New Roman" w:hAnsi="Calibri" w:cs="Times New Roman"/>
    </w:rPr>
  </w:style>
  <w:style w:type="paragraph" w:styleId="ae">
    <w:name w:val="No Spacing"/>
    <w:link w:val="ad"/>
    <w:qFormat/>
    <w:rsid w:val="00087BFA"/>
    <w:pPr>
      <w:spacing w:after="0" w:line="240" w:lineRule="auto"/>
    </w:pPr>
    <w:rPr>
      <w:rFonts w:ascii="Calibri" w:eastAsia="Times New Roman" w:hAnsi="Calibri" w:cs="Times New Roman"/>
    </w:rPr>
  </w:style>
  <w:style w:type="paragraph" w:customStyle="1" w:styleId="Title">
    <w:name w:val="Title!Название НПА"/>
    <w:basedOn w:val="a5"/>
    <w:rsid w:val="003E4F78"/>
    <w:pPr>
      <w:suppressAutoHyphens/>
      <w:spacing w:before="240" w:after="60"/>
      <w:jc w:val="center"/>
    </w:pPr>
    <w:rPr>
      <w:b/>
      <w:bCs/>
      <w:kern w:val="2"/>
      <w:sz w:val="32"/>
      <w:szCs w:val="32"/>
      <w:lang w:eastAsia="zh-CN"/>
    </w:rPr>
  </w:style>
  <w:style w:type="paragraph" w:styleId="af">
    <w:name w:val="Balloon Text"/>
    <w:basedOn w:val="a5"/>
    <w:link w:val="af0"/>
    <w:uiPriority w:val="99"/>
    <w:unhideWhenUsed/>
    <w:rsid w:val="003E4F78"/>
    <w:rPr>
      <w:rFonts w:ascii="Tahoma" w:hAnsi="Tahoma" w:cs="Tahoma"/>
      <w:sz w:val="16"/>
      <w:szCs w:val="16"/>
    </w:rPr>
  </w:style>
  <w:style w:type="character" w:customStyle="1" w:styleId="af0">
    <w:name w:val="Текст выноски Знак"/>
    <w:basedOn w:val="a6"/>
    <w:link w:val="af"/>
    <w:uiPriority w:val="99"/>
    <w:rsid w:val="003E4F78"/>
    <w:rPr>
      <w:rFonts w:ascii="Tahoma" w:eastAsia="Times New Roman" w:hAnsi="Tahoma" w:cs="Tahoma"/>
      <w:sz w:val="16"/>
      <w:szCs w:val="16"/>
      <w:lang w:eastAsia="ru-RU"/>
    </w:rPr>
  </w:style>
  <w:style w:type="character" w:styleId="af1">
    <w:name w:val="footnote reference"/>
    <w:aliases w:val="Знак сноски-FN,Ciae niinee-FN,16 Point,Superscript 6 Point,Ciae niinee 1,Çíàê ñíîñêè 1,Çíàê ñíîñêè-FN,Знак сноски 1"/>
    <w:uiPriority w:val="99"/>
    <w:rsid w:val="00D577A6"/>
    <w:rPr>
      <w:rFonts w:cs="Times New Roman"/>
      <w:vertAlign w:val="superscript"/>
    </w:rPr>
  </w:style>
  <w:style w:type="paragraph" w:customStyle="1" w:styleId="ConsPlusNonformat">
    <w:name w:val="ConsPlusNonformat"/>
    <w:rsid w:val="00D577A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D577A6"/>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rsid w:val="00D577A6"/>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locked/>
    <w:rsid w:val="00D577A6"/>
    <w:rPr>
      <w:rFonts w:ascii="Arial" w:eastAsia="Times New Roman" w:hAnsi="Arial" w:cs="Times New Roman"/>
      <w:lang w:eastAsia="ru-RU"/>
    </w:rPr>
  </w:style>
  <w:style w:type="paragraph" w:styleId="af2">
    <w:name w:val="List Paragraph"/>
    <w:basedOn w:val="a5"/>
    <w:link w:val="af3"/>
    <w:uiPriority w:val="34"/>
    <w:qFormat/>
    <w:rsid w:val="00D577A6"/>
    <w:pPr>
      <w:widowControl w:val="0"/>
      <w:ind w:left="708"/>
    </w:pPr>
    <w:rPr>
      <w:szCs w:val="20"/>
    </w:rPr>
  </w:style>
  <w:style w:type="character" w:customStyle="1" w:styleId="blk">
    <w:name w:val="blk"/>
    <w:basedOn w:val="a6"/>
    <w:rsid w:val="00D577A6"/>
  </w:style>
  <w:style w:type="paragraph" w:customStyle="1" w:styleId="ConsPlusTitle">
    <w:name w:val="ConsPlusTitle"/>
    <w:rsid w:val="00757F1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
    <w:name w:val="Без интервала1"/>
    <w:qFormat/>
    <w:rsid w:val="00757F1E"/>
    <w:pPr>
      <w:spacing w:after="0" w:line="240" w:lineRule="auto"/>
    </w:pPr>
    <w:rPr>
      <w:rFonts w:ascii="Calibri" w:eastAsia="Times New Roman" w:hAnsi="Calibri" w:cs="Times New Roman"/>
      <w:lang w:eastAsia="ru-RU"/>
    </w:rPr>
  </w:style>
  <w:style w:type="paragraph" w:styleId="af4">
    <w:name w:val="Title"/>
    <w:basedOn w:val="a5"/>
    <w:link w:val="af5"/>
    <w:qFormat/>
    <w:rsid w:val="00172660"/>
    <w:pPr>
      <w:jc w:val="center"/>
    </w:pPr>
    <w:rPr>
      <w:szCs w:val="20"/>
    </w:rPr>
  </w:style>
  <w:style w:type="character" w:customStyle="1" w:styleId="af5">
    <w:name w:val="Название Знак"/>
    <w:basedOn w:val="a6"/>
    <w:link w:val="af4"/>
    <w:rsid w:val="00172660"/>
    <w:rPr>
      <w:rFonts w:ascii="Times New Roman" w:eastAsia="Times New Roman" w:hAnsi="Times New Roman" w:cs="Times New Roman"/>
      <w:sz w:val="24"/>
      <w:szCs w:val="20"/>
      <w:lang w:eastAsia="ru-RU"/>
    </w:rPr>
  </w:style>
  <w:style w:type="paragraph" w:styleId="21">
    <w:name w:val="Body Text 2"/>
    <w:basedOn w:val="a5"/>
    <w:link w:val="22"/>
    <w:unhideWhenUsed/>
    <w:rsid w:val="00172660"/>
    <w:pPr>
      <w:spacing w:after="120" w:line="480" w:lineRule="auto"/>
    </w:pPr>
    <w:rPr>
      <w:rFonts w:asciiTheme="minorHAnsi" w:eastAsiaTheme="minorEastAsia" w:hAnsiTheme="minorHAnsi" w:cstheme="minorBidi"/>
      <w:sz w:val="22"/>
      <w:szCs w:val="22"/>
    </w:rPr>
  </w:style>
  <w:style w:type="character" w:customStyle="1" w:styleId="22">
    <w:name w:val="Основной текст 2 Знак"/>
    <w:basedOn w:val="a6"/>
    <w:link w:val="21"/>
    <w:rsid w:val="00172660"/>
    <w:rPr>
      <w:rFonts w:eastAsiaTheme="minorEastAsia"/>
      <w:lang w:eastAsia="ru-RU"/>
    </w:rPr>
  </w:style>
  <w:style w:type="paragraph" w:customStyle="1" w:styleId="ConsNormal">
    <w:name w:val="ConsNormal"/>
    <w:rsid w:val="00172660"/>
    <w:pPr>
      <w:widowControl w:val="0"/>
      <w:autoSpaceDE w:val="0"/>
      <w:autoSpaceDN w:val="0"/>
      <w:spacing w:after="0" w:line="240" w:lineRule="auto"/>
      <w:ind w:right="19772" w:firstLine="720"/>
    </w:pPr>
    <w:rPr>
      <w:rFonts w:ascii="Arial" w:eastAsia="Times New Roman" w:hAnsi="Arial" w:cs="Arial"/>
      <w:sz w:val="20"/>
      <w:szCs w:val="20"/>
      <w:lang w:eastAsia="ru-RU"/>
    </w:rPr>
  </w:style>
  <w:style w:type="paragraph" w:styleId="af6">
    <w:name w:val="header"/>
    <w:aliases w:val="ВерхКолонтитул"/>
    <w:basedOn w:val="a5"/>
    <w:link w:val="af7"/>
    <w:uiPriority w:val="99"/>
    <w:unhideWhenUsed/>
    <w:rsid w:val="004B6F87"/>
    <w:pPr>
      <w:tabs>
        <w:tab w:val="center" w:pos="4153"/>
        <w:tab w:val="right" w:pos="8306"/>
      </w:tabs>
      <w:ind w:firstLine="709"/>
      <w:jc w:val="both"/>
    </w:pPr>
    <w:rPr>
      <w:sz w:val="28"/>
      <w:szCs w:val="20"/>
    </w:rPr>
  </w:style>
  <w:style w:type="character" w:customStyle="1" w:styleId="af7">
    <w:name w:val="Верхний колонтитул Знак"/>
    <w:aliases w:val="ВерхКолонтитул Знак"/>
    <w:basedOn w:val="a6"/>
    <w:link w:val="af6"/>
    <w:uiPriority w:val="99"/>
    <w:rsid w:val="004B6F87"/>
    <w:rPr>
      <w:rFonts w:ascii="Times New Roman" w:eastAsia="Times New Roman" w:hAnsi="Times New Roman" w:cs="Times New Roman"/>
      <w:sz w:val="28"/>
      <w:szCs w:val="20"/>
      <w:lang w:eastAsia="ru-RU"/>
    </w:rPr>
  </w:style>
  <w:style w:type="paragraph" w:customStyle="1" w:styleId="p1">
    <w:name w:val="p1"/>
    <w:basedOn w:val="a5"/>
    <w:rsid w:val="004B6F87"/>
    <w:pPr>
      <w:spacing w:before="100" w:beforeAutospacing="1" w:after="100" w:afterAutospacing="1"/>
    </w:pPr>
  </w:style>
  <w:style w:type="paragraph" w:customStyle="1" w:styleId="p2">
    <w:name w:val="p2"/>
    <w:basedOn w:val="a5"/>
    <w:rsid w:val="004B6F87"/>
    <w:pPr>
      <w:spacing w:before="100" w:beforeAutospacing="1" w:after="100" w:afterAutospacing="1"/>
    </w:pPr>
  </w:style>
  <w:style w:type="paragraph" w:customStyle="1" w:styleId="western">
    <w:name w:val="western"/>
    <w:basedOn w:val="a5"/>
    <w:rsid w:val="004B6F87"/>
    <w:pPr>
      <w:spacing w:before="100" w:beforeAutospacing="1" w:after="100" w:afterAutospacing="1"/>
    </w:pPr>
  </w:style>
  <w:style w:type="character" w:customStyle="1" w:styleId="s1">
    <w:name w:val="s1"/>
    <w:basedOn w:val="a6"/>
    <w:rsid w:val="004B6F87"/>
  </w:style>
  <w:style w:type="character" w:customStyle="1" w:styleId="s4">
    <w:name w:val="s4"/>
    <w:basedOn w:val="a6"/>
    <w:rsid w:val="004B6F87"/>
  </w:style>
  <w:style w:type="character" w:customStyle="1" w:styleId="af8">
    <w:name w:val="Цветовое выделение"/>
    <w:rsid w:val="004B6F87"/>
    <w:rPr>
      <w:b/>
      <w:bCs/>
      <w:color w:val="000080"/>
    </w:rPr>
  </w:style>
  <w:style w:type="character" w:customStyle="1" w:styleId="af9">
    <w:name w:val="Гипертекстовая ссылка"/>
    <w:uiPriority w:val="99"/>
    <w:rsid w:val="004B6F87"/>
    <w:rPr>
      <w:color w:val="106BBE"/>
    </w:rPr>
  </w:style>
  <w:style w:type="paragraph" w:styleId="23">
    <w:name w:val="Body Text Indent 2"/>
    <w:basedOn w:val="a5"/>
    <w:link w:val="24"/>
    <w:unhideWhenUsed/>
    <w:rsid w:val="004B6F87"/>
    <w:pPr>
      <w:spacing w:after="120" w:line="480" w:lineRule="auto"/>
      <w:ind w:left="283"/>
    </w:pPr>
  </w:style>
  <w:style w:type="character" w:customStyle="1" w:styleId="24">
    <w:name w:val="Основной текст с отступом 2 Знак"/>
    <w:basedOn w:val="a6"/>
    <w:link w:val="23"/>
    <w:rsid w:val="004B6F87"/>
    <w:rPr>
      <w:rFonts w:ascii="Times New Roman" w:eastAsia="Times New Roman" w:hAnsi="Times New Roman" w:cs="Times New Roman"/>
      <w:sz w:val="24"/>
      <w:szCs w:val="24"/>
      <w:lang w:eastAsia="ru-RU"/>
    </w:rPr>
  </w:style>
  <w:style w:type="paragraph" w:customStyle="1" w:styleId="s10">
    <w:name w:val="s_1"/>
    <w:basedOn w:val="a5"/>
    <w:rsid w:val="00B52AA5"/>
    <w:pPr>
      <w:spacing w:before="100" w:beforeAutospacing="1" w:after="100" w:afterAutospacing="1"/>
    </w:pPr>
  </w:style>
  <w:style w:type="character" w:customStyle="1" w:styleId="apple-style-span">
    <w:name w:val="apple-style-span"/>
    <w:basedOn w:val="a6"/>
    <w:rsid w:val="00B52AA5"/>
  </w:style>
  <w:style w:type="paragraph" w:customStyle="1" w:styleId="consplusnormal1">
    <w:name w:val="consplusnormal"/>
    <w:basedOn w:val="a5"/>
    <w:rsid w:val="00FC671B"/>
    <w:pPr>
      <w:spacing w:before="100" w:beforeAutospacing="1" w:after="100" w:afterAutospacing="1"/>
    </w:pPr>
  </w:style>
  <w:style w:type="paragraph" w:styleId="afa">
    <w:name w:val="Body Text"/>
    <w:aliases w:val="bt,Основной текст Знак1,Основной текст Знак Знак"/>
    <w:basedOn w:val="a5"/>
    <w:link w:val="afb"/>
    <w:unhideWhenUsed/>
    <w:rsid w:val="00FC671B"/>
    <w:pPr>
      <w:spacing w:after="120"/>
    </w:pPr>
  </w:style>
  <w:style w:type="character" w:customStyle="1" w:styleId="afb">
    <w:name w:val="Основной текст Знак"/>
    <w:aliases w:val="bt Знак1,Основной текст Знак1 Знак1,Основной текст Знак Знак Знак1"/>
    <w:basedOn w:val="a6"/>
    <w:link w:val="afa"/>
    <w:uiPriority w:val="99"/>
    <w:rsid w:val="00FC671B"/>
    <w:rPr>
      <w:rFonts w:ascii="Times New Roman" w:eastAsia="Times New Roman" w:hAnsi="Times New Roman" w:cs="Times New Roman"/>
      <w:sz w:val="24"/>
      <w:szCs w:val="24"/>
      <w:lang w:eastAsia="ru-RU"/>
    </w:rPr>
  </w:style>
  <w:style w:type="paragraph" w:customStyle="1" w:styleId="12">
    <w:name w:val="заголовок 1"/>
    <w:basedOn w:val="a5"/>
    <w:next w:val="a5"/>
    <w:rsid w:val="00FC671B"/>
    <w:pPr>
      <w:keepNext/>
      <w:autoSpaceDE w:val="0"/>
      <w:autoSpaceDN w:val="0"/>
      <w:jc w:val="center"/>
      <w:outlineLvl w:val="0"/>
    </w:pPr>
    <w:rPr>
      <w:b/>
      <w:bCs/>
      <w:sz w:val="28"/>
      <w:szCs w:val="28"/>
    </w:rPr>
  </w:style>
  <w:style w:type="paragraph" w:customStyle="1" w:styleId="p8">
    <w:name w:val="p8"/>
    <w:basedOn w:val="a5"/>
    <w:rsid w:val="00FC671B"/>
    <w:pPr>
      <w:spacing w:before="100" w:beforeAutospacing="1" w:after="100" w:afterAutospacing="1"/>
    </w:pPr>
  </w:style>
  <w:style w:type="paragraph" w:customStyle="1" w:styleId="p4">
    <w:name w:val="p4"/>
    <w:basedOn w:val="a5"/>
    <w:rsid w:val="00FC671B"/>
    <w:pPr>
      <w:spacing w:before="100" w:beforeAutospacing="1" w:after="100" w:afterAutospacing="1"/>
    </w:pPr>
  </w:style>
  <w:style w:type="character" w:customStyle="1" w:styleId="s2">
    <w:name w:val="s2"/>
    <w:basedOn w:val="a6"/>
    <w:rsid w:val="00FC671B"/>
  </w:style>
  <w:style w:type="paragraph" w:customStyle="1" w:styleId="ConsPlusNormal2">
    <w:name w:val="ConsPlusNormal Знак Знак"/>
    <w:link w:val="ConsPlusNormal3"/>
    <w:rsid w:val="00230D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3">
    <w:name w:val="ConsPlusNormal Знак Знак Знак"/>
    <w:link w:val="ConsPlusNormal2"/>
    <w:locked/>
    <w:rsid w:val="00230DB7"/>
    <w:rPr>
      <w:rFonts w:ascii="Arial" w:eastAsia="Times New Roman" w:hAnsi="Arial" w:cs="Arial"/>
      <w:sz w:val="20"/>
      <w:szCs w:val="20"/>
      <w:lang w:eastAsia="ru-RU"/>
    </w:rPr>
  </w:style>
  <w:style w:type="paragraph" w:customStyle="1" w:styleId="p31">
    <w:name w:val="p31"/>
    <w:basedOn w:val="a5"/>
    <w:rsid w:val="003C338D"/>
    <w:pPr>
      <w:spacing w:before="100" w:beforeAutospacing="1" w:after="100" w:afterAutospacing="1"/>
    </w:pPr>
  </w:style>
  <w:style w:type="paragraph" w:customStyle="1" w:styleId="p30">
    <w:name w:val="p30"/>
    <w:basedOn w:val="a5"/>
    <w:rsid w:val="003C338D"/>
    <w:pPr>
      <w:spacing w:before="100" w:beforeAutospacing="1" w:after="100" w:afterAutospacing="1"/>
    </w:pPr>
  </w:style>
  <w:style w:type="character" w:styleId="afc">
    <w:name w:val="annotation reference"/>
    <w:uiPriority w:val="99"/>
    <w:semiHidden/>
    <w:rsid w:val="003C338D"/>
    <w:rPr>
      <w:sz w:val="16"/>
      <w:szCs w:val="16"/>
    </w:rPr>
  </w:style>
  <w:style w:type="paragraph" w:customStyle="1" w:styleId="f">
    <w:name w:val="f"/>
    <w:basedOn w:val="a5"/>
    <w:rsid w:val="003C338D"/>
    <w:pPr>
      <w:spacing w:before="100" w:beforeAutospacing="1" w:after="100" w:afterAutospacing="1"/>
    </w:pPr>
  </w:style>
  <w:style w:type="character" w:styleId="afd">
    <w:name w:val="Emphasis"/>
    <w:uiPriority w:val="20"/>
    <w:qFormat/>
    <w:rsid w:val="00C20CFE"/>
    <w:rPr>
      <w:i/>
      <w:iCs/>
    </w:rPr>
  </w:style>
  <w:style w:type="paragraph" w:styleId="HTML">
    <w:name w:val="HTML Preformatted"/>
    <w:basedOn w:val="a5"/>
    <w:link w:val="HTML0"/>
    <w:rsid w:val="00C20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6"/>
    <w:link w:val="HTML"/>
    <w:rsid w:val="00C20CFE"/>
    <w:rPr>
      <w:rFonts w:ascii="Courier New" w:eastAsia="Times New Roman" w:hAnsi="Courier New" w:cs="Courier New"/>
      <w:sz w:val="20"/>
      <w:szCs w:val="20"/>
      <w:lang w:eastAsia="ru-RU"/>
    </w:rPr>
  </w:style>
  <w:style w:type="character" w:customStyle="1" w:styleId="s100">
    <w:name w:val="s_10"/>
    <w:basedOn w:val="a6"/>
    <w:rsid w:val="00C20CFE"/>
  </w:style>
  <w:style w:type="paragraph" w:customStyle="1" w:styleId="ConsTitle">
    <w:name w:val="ConsTitle"/>
    <w:rsid w:val="00D07FCD"/>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highlightsearch">
    <w:name w:val="highlightsearch"/>
    <w:basedOn w:val="a6"/>
    <w:rsid w:val="00D07FCD"/>
  </w:style>
  <w:style w:type="paragraph" w:customStyle="1" w:styleId="afe">
    <w:name w:val="Прижатый влево"/>
    <w:basedOn w:val="a5"/>
    <w:next w:val="a5"/>
    <w:rsid w:val="00D07FCD"/>
    <w:pPr>
      <w:autoSpaceDE w:val="0"/>
      <w:autoSpaceDN w:val="0"/>
      <w:adjustRightInd w:val="0"/>
    </w:pPr>
    <w:rPr>
      <w:rFonts w:ascii="Arial" w:hAnsi="Arial" w:cs="Arial"/>
    </w:rPr>
  </w:style>
  <w:style w:type="paragraph" w:styleId="aff">
    <w:name w:val="Body Text Indent"/>
    <w:aliases w:val="Основной текст 1,Мой Заголовок 1,Нумерованный список !!,Надин стиль,Основной текст с отступом1,Основной текст с отступом11,Body Text Indent,Основной"/>
    <w:basedOn w:val="a5"/>
    <w:link w:val="aff0"/>
    <w:unhideWhenUsed/>
    <w:rsid w:val="00D07FCD"/>
    <w:pPr>
      <w:spacing w:after="120"/>
      <w:ind w:left="283"/>
    </w:pPr>
  </w:style>
  <w:style w:type="character" w:customStyle="1" w:styleId="aff0">
    <w:name w:val="Основной текст с отступом Знак"/>
    <w:aliases w:val="Основной текст 1 Знак,Мой Заголовок 1 Знак,Нумерованный список !! Знак,Надин стиль Знак,Основной текст с отступом1 Знак,Основной текст с отступом11 Знак,Body Text Indent Знак,Основной Знак1"/>
    <w:basedOn w:val="a6"/>
    <w:link w:val="aff"/>
    <w:rsid w:val="00D07FCD"/>
    <w:rPr>
      <w:rFonts w:ascii="Times New Roman" w:eastAsia="Times New Roman" w:hAnsi="Times New Roman" w:cs="Times New Roman"/>
      <w:sz w:val="24"/>
      <w:szCs w:val="24"/>
      <w:lang w:eastAsia="ru-RU"/>
    </w:rPr>
  </w:style>
  <w:style w:type="paragraph" w:customStyle="1" w:styleId="p3">
    <w:name w:val="p3"/>
    <w:basedOn w:val="a5"/>
    <w:rsid w:val="00B261F2"/>
    <w:pPr>
      <w:spacing w:before="100" w:beforeAutospacing="1" w:after="100" w:afterAutospacing="1"/>
    </w:pPr>
  </w:style>
  <w:style w:type="character" w:styleId="aff1">
    <w:name w:val="page number"/>
    <w:rsid w:val="000F1434"/>
    <w:rPr>
      <w:rFonts w:cs="Times New Roman"/>
    </w:rPr>
  </w:style>
  <w:style w:type="paragraph" w:styleId="aff2">
    <w:name w:val="footer"/>
    <w:basedOn w:val="a5"/>
    <w:link w:val="aff3"/>
    <w:rsid w:val="000F1434"/>
    <w:pPr>
      <w:tabs>
        <w:tab w:val="center" w:pos="4677"/>
        <w:tab w:val="right" w:pos="9355"/>
      </w:tabs>
    </w:pPr>
  </w:style>
  <w:style w:type="character" w:customStyle="1" w:styleId="aff3">
    <w:name w:val="Нижний колонтитул Знак"/>
    <w:basedOn w:val="a6"/>
    <w:link w:val="aff2"/>
    <w:rsid w:val="000F1434"/>
    <w:rPr>
      <w:rFonts w:ascii="Times New Roman" w:eastAsia="Times New Roman" w:hAnsi="Times New Roman" w:cs="Times New Roman"/>
      <w:sz w:val="24"/>
      <w:szCs w:val="24"/>
    </w:rPr>
  </w:style>
  <w:style w:type="paragraph" w:customStyle="1" w:styleId="13">
    <w:name w:val="Абзац списка1"/>
    <w:basedOn w:val="a5"/>
    <w:link w:val="ListParagraphChar"/>
    <w:rsid w:val="00F0593D"/>
    <w:pPr>
      <w:spacing w:after="200" w:line="276" w:lineRule="auto"/>
      <w:ind w:left="720"/>
      <w:contextualSpacing/>
    </w:pPr>
    <w:rPr>
      <w:rFonts w:ascii="Calibri" w:hAnsi="Calibri"/>
      <w:sz w:val="22"/>
      <w:szCs w:val="22"/>
      <w:lang w:eastAsia="en-US"/>
    </w:rPr>
  </w:style>
  <w:style w:type="table" w:styleId="aff4">
    <w:name w:val="Table Grid"/>
    <w:aliases w:val="моя таблица"/>
    <w:basedOn w:val="a7"/>
    <w:uiPriority w:val="59"/>
    <w:rsid w:val="00F0593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F0593D"/>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styleId="aff5">
    <w:name w:val="FollowedHyperlink"/>
    <w:basedOn w:val="a6"/>
    <w:uiPriority w:val="99"/>
    <w:unhideWhenUsed/>
    <w:rsid w:val="00F0593D"/>
    <w:rPr>
      <w:color w:val="800080"/>
      <w:u w:val="single"/>
    </w:rPr>
  </w:style>
  <w:style w:type="paragraph" w:customStyle="1" w:styleId="u">
    <w:name w:val="u"/>
    <w:basedOn w:val="a5"/>
    <w:rsid w:val="00FD41CD"/>
    <w:pPr>
      <w:spacing w:before="100" w:beforeAutospacing="1" w:after="100" w:afterAutospacing="1"/>
    </w:pPr>
  </w:style>
  <w:style w:type="paragraph" w:customStyle="1" w:styleId="BodyText1bt">
    <w:name w:val="Body Text.Основной текст1.bt.Основной текст Знак"/>
    <w:basedOn w:val="a5"/>
    <w:uiPriority w:val="99"/>
    <w:rsid w:val="000D19F7"/>
    <w:pPr>
      <w:autoSpaceDE w:val="0"/>
      <w:autoSpaceDN w:val="0"/>
      <w:spacing w:after="120"/>
    </w:pPr>
    <w:rPr>
      <w:rFonts w:ascii="Arial" w:hAnsi="Arial" w:cs="Arial"/>
    </w:rPr>
  </w:style>
  <w:style w:type="paragraph" w:customStyle="1" w:styleId="BodyText211BodyTextIndent">
    <w:name w:val="Body Text 2.Мой Заголовок 1.Основной текст 1.Нумерованный список !!.Надин стиль.Body Text Indent"/>
    <w:basedOn w:val="a5"/>
    <w:rsid w:val="000D19F7"/>
    <w:pPr>
      <w:autoSpaceDE w:val="0"/>
      <w:autoSpaceDN w:val="0"/>
      <w:jc w:val="both"/>
    </w:pPr>
    <w:rPr>
      <w:sz w:val="28"/>
      <w:szCs w:val="28"/>
    </w:rPr>
  </w:style>
  <w:style w:type="paragraph" w:customStyle="1" w:styleId="msonormalmailrucssattributepostfix">
    <w:name w:val="msonormal_mailru_css_attribute_postfix"/>
    <w:basedOn w:val="a5"/>
    <w:rsid w:val="00AD39C6"/>
    <w:pPr>
      <w:spacing w:before="100" w:beforeAutospacing="1" w:after="100" w:afterAutospacing="1"/>
    </w:pPr>
  </w:style>
  <w:style w:type="paragraph" w:customStyle="1" w:styleId="s1mailrucssattributepostfix">
    <w:name w:val="s1_mailru_css_attribute_postfix"/>
    <w:basedOn w:val="a5"/>
    <w:rsid w:val="00AD39C6"/>
    <w:pPr>
      <w:spacing w:before="100" w:beforeAutospacing="1" w:after="100" w:afterAutospacing="1"/>
    </w:pPr>
  </w:style>
  <w:style w:type="paragraph" w:customStyle="1" w:styleId="ConsPlusTitlePage">
    <w:name w:val="ConsPlusTitlePage"/>
    <w:rsid w:val="00EE62B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headertexttopleveltextcentertext">
    <w:name w:val="headertext topleveltext centertext"/>
    <w:basedOn w:val="a5"/>
    <w:rsid w:val="00B5279E"/>
    <w:pPr>
      <w:spacing w:before="100" w:beforeAutospacing="1" w:after="100" w:afterAutospacing="1"/>
      <w:ind w:firstLine="709"/>
      <w:jc w:val="both"/>
    </w:pPr>
  </w:style>
  <w:style w:type="paragraph" w:customStyle="1" w:styleId="formattexttopleveltext">
    <w:name w:val="formattext topleveltext"/>
    <w:basedOn w:val="a5"/>
    <w:rsid w:val="00B5279E"/>
    <w:pPr>
      <w:spacing w:before="100" w:beforeAutospacing="1" w:after="100" w:afterAutospacing="1"/>
      <w:ind w:firstLine="709"/>
      <w:jc w:val="both"/>
    </w:pPr>
  </w:style>
  <w:style w:type="paragraph" w:customStyle="1" w:styleId="formattexttopleveltextcentertext">
    <w:name w:val="formattext topleveltext centertext"/>
    <w:basedOn w:val="a5"/>
    <w:rsid w:val="00B5279E"/>
    <w:pPr>
      <w:spacing w:before="100" w:beforeAutospacing="1" w:after="100" w:afterAutospacing="1"/>
      <w:ind w:firstLine="709"/>
      <w:jc w:val="both"/>
    </w:pPr>
  </w:style>
  <w:style w:type="paragraph" w:customStyle="1" w:styleId="aff6">
    <w:name w:val="Текст в заданном формате"/>
    <w:basedOn w:val="a5"/>
    <w:rsid w:val="00B5279E"/>
    <w:pPr>
      <w:suppressAutoHyphens/>
      <w:ind w:firstLine="709"/>
      <w:jc w:val="both"/>
    </w:pPr>
    <w:rPr>
      <w:rFonts w:ascii="Courier New" w:eastAsia="Courier New" w:hAnsi="Courier New" w:cs="Courier New"/>
      <w:sz w:val="20"/>
      <w:szCs w:val="20"/>
      <w:lang w:eastAsia="ar-SA"/>
    </w:rPr>
  </w:style>
  <w:style w:type="character" w:customStyle="1" w:styleId="aff7">
    <w:name w:val="Основной текст_"/>
    <w:link w:val="14"/>
    <w:rsid w:val="007B4E9B"/>
    <w:rPr>
      <w:rFonts w:ascii="Times New Roman" w:eastAsia="Times New Roman" w:hAnsi="Times New Roman"/>
      <w:sz w:val="27"/>
      <w:szCs w:val="27"/>
      <w:shd w:val="clear" w:color="auto" w:fill="FFFFFF"/>
    </w:rPr>
  </w:style>
  <w:style w:type="paragraph" w:customStyle="1" w:styleId="14">
    <w:name w:val="Основной текст1"/>
    <w:basedOn w:val="a5"/>
    <w:link w:val="aff7"/>
    <w:rsid w:val="007B4E9B"/>
    <w:pPr>
      <w:widowControl w:val="0"/>
      <w:shd w:val="clear" w:color="auto" w:fill="FFFFFF"/>
      <w:spacing w:line="624" w:lineRule="exact"/>
      <w:jc w:val="center"/>
    </w:pPr>
    <w:rPr>
      <w:rFonts w:cstheme="minorBidi"/>
      <w:sz w:val="27"/>
      <w:szCs w:val="27"/>
      <w:lang w:eastAsia="en-US"/>
    </w:rPr>
  </w:style>
  <w:style w:type="paragraph" w:customStyle="1" w:styleId="aff8">
    <w:name w:val="Заголовок"/>
    <w:basedOn w:val="a5"/>
    <w:next w:val="afa"/>
    <w:rsid w:val="007B4E9B"/>
    <w:pPr>
      <w:keepNext/>
      <w:suppressAutoHyphens/>
      <w:spacing w:before="240" w:after="120"/>
    </w:pPr>
    <w:rPr>
      <w:rFonts w:ascii="Arial" w:eastAsia="Lucida Sans Unicode" w:hAnsi="Arial" w:cs="Tahoma"/>
      <w:sz w:val="28"/>
      <w:szCs w:val="28"/>
      <w:lang w:eastAsia="ar-SA"/>
    </w:rPr>
  </w:style>
  <w:style w:type="paragraph" w:customStyle="1" w:styleId="revannmailrucssattributepostfix">
    <w:name w:val="rev_ann_mailru_css_attribute_postfix"/>
    <w:basedOn w:val="a5"/>
    <w:rsid w:val="00C574AE"/>
    <w:pPr>
      <w:spacing w:before="100" w:beforeAutospacing="1" w:after="100" w:afterAutospacing="1"/>
    </w:pPr>
  </w:style>
  <w:style w:type="paragraph" w:customStyle="1" w:styleId="Pa3">
    <w:name w:val="Pa3"/>
    <w:basedOn w:val="a5"/>
    <w:next w:val="a5"/>
    <w:uiPriority w:val="99"/>
    <w:rsid w:val="00DE1DDC"/>
    <w:pPr>
      <w:autoSpaceDE w:val="0"/>
      <w:autoSpaceDN w:val="0"/>
      <w:adjustRightInd w:val="0"/>
      <w:spacing w:line="221" w:lineRule="atLeast"/>
    </w:pPr>
    <w:rPr>
      <w:rFonts w:ascii="OctavaC" w:hAnsi="OctavaC"/>
    </w:rPr>
  </w:style>
  <w:style w:type="paragraph" w:customStyle="1" w:styleId="Pa14">
    <w:name w:val="Pa14"/>
    <w:basedOn w:val="a5"/>
    <w:next w:val="a5"/>
    <w:uiPriority w:val="99"/>
    <w:rsid w:val="00DE1DDC"/>
    <w:pPr>
      <w:autoSpaceDE w:val="0"/>
      <w:autoSpaceDN w:val="0"/>
      <w:adjustRightInd w:val="0"/>
      <w:spacing w:line="221" w:lineRule="atLeast"/>
    </w:pPr>
    <w:rPr>
      <w:rFonts w:ascii="OctavaC" w:hAnsi="OctavaC"/>
    </w:rPr>
  </w:style>
  <w:style w:type="paragraph" w:customStyle="1" w:styleId="Pa16">
    <w:name w:val="Pa16"/>
    <w:basedOn w:val="a5"/>
    <w:next w:val="a5"/>
    <w:uiPriority w:val="99"/>
    <w:rsid w:val="00DE1DDC"/>
    <w:pPr>
      <w:autoSpaceDE w:val="0"/>
      <w:autoSpaceDN w:val="0"/>
      <w:adjustRightInd w:val="0"/>
      <w:spacing w:line="181" w:lineRule="atLeast"/>
    </w:pPr>
    <w:rPr>
      <w:rFonts w:ascii="OctavaC" w:hAnsi="OctavaC"/>
    </w:rPr>
  </w:style>
  <w:style w:type="paragraph" w:customStyle="1" w:styleId="Pa20">
    <w:name w:val="Pa20"/>
    <w:basedOn w:val="a5"/>
    <w:next w:val="a5"/>
    <w:uiPriority w:val="99"/>
    <w:rsid w:val="00DE1DDC"/>
    <w:pPr>
      <w:autoSpaceDE w:val="0"/>
      <w:autoSpaceDN w:val="0"/>
      <w:adjustRightInd w:val="0"/>
      <w:spacing w:line="181" w:lineRule="atLeast"/>
    </w:pPr>
    <w:rPr>
      <w:rFonts w:ascii="OctavaC" w:hAnsi="OctavaC"/>
    </w:rPr>
  </w:style>
  <w:style w:type="paragraph" w:styleId="aff9">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5"/>
    <w:link w:val="affa"/>
    <w:semiHidden/>
    <w:unhideWhenUsed/>
    <w:rsid w:val="00DE1DDC"/>
    <w:rPr>
      <w:sz w:val="20"/>
      <w:szCs w:val="20"/>
    </w:rPr>
  </w:style>
  <w:style w:type="character" w:customStyle="1" w:styleId="affa">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6"/>
    <w:link w:val="aff9"/>
    <w:semiHidden/>
    <w:rsid w:val="00DE1DDC"/>
    <w:rPr>
      <w:rFonts w:ascii="Times New Roman" w:eastAsia="Times New Roman" w:hAnsi="Times New Roman" w:cs="Times New Roman"/>
      <w:sz w:val="20"/>
      <w:szCs w:val="20"/>
      <w:lang w:eastAsia="ru-RU"/>
    </w:rPr>
  </w:style>
  <w:style w:type="paragraph" w:customStyle="1" w:styleId="xl69">
    <w:name w:val="xl69"/>
    <w:basedOn w:val="a5"/>
    <w:rsid w:val="00DE1DDC"/>
    <w:pPr>
      <w:spacing w:before="100" w:beforeAutospacing="1" w:after="100" w:afterAutospacing="1"/>
      <w:textAlignment w:val="center"/>
    </w:pPr>
    <w:rPr>
      <w:sz w:val="22"/>
      <w:szCs w:val="22"/>
    </w:rPr>
  </w:style>
  <w:style w:type="paragraph" w:customStyle="1" w:styleId="xl70">
    <w:name w:val="xl70"/>
    <w:basedOn w:val="a5"/>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71">
    <w:name w:val="xl71"/>
    <w:basedOn w:val="a5"/>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72">
    <w:name w:val="xl72"/>
    <w:basedOn w:val="a5"/>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73">
    <w:name w:val="xl73"/>
    <w:basedOn w:val="a5"/>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74">
    <w:name w:val="xl74"/>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75">
    <w:name w:val="xl75"/>
    <w:basedOn w:val="a5"/>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76">
    <w:name w:val="xl76"/>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7">
    <w:name w:val="xl77"/>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8">
    <w:name w:val="xl78"/>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9">
    <w:name w:val="xl79"/>
    <w:basedOn w:val="a5"/>
    <w:rsid w:val="00DE1DDC"/>
    <w:pPr>
      <w:spacing w:before="100" w:beforeAutospacing="1" w:after="100" w:afterAutospacing="1"/>
      <w:textAlignment w:val="center"/>
    </w:pPr>
    <w:rPr>
      <w:b/>
      <w:bCs/>
      <w:sz w:val="22"/>
      <w:szCs w:val="22"/>
    </w:rPr>
  </w:style>
  <w:style w:type="paragraph" w:customStyle="1" w:styleId="xl80">
    <w:name w:val="xl80"/>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1">
    <w:name w:val="xl81"/>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82">
    <w:name w:val="xl82"/>
    <w:basedOn w:val="a5"/>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83">
    <w:name w:val="xl83"/>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4">
    <w:name w:val="xl84"/>
    <w:basedOn w:val="a5"/>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2"/>
      <w:szCs w:val="22"/>
    </w:rPr>
  </w:style>
  <w:style w:type="paragraph" w:customStyle="1" w:styleId="xl85">
    <w:name w:val="xl85"/>
    <w:basedOn w:val="a5"/>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2"/>
      <w:szCs w:val="22"/>
    </w:rPr>
  </w:style>
  <w:style w:type="paragraph" w:customStyle="1" w:styleId="xl86">
    <w:name w:val="xl86"/>
    <w:basedOn w:val="a5"/>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2"/>
      <w:szCs w:val="22"/>
    </w:rPr>
  </w:style>
  <w:style w:type="paragraph" w:customStyle="1" w:styleId="xl87">
    <w:name w:val="xl87"/>
    <w:basedOn w:val="a5"/>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sz w:val="22"/>
      <w:szCs w:val="22"/>
    </w:rPr>
  </w:style>
  <w:style w:type="paragraph" w:customStyle="1" w:styleId="xl88">
    <w:name w:val="xl88"/>
    <w:basedOn w:val="a5"/>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2"/>
      <w:szCs w:val="22"/>
    </w:rPr>
  </w:style>
  <w:style w:type="paragraph" w:customStyle="1" w:styleId="xl89">
    <w:name w:val="xl89"/>
    <w:basedOn w:val="a5"/>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90">
    <w:name w:val="xl90"/>
    <w:basedOn w:val="a5"/>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91">
    <w:name w:val="xl91"/>
    <w:basedOn w:val="a5"/>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92">
    <w:name w:val="xl92"/>
    <w:basedOn w:val="a5"/>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93">
    <w:name w:val="xl93"/>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4">
    <w:name w:val="xl94"/>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5">
    <w:name w:val="xl95"/>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6">
    <w:name w:val="xl96"/>
    <w:basedOn w:val="a5"/>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sz w:val="22"/>
      <w:szCs w:val="22"/>
    </w:rPr>
  </w:style>
  <w:style w:type="paragraph" w:customStyle="1" w:styleId="xl97">
    <w:name w:val="xl97"/>
    <w:basedOn w:val="a5"/>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b/>
      <w:bCs/>
      <w:sz w:val="22"/>
      <w:szCs w:val="22"/>
    </w:rPr>
  </w:style>
  <w:style w:type="paragraph" w:customStyle="1" w:styleId="xl98">
    <w:name w:val="xl98"/>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99">
    <w:name w:val="xl99"/>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2"/>
      <w:szCs w:val="22"/>
    </w:rPr>
  </w:style>
  <w:style w:type="paragraph" w:customStyle="1" w:styleId="xl100">
    <w:name w:val="xl100"/>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01">
    <w:name w:val="xl101"/>
    <w:basedOn w:val="a5"/>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sz w:val="22"/>
      <w:szCs w:val="22"/>
    </w:rPr>
  </w:style>
  <w:style w:type="paragraph" w:customStyle="1" w:styleId="xl102">
    <w:name w:val="xl102"/>
    <w:basedOn w:val="a5"/>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sz w:val="22"/>
      <w:szCs w:val="22"/>
    </w:rPr>
  </w:style>
  <w:style w:type="paragraph" w:customStyle="1" w:styleId="xl103">
    <w:name w:val="xl103"/>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4">
    <w:name w:val="xl104"/>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05">
    <w:name w:val="xl105"/>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6">
    <w:name w:val="xl106"/>
    <w:basedOn w:val="a5"/>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sz w:val="22"/>
      <w:szCs w:val="22"/>
    </w:rPr>
  </w:style>
  <w:style w:type="paragraph" w:customStyle="1" w:styleId="xl107">
    <w:name w:val="xl107"/>
    <w:basedOn w:val="a5"/>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2"/>
      <w:szCs w:val="22"/>
    </w:rPr>
  </w:style>
  <w:style w:type="paragraph" w:customStyle="1" w:styleId="xl108">
    <w:name w:val="xl108"/>
    <w:basedOn w:val="a5"/>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2"/>
      <w:szCs w:val="22"/>
    </w:rPr>
  </w:style>
  <w:style w:type="paragraph" w:styleId="affb">
    <w:name w:val="caption"/>
    <w:basedOn w:val="a5"/>
    <w:next w:val="a5"/>
    <w:qFormat/>
    <w:rsid w:val="00B969CE"/>
    <w:pPr>
      <w:overflowPunct w:val="0"/>
      <w:autoSpaceDE w:val="0"/>
      <w:autoSpaceDN w:val="0"/>
      <w:adjustRightInd w:val="0"/>
      <w:spacing w:line="360" w:lineRule="auto"/>
      <w:jc w:val="center"/>
    </w:pPr>
    <w:rPr>
      <w:b/>
      <w:smallCaps/>
      <w:sz w:val="28"/>
      <w:szCs w:val="20"/>
    </w:rPr>
  </w:style>
  <w:style w:type="paragraph" w:customStyle="1" w:styleId="25">
    <w:name w:val="Текст2"/>
    <w:basedOn w:val="a5"/>
    <w:rsid w:val="00B969CE"/>
    <w:pPr>
      <w:suppressAutoHyphens/>
    </w:pPr>
    <w:rPr>
      <w:rFonts w:ascii="Courier New" w:hAnsi="Courier New" w:cs="Courier New"/>
      <w:sz w:val="20"/>
      <w:szCs w:val="20"/>
      <w:lang w:eastAsia="zh-CN"/>
    </w:rPr>
  </w:style>
  <w:style w:type="paragraph" w:customStyle="1" w:styleId="15">
    <w:name w:val="Стиль1"/>
    <w:basedOn w:val="a5"/>
    <w:link w:val="16"/>
    <w:qFormat/>
    <w:rsid w:val="00B969CE"/>
    <w:pPr>
      <w:autoSpaceDE w:val="0"/>
      <w:autoSpaceDN w:val="0"/>
      <w:adjustRightInd w:val="0"/>
      <w:ind w:firstLine="709"/>
      <w:jc w:val="both"/>
    </w:pPr>
  </w:style>
  <w:style w:type="character" w:customStyle="1" w:styleId="16">
    <w:name w:val="Стиль1 Знак"/>
    <w:link w:val="15"/>
    <w:rsid w:val="00B969CE"/>
    <w:rPr>
      <w:rFonts w:ascii="Times New Roman" w:eastAsia="Times New Roman" w:hAnsi="Times New Roman" w:cs="Times New Roman"/>
      <w:sz w:val="24"/>
      <w:szCs w:val="24"/>
    </w:rPr>
  </w:style>
  <w:style w:type="paragraph" w:customStyle="1" w:styleId="26">
    <w:name w:val="Абзац списка2"/>
    <w:basedOn w:val="a5"/>
    <w:rsid w:val="00B969CE"/>
    <w:pPr>
      <w:spacing w:after="200" w:line="276" w:lineRule="auto"/>
      <w:ind w:left="720"/>
    </w:pPr>
    <w:rPr>
      <w:rFonts w:ascii="Calibri" w:eastAsia="Calibri" w:hAnsi="Calibri"/>
      <w:sz w:val="22"/>
      <w:szCs w:val="22"/>
    </w:rPr>
  </w:style>
  <w:style w:type="paragraph" w:customStyle="1" w:styleId="unformattext">
    <w:name w:val="unformattext"/>
    <w:basedOn w:val="a5"/>
    <w:rsid w:val="00B969CE"/>
    <w:pPr>
      <w:spacing w:before="100" w:beforeAutospacing="1" w:after="100" w:afterAutospacing="1"/>
    </w:pPr>
  </w:style>
  <w:style w:type="paragraph" w:customStyle="1" w:styleId="Heading">
    <w:name w:val="Heading"/>
    <w:rsid w:val="006D762A"/>
    <w:pPr>
      <w:autoSpaceDE w:val="0"/>
      <w:autoSpaceDN w:val="0"/>
      <w:adjustRightInd w:val="0"/>
      <w:spacing w:after="0" w:line="240" w:lineRule="auto"/>
    </w:pPr>
    <w:rPr>
      <w:rFonts w:ascii="Arial" w:eastAsia="Times New Roman" w:hAnsi="Arial" w:cs="Arial"/>
      <w:b/>
      <w:bCs/>
      <w:lang w:eastAsia="ru-RU"/>
    </w:rPr>
  </w:style>
  <w:style w:type="paragraph" w:customStyle="1" w:styleId="xl109">
    <w:name w:val="xl109"/>
    <w:basedOn w:val="a5"/>
    <w:rsid w:val="00CB56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2"/>
      <w:szCs w:val="22"/>
    </w:rPr>
  </w:style>
  <w:style w:type="paragraph" w:customStyle="1" w:styleId="affc">
    <w:name w:val="Нормальный (таблица)"/>
    <w:basedOn w:val="a5"/>
    <w:next w:val="a5"/>
    <w:uiPriority w:val="99"/>
    <w:rsid w:val="005432C2"/>
    <w:pPr>
      <w:widowControl w:val="0"/>
      <w:autoSpaceDE w:val="0"/>
      <w:autoSpaceDN w:val="0"/>
      <w:adjustRightInd w:val="0"/>
      <w:jc w:val="both"/>
    </w:pPr>
    <w:rPr>
      <w:rFonts w:ascii="Times New Roman CYR" w:hAnsi="Times New Roman CYR" w:cs="Times New Roman CYR"/>
    </w:rPr>
  </w:style>
  <w:style w:type="paragraph" w:customStyle="1" w:styleId="xl110">
    <w:name w:val="xl110"/>
    <w:basedOn w:val="a5"/>
    <w:rsid w:val="005F17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ConsNonformat">
    <w:name w:val="ConsNonformat"/>
    <w:rsid w:val="00E20D2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ekstob">
    <w:name w:val="tekstob"/>
    <w:basedOn w:val="a5"/>
    <w:rsid w:val="00874125"/>
    <w:pPr>
      <w:spacing w:before="100" w:beforeAutospacing="1" w:after="100" w:afterAutospacing="1"/>
    </w:pPr>
  </w:style>
  <w:style w:type="character" w:customStyle="1" w:styleId="50">
    <w:name w:val="Заголовок 5 Знак"/>
    <w:basedOn w:val="a6"/>
    <w:link w:val="5"/>
    <w:rsid w:val="00E1526E"/>
    <w:rPr>
      <w:rFonts w:ascii="Times New Roman" w:eastAsia="Times New Roman" w:hAnsi="Times New Roman" w:cs="Times New Roman"/>
      <w:b/>
      <w:sz w:val="24"/>
      <w:szCs w:val="24"/>
      <w:lang w:eastAsia="ru-RU"/>
    </w:rPr>
  </w:style>
  <w:style w:type="character" w:customStyle="1" w:styleId="60">
    <w:name w:val="Заголовок 6 Знак"/>
    <w:basedOn w:val="a6"/>
    <w:link w:val="6"/>
    <w:rsid w:val="00E1526E"/>
    <w:rPr>
      <w:rFonts w:ascii="Calibri" w:eastAsia="Times New Roman" w:hAnsi="Calibri" w:cs="Times New Roman"/>
      <w:b/>
      <w:bCs/>
    </w:rPr>
  </w:style>
  <w:style w:type="character" w:customStyle="1" w:styleId="80">
    <w:name w:val="Заголовок 8 Знак"/>
    <w:aliases w:val="Нумерация с русскими буквами Знак"/>
    <w:basedOn w:val="a6"/>
    <w:link w:val="8"/>
    <w:rsid w:val="00E1526E"/>
    <w:rPr>
      <w:rFonts w:ascii="Times New Roman" w:eastAsia="Times New Roman" w:hAnsi="Times New Roman" w:cs="Times New Roman"/>
      <w:iCs/>
      <w:sz w:val="24"/>
      <w:szCs w:val="24"/>
      <w:lang w:eastAsia="ru-RU"/>
    </w:rPr>
  </w:style>
  <w:style w:type="character" w:customStyle="1" w:styleId="90">
    <w:name w:val="Заголовок 9 Знак"/>
    <w:basedOn w:val="a6"/>
    <w:link w:val="9"/>
    <w:rsid w:val="00E1526E"/>
    <w:rPr>
      <w:rFonts w:ascii="Arial" w:eastAsia="Times New Roman" w:hAnsi="Arial" w:cs="Arial"/>
      <w:lang w:eastAsia="ru-RU"/>
    </w:rPr>
  </w:style>
  <w:style w:type="character" w:customStyle="1" w:styleId="af3">
    <w:name w:val="Абзац списка Знак"/>
    <w:link w:val="af2"/>
    <w:uiPriority w:val="34"/>
    <w:rsid w:val="00E1526E"/>
    <w:rPr>
      <w:rFonts w:ascii="Times New Roman" w:eastAsia="Times New Roman" w:hAnsi="Times New Roman" w:cs="Times New Roman"/>
      <w:sz w:val="24"/>
      <w:szCs w:val="20"/>
      <w:lang w:eastAsia="ru-RU"/>
    </w:rPr>
  </w:style>
  <w:style w:type="paragraph" w:customStyle="1" w:styleId="17">
    <w:name w:val="Стиль Обычный1 + надстрочные"/>
    <w:basedOn w:val="18"/>
    <w:autoRedefine/>
    <w:rsid w:val="00E1526E"/>
    <w:rPr>
      <w:vertAlign w:val="superscript"/>
    </w:rPr>
  </w:style>
  <w:style w:type="paragraph" w:styleId="affd">
    <w:name w:val="Plain Text"/>
    <w:basedOn w:val="a5"/>
    <w:link w:val="affe"/>
    <w:rsid w:val="00E1526E"/>
    <w:pPr>
      <w:jc w:val="both"/>
    </w:pPr>
    <w:rPr>
      <w:rFonts w:ascii="Courier New" w:hAnsi="Courier New"/>
      <w:sz w:val="20"/>
    </w:rPr>
  </w:style>
  <w:style w:type="character" w:customStyle="1" w:styleId="affe">
    <w:name w:val="Текст Знак"/>
    <w:basedOn w:val="a6"/>
    <w:link w:val="affd"/>
    <w:rsid w:val="00E1526E"/>
    <w:rPr>
      <w:rFonts w:ascii="Courier New" w:eastAsia="Times New Roman" w:hAnsi="Courier New" w:cs="Times New Roman"/>
      <w:sz w:val="20"/>
      <w:szCs w:val="24"/>
    </w:rPr>
  </w:style>
  <w:style w:type="paragraph" w:customStyle="1" w:styleId="18">
    <w:name w:val="Обычный1"/>
    <w:autoRedefine/>
    <w:rsid w:val="00E1526E"/>
    <w:pPr>
      <w:widowControl w:val="0"/>
      <w:spacing w:after="0" w:line="240" w:lineRule="auto"/>
      <w:ind w:left="-1525" w:firstLine="1525"/>
      <w:jc w:val="right"/>
    </w:pPr>
    <w:rPr>
      <w:rFonts w:ascii="Times New Roman" w:eastAsia="Times New Roman" w:hAnsi="Times New Roman" w:cs="Times New Roman"/>
      <w:snapToGrid w:val="0"/>
      <w:sz w:val="24"/>
      <w:szCs w:val="24"/>
      <w:lang w:eastAsia="ru-RU"/>
    </w:rPr>
  </w:style>
  <w:style w:type="paragraph" w:customStyle="1" w:styleId="19">
    <w:name w:val="Стиль Оглавление 1 + По ширине"/>
    <w:basedOn w:val="1a"/>
    <w:autoRedefine/>
    <w:rsid w:val="00E1526E"/>
    <w:pPr>
      <w:jc w:val="both"/>
    </w:pPr>
    <w:rPr>
      <w:szCs w:val="20"/>
    </w:rPr>
  </w:style>
  <w:style w:type="paragraph" w:customStyle="1" w:styleId="101250">
    <w:name w:val="Стиль 10 пт По центру Слева:  125 см Первая строка:  0 см"/>
    <w:basedOn w:val="a5"/>
    <w:rsid w:val="00E1526E"/>
    <w:pPr>
      <w:ind w:left="709"/>
      <w:jc w:val="center"/>
    </w:pPr>
    <w:rPr>
      <w:sz w:val="40"/>
      <w:szCs w:val="20"/>
    </w:rPr>
  </w:style>
  <w:style w:type="numbering" w:customStyle="1" w:styleId="a1">
    <w:name w:val="таблица"/>
    <w:basedOn w:val="a8"/>
    <w:rsid w:val="00E1526E"/>
    <w:pPr>
      <w:numPr>
        <w:numId w:val="31"/>
      </w:numPr>
    </w:pPr>
  </w:style>
  <w:style w:type="paragraph" w:styleId="afff">
    <w:name w:val="Subtitle"/>
    <w:basedOn w:val="a5"/>
    <w:link w:val="afff0"/>
    <w:uiPriority w:val="11"/>
    <w:qFormat/>
    <w:rsid w:val="00E1526E"/>
    <w:pPr>
      <w:jc w:val="both"/>
    </w:pPr>
    <w:rPr>
      <w:b/>
      <w:sz w:val="28"/>
      <w:szCs w:val="20"/>
    </w:rPr>
  </w:style>
  <w:style w:type="character" w:customStyle="1" w:styleId="afff0">
    <w:name w:val="Подзаголовок Знак"/>
    <w:basedOn w:val="a6"/>
    <w:link w:val="afff"/>
    <w:uiPriority w:val="11"/>
    <w:rsid w:val="00E1526E"/>
    <w:rPr>
      <w:rFonts w:ascii="Times New Roman" w:eastAsia="Times New Roman" w:hAnsi="Times New Roman" w:cs="Times New Roman"/>
      <w:b/>
      <w:sz w:val="28"/>
      <w:szCs w:val="20"/>
    </w:rPr>
  </w:style>
  <w:style w:type="paragraph" w:styleId="31">
    <w:name w:val="Body Text Indent 3"/>
    <w:basedOn w:val="a5"/>
    <w:link w:val="32"/>
    <w:rsid w:val="00E1526E"/>
    <w:pPr>
      <w:spacing w:after="120"/>
      <w:ind w:left="283"/>
      <w:jc w:val="both"/>
    </w:pPr>
    <w:rPr>
      <w:sz w:val="16"/>
      <w:szCs w:val="16"/>
    </w:rPr>
  </w:style>
  <w:style w:type="character" w:customStyle="1" w:styleId="32">
    <w:name w:val="Основной текст с отступом 3 Знак"/>
    <w:basedOn w:val="a6"/>
    <w:link w:val="31"/>
    <w:rsid w:val="00E1526E"/>
    <w:rPr>
      <w:rFonts w:ascii="Times New Roman" w:eastAsia="Times New Roman" w:hAnsi="Times New Roman" w:cs="Times New Roman"/>
      <w:sz w:val="16"/>
      <w:szCs w:val="16"/>
    </w:rPr>
  </w:style>
  <w:style w:type="character" w:customStyle="1" w:styleId="1b">
    <w:name w:val="Стиль 1 пт для таблиц"/>
    <w:rsid w:val="00E1526E"/>
    <w:rPr>
      <w:sz w:val="2"/>
    </w:rPr>
  </w:style>
  <w:style w:type="paragraph" w:customStyle="1" w:styleId="1c">
    <w:name w:val="Название1"/>
    <w:rsid w:val="00E1526E"/>
    <w:pPr>
      <w:spacing w:after="0" w:line="240" w:lineRule="auto"/>
      <w:jc w:val="center"/>
    </w:pPr>
    <w:rPr>
      <w:rFonts w:ascii="Arial" w:eastAsia="Times New Roman" w:hAnsi="Arial" w:cs="Times New Roman"/>
      <w:sz w:val="24"/>
      <w:szCs w:val="20"/>
      <w:lang w:eastAsia="ru-RU"/>
    </w:rPr>
  </w:style>
  <w:style w:type="paragraph" w:customStyle="1" w:styleId="210">
    <w:name w:val="Заголовок 21"/>
    <w:basedOn w:val="18"/>
    <w:next w:val="18"/>
    <w:rsid w:val="00E1526E"/>
    <w:pPr>
      <w:keepNext/>
      <w:widowControl/>
      <w:jc w:val="center"/>
      <w:outlineLvl w:val="1"/>
    </w:pPr>
    <w:rPr>
      <w:rFonts w:ascii="Arial" w:hAnsi="Arial"/>
      <w:snapToGrid/>
    </w:rPr>
  </w:style>
  <w:style w:type="character" w:customStyle="1" w:styleId="110">
    <w:name w:val="стиль11"/>
    <w:basedOn w:val="a6"/>
    <w:rsid w:val="00E1526E"/>
  </w:style>
  <w:style w:type="character" w:styleId="afff1">
    <w:name w:val="Book Title"/>
    <w:uiPriority w:val="33"/>
    <w:qFormat/>
    <w:rsid w:val="00E1526E"/>
    <w:rPr>
      <w:rFonts w:ascii="Times New Roman" w:hAnsi="Times New Roman"/>
      <w:b/>
      <w:sz w:val="32"/>
      <w:szCs w:val="32"/>
    </w:rPr>
  </w:style>
  <w:style w:type="paragraph" w:styleId="afff2">
    <w:name w:val="TOC Heading"/>
    <w:basedOn w:val="1"/>
    <w:next w:val="a5"/>
    <w:uiPriority w:val="39"/>
    <w:qFormat/>
    <w:rsid w:val="00E1526E"/>
    <w:pPr>
      <w:widowControl w:val="0"/>
      <w:shd w:val="clear" w:color="auto" w:fill="FFFFFF"/>
      <w:spacing w:before="0" w:line="274" w:lineRule="atLeast"/>
      <w:contextualSpacing/>
      <w:jc w:val="center"/>
      <w:outlineLvl w:val="9"/>
    </w:pPr>
    <w:rPr>
      <w:rFonts w:ascii="Times New Roman" w:eastAsia="Times New Roman" w:hAnsi="Times New Roman" w:cs="Times New Roman"/>
      <w:b w:val="0"/>
      <w:bCs w:val="0"/>
      <w:color w:val="auto"/>
      <w:lang w:eastAsia="en-US"/>
    </w:rPr>
  </w:style>
  <w:style w:type="paragraph" w:styleId="1a">
    <w:name w:val="toc 1"/>
    <w:basedOn w:val="a5"/>
    <w:next w:val="a5"/>
    <w:autoRedefine/>
    <w:uiPriority w:val="39"/>
    <w:unhideWhenUsed/>
    <w:qFormat/>
    <w:rsid w:val="00E1526E"/>
    <w:pPr>
      <w:tabs>
        <w:tab w:val="right" w:leader="dot" w:pos="9344"/>
      </w:tabs>
      <w:ind w:left="454" w:hanging="454"/>
    </w:pPr>
    <w:rPr>
      <w:szCs w:val="22"/>
    </w:rPr>
  </w:style>
  <w:style w:type="paragraph" w:customStyle="1" w:styleId="27">
    <w:name w:val="Знак Знак Знак Знак Знак Знак Знак2 Знак Знак"/>
    <w:basedOn w:val="a5"/>
    <w:rsid w:val="00E1526E"/>
    <w:pPr>
      <w:widowControl w:val="0"/>
      <w:adjustRightInd w:val="0"/>
      <w:spacing w:before="100" w:beforeAutospacing="1" w:after="100" w:afterAutospacing="1" w:line="360" w:lineRule="atLeast"/>
      <w:ind w:firstLine="360"/>
      <w:jc w:val="both"/>
      <w:textAlignment w:val="baseline"/>
    </w:pPr>
    <w:rPr>
      <w:rFonts w:ascii="Tahoma" w:hAnsi="Tahoma" w:cs="Tahoma"/>
      <w:sz w:val="20"/>
      <w:szCs w:val="20"/>
      <w:lang w:val="en-US" w:eastAsia="en-US"/>
    </w:rPr>
  </w:style>
  <w:style w:type="character" w:customStyle="1" w:styleId="120">
    <w:name w:val="Стиль 12 пт"/>
    <w:qFormat/>
    <w:rsid w:val="00E1526E"/>
    <w:rPr>
      <w:rFonts w:ascii="Times New Roman" w:hAnsi="Times New Roman"/>
      <w:sz w:val="24"/>
      <w:szCs w:val="28"/>
      <w:effect w:val="none"/>
    </w:rPr>
  </w:style>
  <w:style w:type="paragraph" w:styleId="afff3">
    <w:name w:val="endnote text"/>
    <w:basedOn w:val="a5"/>
    <w:link w:val="afff4"/>
    <w:unhideWhenUsed/>
    <w:rsid w:val="00E1526E"/>
    <w:pPr>
      <w:jc w:val="both"/>
    </w:pPr>
    <w:rPr>
      <w:sz w:val="20"/>
      <w:szCs w:val="20"/>
    </w:rPr>
  </w:style>
  <w:style w:type="character" w:customStyle="1" w:styleId="afff4">
    <w:name w:val="Текст концевой сноски Знак"/>
    <w:basedOn w:val="a6"/>
    <w:link w:val="afff3"/>
    <w:rsid w:val="00E1526E"/>
    <w:rPr>
      <w:rFonts w:ascii="Times New Roman" w:eastAsia="Times New Roman" w:hAnsi="Times New Roman" w:cs="Times New Roman"/>
      <w:sz w:val="20"/>
      <w:szCs w:val="20"/>
      <w:lang w:eastAsia="ru-RU"/>
    </w:rPr>
  </w:style>
  <w:style w:type="paragraph" w:customStyle="1" w:styleId="afff5">
    <w:name w:val="Знак"/>
    <w:basedOn w:val="a5"/>
    <w:rsid w:val="00E1526E"/>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paragraph" w:styleId="afff6">
    <w:name w:val="Document Map"/>
    <w:basedOn w:val="a5"/>
    <w:link w:val="afff7"/>
    <w:uiPriority w:val="99"/>
    <w:semiHidden/>
    <w:unhideWhenUsed/>
    <w:rsid w:val="00E1526E"/>
    <w:pPr>
      <w:jc w:val="both"/>
    </w:pPr>
    <w:rPr>
      <w:rFonts w:ascii="Tahoma" w:hAnsi="Tahoma" w:cs="Tahoma"/>
      <w:sz w:val="16"/>
      <w:szCs w:val="16"/>
    </w:rPr>
  </w:style>
  <w:style w:type="character" w:customStyle="1" w:styleId="afff7">
    <w:name w:val="Схема документа Знак"/>
    <w:basedOn w:val="a6"/>
    <w:link w:val="afff6"/>
    <w:uiPriority w:val="99"/>
    <w:semiHidden/>
    <w:rsid w:val="00E1526E"/>
    <w:rPr>
      <w:rFonts w:ascii="Tahoma" w:eastAsia="Times New Roman" w:hAnsi="Tahoma" w:cs="Tahoma"/>
      <w:sz w:val="16"/>
      <w:szCs w:val="16"/>
      <w:lang w:eastAsia="ru-RU"/>
    </w:rPr>
  </w:style>
  <w:style w:type="paragraph" w:customStyle="1" w:styleId="afff8">
    <w:name w:val="маркер"/>
    <w:basedOn w:val="af2"/>
    <w:link w:val="afff9"/>
    <w:autoRedefine/>
    <w:qFormat/>
    <w:rsid w:val="00E1526E"/>
    <w:pPr>
      <w:widowControl/>
      <w:ind w:left="0" w:firstLine="709"/>
      <w:contextualSpacing/>
      <w:jc w:val="both"/>
    </w:pPr>
    <w:rPr>
      <w:sz w:val="28"/>
      <w:szCs w:val="28"/>
    </w:rPr>
  </w:style>
  <w:style w:type="character" w:customStyle="1" w:styleId="afff9">
    <w:name w:val="маркер Знак"/>
    <w:link w:val="afff8"/>
    <w:rsid w:val="00E1526E"/>
    <w:rPr>
      <w:rFonts w:ascii="Times New Roman" w:eastAsia="Times New Roman" w:hAnsi="Times New Roman" w:cs="Times New Roman"/>
      <w:sz w:val="28"/>
      <w:szCs w:val="28"/>
      <w:lang w:eastAsia="ru-RU"/>
    </w:rPr>
  </w:style>
  <w:style w:type="paragraph" w:customStyle="1" w:styleId="afffa">
    <w:name w:val="жирный"/>
    <w:basedOn w:val="a5"/>
    <w:link w:val="afffb"/>
    <w:qFormat/>
    <w:rsid w:val="00E1526E"/>
    <w:pPr>
      <w:jc w:val="both"/>
    </w:pPr>
    <w:rPr>
      <w:b/>
    </w:rPr>
  </w:style>
  <w:style w:type="character" w:customStyle="1" w:styleId="afffb">
    <w:name w:val="жирный Знак"/>
    <w:link w:val="afffa"/>
    <w:rsid w:val="00E1526E"/>
    <w:rPr>
      <w:rFonts w:ascii="Times New Roman" w:eastAsia="Times New Roman" w:hAnsi="Times New Roman" w:cs="Times New Roman"/>
      <w:b/>
      <w:sz w:val="24"/>
      <w:szCs w:val="24"/>
      <w:lang w:eastAsia="ru-RU"/>
    </w:rPr>
  </w:style>
  <w:style w:type="paragraph" w:customStyle="1" w:styleId="afffc">
    <w:name w:val="задачи"/>
    <w:basedOn w:val="a5"/>
    <w:link w:val="afffd"/>
    <w:qFormat/>
    <w:rsid w:val="00E1526E"/>
    <w:pPr>
      <w:spacing w:before="120" w:after="120"/>
      <w:jc w:val="both"/>
    </w:pPr>
  </w:style>
  <w:style w:type="character" w:customStyle="1" w:styleId="afffd">
    <w:name w:val="задачи Знак"/>
    <w:link w:val="afffc"/>
    <w:rsid w:val="00E1526E"/>
    <w:rPr>
      <w:rFonts w:ascii="Times New Roman" w:eastAsia="Times New Roman" w:hAnsi="Times New Roman" w:cs="Times New Roman"/>
      <w:sz w:val="24"/>
      <w:szCs w:val="24"/>
      <w:lang w:eastAsia="ru-RU"/>
    </w:rPr>
  </w:style>
  <w:style w:type="paragraph" w:customStyle="1" w:styleId="28">
    <w:name w:val="Название2"/>
    <w:rsid w:val="00E1526E"/>
    <w:pPr>
      <w:spacing w:after="0" w:line="240" w:lineRule="auto"/>
      <w:jc w:val="center"/>
    </w:pPr>
    <w:rPr>
      <w:rFonts w:ascii="Arial" w:eastAsia="Times New Roman" w:hAnsi="Arial" w:cs="Times New Roman"/>
      <w:sz w:val="24"/>
      <w:szCs w:val="20"/>
      <w:lang w:eastAsia="ru-RU"/>
    </w:rPr>
  </w:style>
  <w:style w:type="paragraph" w:customStyle="1" w:styleId="220">
    <w:name w:val="Заголовок 22"/>
    <w:basedOn w:val="a5"/>
    <w:rsid w:val="00E1526E"/>
    <w:pPr>
      <w:keepNext/>
      <w:jc w:val="center"/>
      <w:outlineLvl w:val="1"/>
    </w:pPr>
    <w:rPr>
      <w:rFonts w:ascii="Arial" w:hAnsi="Arial"/>
      <w:szCs w:val="20"/>
    </w:rPr>
  </w:style>
  <w:style w:type="paragraph" w:customStyle="1" w:styleId="afffe">
    <w:name w:val="черта"/>
    <w:autoRedefine/>
    <w:rsid w:val="00E1526E"/>
    <w:pPr>
      <w:widowControl w:val="0"/>
      <w:spacing w:after="0" w:line="240" w:lineRule="auto"/>
      <w:jc w:val="center"/>
    </w:pPr>
    <w:rPr>
      <w:rFonts w:ascii="Times New Roman" w:eastAsia="Times New Roman" w:hAnsi="Times New Roman" w:cs="Times New Roman"/>
      <w:sz w:val="24"/>
      <w:szCs w:val="20"/>
      <w:lang w:eastAsia="ru-RU"/>
    </w:rPr>
  </w:style>
  <w:style w:type="character" w:customStyle="1" w:styleId="affff">
    <w:name w:val="Текст примечания Знак"/>
    <w:basedOn w:val="a6"/>
    <w:link w:val="affff0"/>
    <w:uiPriority w:val="99"/>
    <w:semiHidden/>
    <w:rsid w:val="00E1526E"/>
  </w:style>
  <w:style w:type="paragraph" w:styleId="affff0">
    <w:name w:val="annotation text"/>
    <w:basedOn w:val="a5"/>
    <w:link w:val="affff"/>
    <w:uiPriority w:val="99"/>
    <w:semiHidden/>
    <w:unhideWhenUsed/>
    <w:rsid w:val="00E1526E"/>
    <w:pPr>
      <w:spacing w:after="200"/>
    </w:pPr>
    <w:rPr>
      <w:rFonts w:asciiTheme="minorHAnsi" w:eastAsiaTheme="minorHAnsi" w:hAnsiTheme="minorHAnsi" w:cstheme="minorBidi"/>
      <w:sz w:val="22"/>
      <w:szCs w:val="22"/>
      <w:lang w:eastAsia="en-US"/>
    </w:rPr>
  </w:style>
  <w:style w:type="character" w:customStyle="1" w:styleId="1d">
    <w:name w:val="Текст примечания Знак1"/>
    <w:basedOn w:val="a6"/>
    <w:uiPriority w:val="99"/>
    <w:semiHidden/>
    <w:rsid w:val="00E1526E"/>
    <w:rPr>
      <w:rFonts w:ascii="Times New Roman" w:eastAsia="Times New Roman" w:hAnsi="Times New Roman" w:cs="Times New Roman"/>
      <w:sz w:val="20"/>
      <w:szCs w:val="20"/>
      <w:lang w:eastAsia="ru-RU"/>
    </w:rPr>
  </w:style>
  <w:style w:type="character" w:customStyle="1" w:styleId="affff1">
    <w:name w:val="Тема примечания Знак"/>
    <w:link w:val="affff2"/>
    <w:uiPriority w:val="99"/>
    <w:semiHidden/>
    <w:rsid w:val="00E1526E"/>
    <w:rPr>
      <w:b/>
      <w:bCs/>
    </w:rPr>
  </w:style>
  <w:style w:type="paragraph" w:styleId="affff2">
    <w:name w:val="annotation subject"/>
    <w:basedOn w:val="affff0"/>
    <w:next w:val="affff0"/>
    <w:link w:val="affff1"/>
    <w:uiPriority w:val="99"/>
    <w:semiHidden/>
    <w:unhideWhenUsed/>
    <w:rsid w:val="00E1526E"/>
    <w:rPr>
      <w:b/>
      <w:bCs/>
    </w:rPr>
  </w:style>
  <w:style w:type="character" w:customStyle="1" w:styleId="1e">
    <w:name w:val="Тема примечания Знак1"/>
    <w:basedOn w:val="1d"/>
    <w:uiPriority w:val="99"/>
    <w:semiHidden/>
    <w:rsid w:val="00E1526E"/>
    <w:rPr>
      <w:rFonts w:ascii="Times New Roman" w:eastAsia="Times New Roman" w:hAnsi="Times New Roman" w:cs="Times New Roman"/>
      <w:b/>
      <w:bCs/>
      <w:sz w:val="20"/>
      <w:szCs w:val="20"/>
      <w:lang w:eastAsia="ru-RU"/>
    </w:rPr>
  </w:style>
  <w:style w:type="paragraph" w:styleId="affff3">
    <w:name w:val="Revision"/>
    <w:hidden/>
    <w:uiPriority w:val="99"/>
    <w:semiHidden/>
    <w:rsid w:val="00E1526E"/>
    <w:pPr>
      <w:spacing w:after="0" w:line="240" w:lineRule="auto"/>
    </w:pPr>
    <w:rPr>
      <w:rFonts w:ascii="Times New Roman" w:eastAsia="Times New Roman" w:hAnsi="Times New Roman" w:cs="Times New Roman"/>
      <w:sz w:val="24"/>
      <w:lang w:eastAsia="ru-RU"/>
    </w:rPr>
  </w:style>
  <w:style w:type="paragraph" w:customStyle="1" w:styleId="512">
    <w:name w:val="Стиль Заголовок 5 + Красный По левому краю Перед:  12 пт"/>
    <w:basedOn w:val="5"/>
    <w:autoRedefine/>
    <w:rsid w:val="00E1526E"/>
    <w:pPr>
      <w:spacing w:before="240"/>
      <w:jc w:val="left"/>
    </w:pPr>
    <w:rPr>
      <w:bCs/>
      <w:szCs w:val="20"/>
    </w:rPr>
  </w:style>
  <w:style w:type="paragraph" w:styleId="29">
    <w:name w:val="toc 2"/>
    <w:basedOn w:val="a5"/>
    <w:next w:val="a5"/>
    <w:autoRedefine/>
    <w:uiPriority w:val="39"/>
    <w:unhideWhenUsed/>
    <w:qFormat/>
    <w:rsid w:val="00E1526E"/>
    <w:pPr>
      <w:tabs>
        <w:tab w:val="left" w:pos="660"/>
        <w:tab w:val="right" w:leader="dot" w:pos="9344"/>
      </w:tabs>
      <w:spacing w:after="100"/>
      <w:ind w:left="240"/>
      <w:jc w:val="both"/>
    </w:pPr>
    <w:rPr>
      <w:szCs w:val="22"/>
    </w:rPr>
  </w:style>
  <w:style w:type="numbering" w:customStyle="1" w:styleId="1f">
    <w:name w:val="Нет списка1"/>
    <w:next w:val="a8"/>
    <w:uiPriority w:val="99"/>
    <w:semiHidden/>
    <w:unhideWhenUsed/>
    <w:rsid w:val="00E1526E"/>
  </w:style>
  <w:style w:type="numbering" w:customStyle="1" w:styleId="a3">
    <w:name w:val="Стиль многоуровневый полужирный"/>
    <w:basedOn w:val="a8"/>
    <w:rsid w:val="00E1526E"/>
    <w:pPr>
      <w:numPr>
        <w:numId w:val="28"/>
      </w:numPr>
    </w:pPr>
  </w:style>
  <w:style w:type="paragraph" w:customStyle="1" w:styleId="03">
    <w:name w:val="03 назв центр"/>
    <w:basedOn w:val="afffa"/>
    <w:next w:val="01"/>
    <w:autoRedefine/>
    <w:uiPriority w:val="99"/>
    <w:qFormat/>
    <w:rsid w:val="00E1526E"/>
    <w:pPr>
      <w:jc w:val="center"/>
    </w:pPr>
    <w:rPr>
      <w:sz w:val="28"/>
    </w:rPr>
  </w:style>
  <w:style w:type="paragraph" w:customStyle="1" w:styleId="02-2">
    <w:name w:val="02 маркер - 2"/>
    <w:basedOn w:val="02"/>
    <w:link w:val="02-20"/>
    <w:autoRedefine/>
    <w:qFormat/>
    <w:rsid w:val="00E1526E"/>
    <w:pPr>
      <w:tabs>
        <w:tab w:val="left" w:pos="426"/>
      </w:tabs>
      <w:ind w:left="709" w:hanging="283"/>
    </w:pPr>
  </w:style>
  <w:style w:type="paragraph" w:customStyle="1" w:styleId="030">
    <w:name w:val="03 назв слева"/>
    <w:basedOn w:val="03"/>
    <w:autoRedefine/>
    <w:qFormat/>
    <w:rsid w:val="00E1526E"/>
    <w:pPr>
      <w:spacing w:before="120" w:after="120"/>
      <w:ind w:firstLine="709"/>
      <w:jc w:val="both"/>
    </w:pPr>
    <w:rPr>
      <w:b w:val="0"/>
      <w:color w:val="1F497D"/>
      <w:szCs w:val="28"/>
      <w:bdr w:val="none" w:sz="0" w:space="0" w:color="auto" w:frame="1"/>
    </w:rPr>
  </w:style>
  <w:style w:type="character" w:customStyle="1" w:styleId="02-20">
    <w:name w:val="02 маркер - 2 Знак"/>
    <w:link w:val="02-2"/>
    <w:rsid w:val="00E1526E"/>
    <w:rPr>
      <w:rFonts w:ascii="Times New Roman" w:eastAsia="Times New Roman" w:hAnsi="Times New Roman" w:cs="Times New Roman"/>
      <w:sz w:val="28"/>
      <w:szCs w:val="24"/>
      <w:lang w:eastAsia="ru-RU"/>
    </w:rPr>
  </w:style>
  <w:style w:type="paragraph" w:customStyle="1" w:styleId="a4">
    <w:name w:val="_таблица"/>
    <w:basedOn w:val="a5"/>
    <w:link w:val="affff4"/>
    <w:autoRedefine/>
    <w:uiPriority w:val="99"/>
    <w:rsid w:val="00E1526E"/>
    <w:pPr>
      <w:numPr>
        <w:numId w:val="32"/>
      </w:numPr>
      <w:spacing w:before="240"/>
      <w:ind w:left="8522" w:hanging="357"/>
      <w:jc w:val="right"/>
      <w:outlineLvl w:val="4"/>
    </w:pPr>
    <w:rPr>
      <w:bCs/>
      <w:szCs w:val="18"/>
    </w:rPr>
  </w:style>
  <w:style w:type="paragraph" w:customStyle="1" w:styleId="02">
    <w:name w:val="02 маркер"/>
    <w:basedOn w:val="af2"/>
    <w:link w:val="020"/>
    <w:autoRedefine/>
    <w:qFormat/>
    <w:rsid w:val="00E1526E"/>
    <w:pPr>
      <w:widowControl/>
      <w:tabs>
        <w:tab w:val="left" w:pos="0"/>
      </w:tabs>
      <w:ind w:left="0" w:firstLine="567"/>
      <w:contextualSpacing/>
      <w:jc w:val="both"/>
    </w:pPr>
    <w:rPr>
      <w:sz w:val="28"/>
      <w:szCs w:val="24"/>
    </w:rPr>
  </w:style>
  <w:style w:type="character" w:customStyle="1" w:styleId="020">
    <w:name w:val="02 маркер Знак"/>
    <w:link w:val="02"/>
    <w:rsid w:val="00E1526E"/>
    <w:rPr>
      <w:rFonts w:ascii="Times New Roman" w:eastAsia="Times New Roman" w:hAnsi="Times New Roman" w:cs="Times New Roman"/>
      <w:sz w:val="28"/>
      <w:szCs w:val="24"/>
      <w:lang w:eastAsia="ru-RU"/>
    </w:rPr>
  </w:style>
  <w:style w:type="numbering" w:customStyle="1" w:styleId="112">
    <w:name w:val="Стиль11"/>
    <w:uiPriority w:val="99"/>
    <w:rsid w:val="00E1526E"/>
  </w:style>
  <w:style w:type="paragraph" w:customStyle="1" w:styleId="33">
    <w:name w:val="заголовок 3"/>
    <w:basedOn w:val="a5"/>
    <w:link w:val="34"/>
    <w:autoRedefine/>
    <w:qFormat/>
    <w:rsid w:val="00E1526E"/>
    <w:pPr>
      <w:spacing w:before="120" w:after="120"/>
      <w:jc w:val="both"/>
      <w:outlineLvl w:val="2"/>
    </w:pPr>
    <w:rPr>
      <w:b/>
      <w:i/>
      <w:color w:val="000000"/>
      <w:sz w:val="28"/>
    </w:rPr>
  </w:style>
  <w:style w:type="paragraph" w:customStyle="1" w:styleId="01">
    <w:name w:val="01 Стиль"/>
    <w:basedOn w:val="a5"/>
    <w:link w:val="010"/>
    <w:autoRedefine/>
    <w:qFormat/>
    <w:rsid w:val="00E1526E"/>
    <w:pPr>
      <w:ind w:firstLine="567"/>
      <w:jc w:val="both"/>
    </w:pPr>
    <w:rPr>
      <w:rFonts w:eastAsia="Calibri"/>
      <w:sz w:val="28"/>
      <w:szCs w:val="4"/>
    </w:rPr>
  </w:style>
  <w:style w:type="character" w:customStyle="1" w:styleId="010">
    <w:name w:val="01 Стиль Знак"/>
    <w:link w:val="01"/>
    <w:rsid w:val="00E1526E"/>
    <w:rPr>
      <w:rFonts w:ascii="Times New Roman" w:eastAsia="Calibri" w:hAnsi="Times New Roman" w:cs="Times New Roman"/>
      <w:sz w:val="28"/>
      <w:szCs w:val="4"/>
      <w:lang w:eastAsia="ru-RU"/>
    </w:rPr>
  </w:style>
  <w:style w:type="character" w:customStyle="1" w:styleId="011">
    <w:name w:val="01 текст Знак"/>
    <w:link w:val="012"/>
    <w:locked/>
    <w:rsid w:val="00E1526E"/>
    <w:rPr>
      <w:rFonts w:eastAsia="Times New Roman"/>
      <w:noProof/>
      <w:sz w:val="28"/>
      <w:szCs w:val="28"/>
    </w:rPr>
  </w:style>
  <w:style w:type="paragraph" w:customStyle="1" w:styleId="012">
    <w:name w:val="01 текст"/>
    <w:basedOn w:val="a5"/>
    <w:link w:val="011"/>
    <w:autoRedefine/>
    <w:qFormat/>
    <w:rsid w:val="00E1526E"/>
    <w:pPr>
      <w:ind w:right="-107"/>
      <w:jc w:val="both"/>
    </w:pPr>
    <w:rPr>
      <w:rFonts w:asciiTheme="minorHAnsi" w:hAnsiTheme="minorHAnsi" w:cstheme="minorBidi"/>
      <w:noProof/>
      <w:sz w:val="28"/>
      <w:szCs w:val="28"/>
      <w:lang w:eastAsia="en-US"/>
    </w:rPr>
  </w:style>
  <w:style w:type="character" w:customStyle="1" w:styleId="34">
    <w:name w:val="заголовок 3 Знак"/>
    <w:link w:val="33"/>
    <w:rsid w:val="00E1526E"/>
    <w:rPr>
      <w:rFonts w:ascii="Times New Roman" w:eastAsia="Times New Roman" w:hAnsi="Times New Roman" w:cs="Times New Roman"/>
      <w:b/>
      <w:i/>
      <w:color w:val="000000"/>
      <w:sz w:val="28"/>
      <w:szCs w:val="24"/>
      <w:lang w:eastAsia="ru-RU"/>
    </w:rPr>
  </w:style>
  <w:style w:type="paragraph" w:customStyle="1" w:styleId="a0">
    <w:name w:val="_рисунок"/>
    <w:basedOn w:val="a4"/>
    <w:next w:val="01"/>
    <w:link w:val="affff5"/>
    <w:autoRedefine/>
    <w:qFormat/>
    <w:rsid w:val="00E1526E"/>
    <w:pPr>
      <w:numPr>
        <w:numId w:val="33"/>
      </w:numPr>
      <w:spacing w:before="0" w:after="240"/>
      <w:jc w:val="center"/>
    </w:pPr>
    <w:rPr>
      <w:b/>
      <w:i/>
    </w:rPr>
  </w:style>
  <w:style w:type="character" w:customStyle="1" w:styleId="1110">
    <w:name w:val="нумерация 1.1.1 Знак"/>
    <w:link w:val="111"/>
    <w:locked/>
    <w:rsid w:val="00E1526E"/>
    <w:rPr>
      <w:rFonts w:eastAsia="Times New Roman"/>
      <w:sz w:val="28"/>
      <w:szCs w:val="24"/>
    </w:rPr>
  </w:style>
  <w:style w:type="paragraph" w:customStyle="1" w:styleId="affff6">
    <w:name w:val="_диаграмма"/>
    <w:basedOn w:val="a5"/>
    <w:next w:val="a0"/>
    <w:link w:val="affff7"/>
    <w:autoRedefine/>
    <w:qFormat/>
    <w:rsid w:val="00E1526E"/>
    <w:pPr>
      <w:ind w:left="-340"/>
      <w:jc w:val="both"/>
    </w:pPr>
    <w:rPr>
      <w:szCs w:val="22"/>
    </w:rPr>
  </w:style>
  <w:style w:type="paragraph" w:customStyle="1" w:styleId="111">
    <w:name w:val="нумерация 1.1.1"/>
    <w:basedOn w:val="afa"/>
    <w:link w:val="1110"/>
    <w:autoRedefine/>
    <w:qFormat/>
    <w:rsid w:val="00E1526E"/>
    <w:pPr>
      <w:numPr>
        <w:numId w:val="29"/>
      </w:numPr>
      <w:spacing w:after="0"/>
    </w:pPr>
    <w:rPr>
      <w:rFonts w:asciiTheme="minorHAnsi" w:hAnsiTheme="minorHAnsi" w:cstheme="minorBidi"/>
      <w:sz w:val="28"/>
      <w:lang w:eastAsia="en-US"/>
    </w:rPr>
  </w:style>
  <w:style w:type="character" w:customStyle="1" w:styleId="affff8">
    <w:name w:val="текст Знак"/>
    <w:link w:val="affff9"/>
    <w:locked/>
    <w:rsid w:val="00E1526E"/>
    <w:rPr>
      <w:sz w:val="28"/>
      <w:szCs w:val="32"/>
    </w:rPr>
  </w:style>
  <w:style w:type="numbering" w:customStyle="1" w:styleId="a2">
    <w:name w:val="РИСУНОК"/>
    <w:basedOn w:val="a8"/>
    <w:uiPriority w:val="99"/>
    <w:rsid w:val="00E1526E"/>
    <w:pPr>
      <w:numPr>
        <w:numId w:val="30"/>
      </w:numPr>
    </w:pPr>
  </w:style>
  <w:style w:type="paragraph" w:customStyle="1" w:styleId="affff9">
    <w:name w:val="текст"/>
    <w:basedOn w:val="a5"/>
    <w:link w:val="affff8"/>
    <w:autoRedefine/>
    <w:qFormat/>
    <w:rsid w:val="00E1526E"/>
    <w:pPr>
      <w:ind w:firstLine="709"/>
      <w:jc w:val="both"/>
    </w:pPr>
    <w:rPr>
      <w:rFonts w:asciiTheme="minorHAnsi" w:eastAsiaTheme="minorHAnsi" w:hAnsiTheme="minorHAnsi" w:cstheme="minorBidi"/>
      <w:sz w:val="28"/>
      <w:szCs w:val="32"/>
      <w:lang w:eastAsia="en-US"/>
    </w:rPr>
  </w:style>
  <w:style w:type="paragraph" w:customStyle="1" w:styleId="0112">
    <w:name w:val="01 текст таблицы №12"/>
    <w:basedOn w:val="a5"/>
    <w:link w:val="01120"/>
    <w:autoRedefine/>
    <w:uiPriority w:val="99"/>
    <w:qFormat/>
    <w:rsid w:val="00E1526E"/>
    <w:rPr>
      <w:rFonts w:eastAsia="Calibri"/>
      <w:color w:val="FF0000"/>
      <w:lang w:eastAsia="en-US"/>
    </w:rPr>
  </w:style>
  <w:style w:type="character" w:customStyle="1" w:styleId="affff4">
    <w:name w:val="_таблица Знак"/>
    <w:link w:val="a4"/>
    <w:uiPriority w:val="99"/>
    <w:rsid w:val="00E1526E"/>
    <w:rPr>
      <w:rFonts w:ascii="Times New Roman" w:eastAsia="Times New Roman" w:hAnsi="Times New Roman" w:cs="Times New Roman"/>
      <w:bCs/>
      <w:sz w:val="24"/>
      <w:szCs w:val="18"/>
      <w:lang w:eastAsia="ru-RU"/>
    </w:rPr>
  </w:style>
  <w:style w:type="paragraph" w:customStyle="1" w:styleId="xl65">
    <w:name w:val="xl65"/>
    <w:basedOn w:val="a5"/>
    <w:rsid w:val="00E1526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
    <w:name w:val="xl66"/>
    <w:basedOn w:val="a5"/>
    <w:rsid w:val="00E1526E"/>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7">
    <w:name w:val="xl67"/>
    <w:basedOn w:val="a5"/>
    <w:rsid w:val="00E1526E"/>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68">
    <w:name w:val="xl68"/>
    <w:basedOn w:val="a5"/>
    <w:rsid w:val="00E1526E"/>
    <w:pPr>
      <w:pBdr>
        <w:top w:val="single" w:sz="4" w:space="0" w:color="auto"/>
        <w:left w:val="single" w:sz="4" w:space="0" w:color="auto"/>
        <w:bottom w:val="single" w:sz="4" w:space="0" w:color="auto"/>
        <w:right w:val="single" w:sz="4" w:space="0" w:color="auto"/>
      </w:pBdr>
      <w:spacing w:before="100" w:beforeAutospacing="1" w:after="100" w:afterAutospacing="1"/>
    </w:pPr>
  </w:style>
  <w:style w:type="character" w:customStyle="1" w:styleId="01120">
    <w:name w:val="01 текст таблицы №12 Знак"/>
    <w:link w:val="0112"/>
    <w:uiPriority w:val="99"/>
    <w:rsid w:val="00E1526E"/>
    <w:rPr>
      <w:rFonts w:ascii="Times New Roman" w:eastAsia="Calibri" w:hAnsi="Times New Roman" w:cs="Times New Roman"/>
      <w:color w:val="FF0000"/>
      <w:sz w:val="24"/>
      <w:szCs w:val="24"/>
    </w:rPr>
  </w:style>
  <w:style w:type="paragraph" w:customStyle="1" w:styleId="140">
    <w:name w:val="Стиль 14 пт полужирный По левому краю"/>
    <w:basedOn w:val="a5"/>
    <w:rsid w:val="00E1526E"/>
    <w:pPr>
      <w:ind w:right="3459"/>
    </w:pPr>
    <w:rPr>
      <w:b/>
      <w:bCs/>
      <w:sz w:val="28"/>
      <w:szCs w:val="20"/>
    </w:rPr>
  </w:style>
  <w:style w:type="paragraph" w:customStyle="1" w:styleId="affffa">
    <w:name w:val="текст курсив"/>
    <w:basedOn w:val="affff9"/>
    <w:link w:val="affffb"/>
    <w:autoRedefine/>
    <w:rsid w:val="00E1526E"/>
    <w:pPr>
      <w:spacing w:before="120"/>
      <w:jc w:val="center"/>
    </w:pPr>
    <w:rPr>
      <w:i/>
      <w:sz w:val="24"/>
      <w:szCs w:val="24"/>
    </w:rPr>
  </w:style>
  <w:style w:type="character" w:customStyle="1" w:styleId="affffb">
    <w:name w:val="текст курсив Знак"/>
    <w:link w:val="affffa"/>
    <w:rsid w:val="00E1526E"/>
    <w:rPr>
      <w:i/>
      <w:sz w:val="24"/>
      <w:szCs w:val="24"/>
    </w:rPr>
  </w:style>
  <w:style w:type="paragraph" w:customStyle="1" w:styleId="I">
    <w:name w:val="ЗАГОЛОВОК I"/>
    <w:basedOn w:val="12"/>
    <w:link w:val="I0"/>
    <w:autoRedefine/>
    <w:qFormat/>
    <w:rsid w:val="00E1526E"/>
    <w:pPr>
      <w:pageBreakBefore/>
      <w:numPr>
        <w:numId w:val="36"/>
      </w:numPr>
      <w:tabs>
        <w:tab w:val="left" w:pos="1276"/>
      </w:tabs>
      <w:spacing w:before="240" w:after="120"/>
      <w:ind w:right="-2" w:hanging="720"/>
      <w:jc w:val="both"/>
    </w:pPr>
  </w:style>
  <w:style w:type="paragraph" w:customStyle="1" w:styleId="100">
    <w:name w:val="Стиль 10 пт По центру"/>
    <w:basedOn w:val="a5"/>
    <w:rsid w:val="00E1526E"/>
    <w:pPr>
      <w:jc w:val="center"/>
    </w:pPr>
    <w:rPr>
      <w:sz w:val="20"/>
      <w:szCs w:val="20"/>
    </w:rPr>
  </w:style>
  <w:style w:type="character" w:customStyle="1" w:styleId="I0">
    <w:name w:val="ЗАГОЛОВОК I Знак"/>
    <w:link w:val="I"/>
    <w:rsid w:val="00E1526E"/>
    <w:rPr>
      <w:rFonts w:ascii="Times New Roman" w:eastAsia="Times New Roman" w:hAnsi="Times New Roman" w:cs="Times New Roman"/>
      <w:b/>
      <w:bCs/>
      <w:sz w:val="28"/>
      <w:szCs w:val="28"/>
      <w:lang w:eastAsia="ru-RU"/>
    </w:rPr>
  </w:style>
  <w:style w:type="paragraph" w:customStyle="1" w:styleId="1012500">
    <w:name w:val="Стиль 10 пт Слева:  125 см Первая строка:  0 см"/>
    <w:basedOn w:val="a5"/>
    <w:autoRedefine/>
    <w:rsid w:val="00E1526E"/>
    <w:rPr>
      <w:sz w:val="20"/>
      <w:szCs w:val="20"/>
    </w:rPr>
  </w:style>
  <w:style w:type="character" w:customStyle="1" w:styleId="1f0">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locked/>
    <w:rsid w:val="00E1526E"/>
    <w:rPr>
      <w:lang w:eastAsia="ru-RU"/>
    </w:rPr>
  </w:style>
  <w:style w:type="numbering" w:customStyle="1" w:styleId="113">
    <w:name w:val="Нет списка11"/>
    <w:next w:val="a8"/>
    <w:semiHidden/>
    <w:rsid w:val="00E1526E"/>
  </w:style>
  <w:style w:type="character" w:customStyle="1" w:styleId="1f1">
    <w:name w:val="Верхний колонтитул Знак1"/>
    <w:basedOn w:val="a6"/>
    <w:uiPriority w:val="99"/>
    <w:semiHidden/>
    <w:rsid w:val="00E1526E"/>
  </w:style>
  <w:style w:type="character" w:customStyle="1" w:styleId="1f2">
    <w:name w:val="Нижний колонтитул Знак1"/>
    <w:basedOn w:val="a6"/>
    <w:uiPriority w:val="99"/>
    <w:semiHidden/>
    <w:rsid w:val="00E1526E"/>
  </w:style>
  <w:style w:type="character" w:customStyle="1" w:styleId="1f3">
    <w:name w:val="Название Знак1"/>
    <w:uiPriority w:val="10"/>
    <w:rsid w:val="00E1526E"/>
    <w:rPr>
      <w:rFonts w:ascii="Cambria" w:eastAsia="Times New Roman" w:hAnsi="Cambria" w:cs="Times New Roman"/>
      <w:color w:val="17365D"/>
      <w:spacing w:val="5"/>
      <w:kern w:val="28"/>
      <w:sz w:val="52"/>
      <w:szCs w:val="52"/>
    </w:rPr>
  </w:style>
  <w:style w:type="character" w:customStyle="1" w:styleId="2a">
    <w:name w:val="Основной текст Знак2"/>
    <w:aliases w:val="Основной текст1 Знак,bt Знак,Основной текст Знак1 Знак,Основной текст Знак Знак Знак"/>
    <w:locked/>
    <w:rsid w:val="00E1526E"/>
    <w:rPr>
      <w:sz w:val="24"/>
      <w:szCs w:val="24"/>
      <w:lang w:eastAsia="ru-RU"/>
    </w:rPr>
  </w:style>
  <w:style w:type="character" w:customStyle="1" w:styleId="Pro-text">
    <w:name w:val="Pro-text Знак Знак Знак"/>
    <w:link w:val="Pro-text0"/>
    <w:locked/>
    <w:rsid w:val="00E1526E"/>
    <w:rPr>
      <w:rFonts w:ascii="Georgia" w:hAnsi="Georgia"/>
      <w:szCs w:val="24"/>
      <w:lang w:val="en-US" w:bidi="en-US"/>
    </w:rPr>
  </w:style>
  <w:style w:type="paragraph" w:customStyle="1" w:styleId="Pro-text0">
    <w:name w:val="Pro-text Знак Знак"/>
    <w:basedOn w:val="a5"/>
    <w:link w:val="Pro-text"/>
    <w:rsid w:val="00E1526E"/>
    <w:pPr>
      <w:spacing w:before="120" w:line="288" w:lineRule="auto"/>
      <w:ind w:left="1200"/>
      <w:jc w:val="both"/>
    </w:pPr>
    <w:rPr>
      <w:rFonts w:ascii="Georgia" w:eastAsiaTheme="minorHAnsi" w:hAnsi="Georgia" w:cstheme="minorBidi"/>
      <w:sz w:val="22"/>
      <w:lang w:val="en-US" w:eastAsia="en-US" w:bidi="en-US"/>
    </w:rPr>
  </w:style>
  <w:style w:type="character" w:customStyle="1" w:styleId="affffc">
    <w:name w:val="Осн.текст Знак"/>
    <w:link w:val="affffd"/>
    <w:locked/>
    <w:rsid w:val="00E1526E"/>
    <w:rPr>
      <w:rFonts w:ascii="Arial" w:hAnsi="Arial" w:cs="Arial"/>
    </w:rPr>
  </w:style>
  <w:style w:type="paragraph" w:customStyle="1" w:styleId="affffd">
    <w:name w:val="Осн.текст"/>
    <w:basedOn w:val="a5"/>
    <w:link w:val="affffc"/>
    <w:rsid w:val="00E1526E"/>
    <w:pPr>
      <w:spacing w:line="288" w:lineRule="auto"/>
      <w:ind w:right="792" w:firstLine="720"/>
      <w:jc w:val="both"/>
    </w:pPr>
    <w:rPr>
      <w:rFonts w:ascii="Arial" w:eastAsiaTheme="minorHAnsi" w:hAnsi="Arial" w:cs="Arial"/>
      <w:sz w:val="22"/>
      <w:szCs w:val="22"/>
      <w:lang w:eastAsia="en-US"/>
    </w:rPr>
  </w:style>
  <w:style w:type="paragraph" w:customStyle="1" w:styleId="affffe">
    <w:name w:val="Таблицы (моноширинный)"/>
    <w:basedOn w:val="a5"/>
    <w:next w:val="a5"/>
    <w:rsid w:val="00E1526E"/>
    <w:pPr>
      <w:widowControl w:val="0"/>
      <w:autoSpaceDE w:val="0"/>
      <w:autoSpaceDN w:val="0"/>
      <w:adjustRightInd w:val="0"/>
      <w:jc w:val="both"/>
    </w:pPr>
    <w:rPr>
      <w:rFonts w:ascii="Courier New" w:hAnsi="Courier New" w:cs="Courier New"/>
      <w:sz w:val="20"/>
      <w:szCs w:val="20"/>
    </w:rPr>
  </w:style>
  <w:style w:type="character" w:customStyle="1" w:styleId="CharChar4">
    <w:name w:val="Char Char4 Знак Знак Знак Знак"/>
    <w:link w:val="CharChar40"/>
    <w:locked/>
    <w:rsid w:val="00E1526E"/>
    <w:rPr>
      <w:rFonts w:ascii="Verdana" w:hAnsi="Verdana"/>
      <w:lang w:val="en-US"/>
    </w:rPr>
  </w:style>
  <w:style w:type="paragraph" w:customStyle="1" w:styleId="CharChar40">
    <w:name w:val="Char Char4 Знак Знак Знак"/>
    <w:basedOn w:val="a5"/>
    <w:link w:val="CharChar4"/>
    <w:rsid w:val="00E1526E"/>
    <w:pPr>
      <w:spacing w:after="160" w:line="240" w:lineRule="exact"/>
    </w:pPr>
    <w:rPr>
      <w:rFonts w:ascii="Verdana" w:eastAsiaTheme="minorHAnsi" w:hAnsi="Verdana" w:cstheme="minorBidi"/>
      <w:sz w:val="22"/>
      <w:szCs w:val="22"/>
      <w:lang w:val="en-US" w:eastAsia="en-US"/>
    </w:rPr>
  </w:style>
  <w:style w:type="paragraph" w:customStyle="1" w:styleId="2b">
    <w:name w:val="Знак2"/>
    <w:basedOn w:val="a5"/>
    <w:rsid w:val="00E1526E"/>
    <w:pPr>
      <w:spacing w:after="160" w:line="240" w:lineRule="exact"/>
    </w:pPr>
    <w:rPr>
      <w:rFonts w:ascii="Verdana" w:hAnsi="Verdana"/>
      <w:sz w:val="20"/>
      <w:szCs w:val="20"/>
      <w:lang w:val="en-US" w:eastAsia="en-US"/>
    </w:rPr>
  </w:style>
  <w:style w:type="paragraph" w:customStyle="1" w:styleId="afffff">
    <w:name w:val="МОН"/>
    <w:basedOn w:val="a5"/>
    <w:rsid w:val="00E1526E"/>
    <w:pPr>
      <w:spacing w:line="360" w:lineRule="auto"/>
      <w:jc w:val="both"/>
    </w:pPr>
    <w:rPr>
      <w:sz w:val="28"/>
    </w:rPr>
  </w:style>
  <w:style w:type="paragraph" w:customStyle="1" w:styleId="afffff0">
    <w:name w:val="Знак Знак Знак Знак"/>
    <w:basedOn w:val="a5"/>
    <w:rsid w:val="00E1526E"/>
    <w:pPr>
      <w:spacing w:after="160" w:line="240" w:lineRule="exact"/>
    </w:pPr>
    <w:rPr>
      <w:rFonts w:ascii="Verdana" w:hAnsi="Verdana"/>
      <w:sz w:val="20"/>
      <w:szCs w:val="20"/>
      <w:lang w:val="en-US" w:eastAsia="en-US"/>
    </w:rPr>
  </w:style>
  <w:style w:type="paragraph" w:customStyle="1" w:styleId="1f4">
    <w:name w:val="Знак1"/>
    <w:basedOn w:val="a5"/>
    <w:rsid w:val="00E1526E"/>
    <w:pPr>
      <w:spacing w:after="160" w:line="240" w:lineRule="exact"/>
    </w:pPr>
    <w:rPr>
      <w:rFonts w:ascii="Verdana" w:hAnsi="Verdana" w:cs="Verdana"/>
      <w:sz w:val="20"/>
      <w:szCs w:val="20"/>
      <w:lang w:val="en-US" w:eastAsia="en-US"/>
    </w:rPr>
  </w:style>
  <w:style w:type="character" w:customStyle="1" w:styleId="afffff1">
    <w:name w:val="Обычный ~ Марк Знак"/>
    <w:link w:val="afffff2"/>
    <w:locked/>
    <w:rsid w:val="00E1526E"/>
    <w:rPr>
      <w:rFonts w:ascii="Cambria" w:eastAsia="Calibri" w:hAnsi="Cambria"/>
      <w:sz w:val="24"/>
      <w:szCs w:val="24"/>
    </w:rPr>
  </w:style>
  <w:style w:type="paragraph" w:customStyle="1" w:styleId="afffff2">
    <w:name w:val="Обычный ~ Марк"/>
    <w:basedOn w:val="a5"/>
    <w:link w:val="afffff1"/>
    <w:autoRedefine/>
    <w:rsid w:val="00E1526E"/>
    <w:pPr>
      <w:framePr w:hSpace="180" w:wrap="around" w:hAnchor="margin" w:xAlign="center" w:y="644"/>
      <w:spacing w:after="60" w:line="280" w:lineRule="exact"/>
      <w:ind w:left="21"/>
    </w:pPr>
    <w:rPr>
      <w:rFonts w:ascii="Cambria" w:eastAsia="Calibri" w:hAnsi="Cambria" w:cstheme="minorBidi"/>
      <w:lang w:eastAsia="en-US"/>
    </w:rPr>
  </w:style>
  <w:style w:type="paragraph" w:customStyle="1" w:styleId="211">
    <w:name w:val="Основной текст с отступом 21"/>
    <w:basedOn w:val="a5"/>
    <w:rsid w:val="00E1526E"/>
    <w:pPr>
      <w:widowControl w:val="0"/>
      <w:suppressAutoHyphens/>
      <w:spacing w:after="120" w:line="480" w:lineRule="auto"/>
      <w:ind w:left="283"/>
    </w:pPr>
    <w:rPr>
      <w:rFonts w:eastAsia="Arial Unicode MS"/>
      <w:kern w:val="2"/>
    </w:rPr>
  </w:style>
  <w:style w:type="table" w:customStyle="1" w:styleId="1f5">
    <w:name w:val="Сетка таблицы1"/>
    <w:basedOn w:val="a7"/>
    <w:next w:val="aff4"/>
    <w:uiPriority w:val="59"/>
    <w:rsid w:val="00E1526E"/>
    <w:pPr>
      <w:autoSpaceDE w:val="0"/>
      <w:autoSpaceDN w:val="0"/>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3">
    <w:name w:val="Знак Знак Знак Знак Знак Знак Знак Знак Знак Знак Знак Знак Знак Знак Знак Знак Знак Знак Знак Знак Знак Знак Знак Знак Знак Знак Знак Знак"/>
    <w:basedOn w:val="a5"/>
    <w:autoRedefine/>
    <w:rsid w:val="00E1526E"/>
    <w:pPr>
      <w:tabs>
        <w:tab w:val="left" w:pos="2160"/>
      </w:tabs>
      <w:spacing w:before="120" w:line="240" w:lineRule="exact"/>
      <w:jc w:val="both"/>
    </w:pPr>
    <w:rPr>
      <w:noProof/>
      <w:lang w:val="en-US"/>
    </w:rPr>
  </w:style>
  <w:style w:type="numbering" w:customStyle="1" w:styleId="2c">
    <w:name w:val="Нет списка2"/>
    <w:next w:val="a8"/>
    <w:uiPriority w:val="99"/>
    <w:semiHidden/>
    <w:unhideWhenUsed/>
    <w:rsid w:val="00E1526E"/>
  </w:style>
  <w:style w:type="paragraph" w:customStyle="1" w:styleId="2d">
    <w:name w:val="Обычный2"/>
    <w:rsid w:val="00E1526E"/>
    <w:pPr>
      <w:widowControl w:val="0"/>
      <w:spacing w:after="0" w:line="300" w:lineRule="auto"/>
      <w:ind w:left="160" w:right="200" w:hanging="80"/>
      <w:jc w:val="both"/>
    </w:pPr>
    <w:rPr>
      <w:rFonts w:ascii="Arial" w:eastAsia="Times New Roman" w:hAnsi="Arial" w:cs="Times New Roman"/>
      <w:sz w:val="24"/>
      <w:szCs w:val="20"/>
      <w:lang w:eastAsia="ru-RU"/>
    </w:rPr>
  </w:style>
  <w:style w:type="paragraph" w:customStyle="1" w:styleId="Default">
    <w:name w:val="Default"/>
    <w:rsid w:val="00E1526E"/>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1f6">
    <w:name w:val="Текст выноски Знак1"/>
    <w:semiHidden/>
    <w:rsid w:val="00E1526E"/>
    <w:rPr>
      <w:rFonts w:ascii="Tahoma" w:eastAsia="Times New Roman" w:hAnsi="Tahoma" w:cs="Tahoma"/>
      <w:sz w:val="16"/>
      <w:szCs w:val="16"/>
      <w:lang w:eastAsia="ru-RU"/>
    </w:rPr>
  </w:style>
  <w:style w:type="character" w:customStyle="1" w:styleId="310">
    <w:name w:val="Основной текст с отступом 3 Знак1"/>
    <w:semiHidden/>
    <w:rsid w:val="00E1526E"/>
    <w:rPr>
      <w:sz w:val="16"/>
      <w:szCs w:val="16"/>
    </w:rPr>
  </w:style>
  <w:style w:type="character" w:customStyle="1" w:styleId="212">
    <w:name w:val="Основной текст 2 Знак1"/>
    <w:basedOn w:val="a6"/>
    <w:semiHidden/>
    <w:rsid w:val="00E1526E"/>
  </w:style>
  <w:style w:type="character" w:customStyle="1" w:styleId="1f7">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rsid w:val="00E1526E"/>
    <w:rPr>
      <w:sz w:val="24"/>
      <w:szCs w:val="22"/>
    </w:rPr>
  </w:style>
  <w:style w:type="table" w:customStyle="1" w:styleId="2e">
    <w:name w:val="Сетка таблицы2"/>
    <w:basedOn w:val="a7"/>
    <w:next w:val="aff4"/>
    <w:rsid w:val="00E1526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5"/>
    <w:rsid w:val="00E1526E"/>
    <w:pPr>
      <w:widowControl w:val="0"/>
      <w:autoSpaceDE w:val="0"/>
      <w:autoSpaceDN w:val="0"/>
      <w:adjustRightInd w:val="0"/>
      <w:spacing w:line="319" w:lineRule="exact"/>
      <w:jc w:val="center"/>
    </w:pPr>
  </w:style>
  <w:style w:type="character" w:customStyle="1" w:styleId="FontStyle16">
    <w:name w:val="Font Style16"/>
    <w:uiPriority w:val="99"/>
    <w:rsid w:val="00E1526E"/>
    <w:rPr>
      <w:rFonts w:ascii="Times New Roman" w:hAnsi="Times New Roman" w:cs="Times New Roman" w:hint="default"/>
      <w:b/>
      <w:bCs/>
      <w:sz w:val="26"/>
      <w:szCs w:val="26"/>
    </w:rPr>
  </w:style>
  <w:style w:type="paragraph" w:customStyle="1" w:styleId="headertext">
    <w:name w:val="headertext"/>
    <w:basedOn w:val="a5"/>
    <w:uiPriority w:val="99"/>
    <w:semiHidden/>
    <w:rsid w:val="00E1526E"/>
    <w:pPr>
      <w:spacing w:before="100" w:beforeAutospacing="1" w:after="100" w:afterAutospacing="1"/>
    </w:pPr>
    <w:rPr>
      <w:rFonts w:eastAsia="Calibri"/>
    </w:rPr>
  </w:style>
  <w:style w:type="table" w:customStyle="1" w:styleId="35">
    <w:name w:val="Сетка таблицы3"/>
    <w:basedOn w:val="a7"/>
    <w:next w:val="aff4"/>
    <w:uiPriority w:val="59"/>
    <w:rsid w:val="00E152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4">
    <w:name w:val="Subtle Emphasis"/>
    <w:uiPriority w:val="19"/>
    <w:qFormat/>
    <w:rsid w:val="00E1526E"/>
    <w:rPr>
      <w:i/>
      <w:iCs/>
      <w:color w:val="808080"/>
    </w:rPr>
  </w:style>
  <w:style w:type="numbering" w:customStyle="1" w:styleId="36">
    <w:name w:val="Нет списка3"/>
    <w:next w:val="a8"/>
    <w:uiPriority w:val="99"/>
    <w:semiHidden/>
    <w:unhideWhenUsed/>
    <w:rsid w:val="00E1526E"/>
  </w:style>
  <w:style w:type="table" w:customStyle="1" w:styleId="41">
    <w:name w:val="Сетка таблицы4"/>
    <w:basedOn w:val="a7"/>
    <w:next w:val="aff4"/>
    <w:uiPriority w:val="59"/>
    <w:rsid w:val="00E152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8"/>
    <w:uiPriority w:val="99"/>
    <w:semiHidden/>
    <w:unhideWhenUsed/>
    <w:rsid w:val="00E1526E"/>
  </w:style>
  <w:style w:type="numbering" w:customStyle="1" w:styleId="1111">
    <w:name w:val="Нет списка111"/>
    <w:next w:val="a8"/>
    <w:semiHidden/>
    <w:rsid w:val="00E1526E"/>
  </w:style>
  <w:style w:type="table" w:customStyle="1" w:styleId="114">
    <w:name w:val="Сетка таблицы11"/>
    <w:basedOn w:val="a7"/>
    <w:next w:val="aff4"/>
    <w:uiPriority w:val="59"/>
    <w:rsid w:val="00E1526E"/>
    <w:pPr>
      <w:autoSpaceDE w:val="0"/>
      <w:autoSpaceDN w:val="0"/>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
    <w:name w:val="Нет списка21"/>
    <w:next w:val="a8"/>
    <w:uiPriority w:val="99"/>
    <w:semiHidden/>
    <w:unhideWhenUsed/>
    <w:rsid w:val="00E1526E"/>
  </w:style>
  <w:style w:type="table" w:customStyle="1" w:styleId="214">
    <w:name w:val="Сетка таблицы21"/>
    <w:basedOn w:val="a7"/>
    <w:next w:val="aff4"/>
    <w:rsid w:val="00E1526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7"/>
    <w:next w:val="aff4"/>
    <w:uiPriority w:val="59"/>
    <w:rsid w:val="00E152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8"/>
    <w:uiPriority w:val="99"/>
    <w:semiHidden/>
    <w:unhideWhenUsed/>
    <w:rsid w:val="00E1526E"/>
  </w:style>
  <w:style w:type="character" w:customStyle="1" w:styleId="ListParagraphChar">
    <w:name w:val="List Paragraph Char"/>
    <w:link w:val="13"/>
    <w:locked/>
    <w:rsid w:val="00E1526E"/>
    <w:rPr>
      <w:rFonts w:ascii="Calibri" w:eastAsia="Times New Roman" w:hAnsi="Calibri" w:cs="Times New Roman"/>
    </w:rPr>
  </w:style>
  <w:style w:type="character" w:customStyle="1" w:styleId="215">
    <w:name w:val="Основной текст с отступом 2 Знак1"/>
    <w:locked/>
    <w:rsid w:val="00E1526E"/>
    <w:rPr>
      <w:rFonts w:ascii="Times New Roman" w:eastAsia="Times New Roman" w:hAnsi="Times New Roman" w:cs="Times New Roman"/>
      <w:sz w:val="24"/>
      <w:szCs w:val="24"/>
      <w:lang w:eastAsia="ru-RU"/>
    </w:rPr>
  </w:style>
  <w:style w:type="paragraph" w:customStyle="1" w:styleId="afffff5">
    <w:name w:val="заг табл"/>
    <w:basedOn w:val="a5"/>
    <w:rsid w:val="00E1526E"/>
    <w:pPr>
      <w:spacing w:after="240" w:line="288" w:lineRule="auto"/>
      <w:jc w:val="center"/>
    </w:pPr>
    <w:rPr>
      <w:rFonts w:ascii="Arial" w:hAnsi="Arial" w:cs="Arial"/>
      <w:b/>
      <w:szCs w:val="20"/>
    </w:rPr>
  </w:style>
  <w:style w:type="character" w:customStyle="1" w:styleId="115">
    <w:name w:val="Основной текст 1 Знак Знак1"/>
    <w:locked/>
    <w:rsid w:val="00E1526E"/>
    <w:rPr>
      <w:sz w:val="24"/>
      <w:szCs w:val="24"/>
      <w:lang w:val="ru-RU" w:eastAsia="ru-RU" w:bidi="ar-SA"/>
    </w:rPr>
  </w:style>
  <w:style w:type="table" w:customStyle="1" w:styleId="51">
    <w:name w:val="Сетка таблицы5"/>
    <w:basedOn w:val="a7"/>
    <w:next w:val="aff4"/>
    <w:uiPriority w:val="59"/>
    <w:rsid w:val="00E1526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3">
    <w:name w:val="Знак Знак4"/>
    <w:rsid w:val="00E1526E"/>
    <w:rPr>
      <w:sz w:val="24"/>
      <w:szCs w:val="24"/>
      <w:lang w:val="ru-RU" w:eastAsia="ru-RU" w:bidi="ar-SA"/>
    </w:rPr>
  </w:style>
  <w:style w:type="paragraph" w:customStyle="1" w:styleId="2f">
    <w:name w:val="Знак Знак Знак Знак2"/>
    <w:basedOn w:val="a5"/>
    <w:rsid w:val="00E1526E"/>
    <w:pPr>
      <w:spacing w:before="100" w:beforeAutospacing="1" w:after="100" w:afterAutospacing="1"/>
    </w:pPr>
    <w:rPr>
      <w:rFonts w:ascii="Tahoma" w:hAnsi="Tahoma"/>
      <w:sz w:val="20"/>
      <w:szCs w:val="20"/>
      <w:lang w:val="en-US" w:eastAsia="en-US"/>
    </w:rPr>
  </w:style>
  <w:style w:type="paragraph" w:customStyle="1" w:styleId="afffff6">
    <w:name w:val="Номер"/>
    <w:basedOn w:val="a5"/>
    <w:rsid w:val="00E1526E"/>
    <w:pPr>
      <w:jc w:val="center"/>
    </w:pPr>
    <w:rPr>
      <w:sz w:val="28"/>
      <w:szCs w:val="20"/>
    </w:rPr>
  </w:style>
  <w:style w:type="character" w:customStyle="1" w:styleId="afffff7">
    <w:name w:val="Знак Знак"/>
    <w:rsid w:val="00E1526E"/>
    <w:rPr>
      <w:sz w:val="16"/>
      <w:szCs w:val="16"/>
      <w:lang w:val="ru-RU" w:eastAsia="ru-RU" w:bidi="ar-SA"/>
    </w:rPr>
  </w:style>
  <w:style w:type="paragraph" w:customStyle="1" w:styleId="afffff8">
    <w:name w:val="Постановление"/>
    <w:basedOn w:val="a5"/>
    <w:rsid w:val="00E1526E"/>
    <w:pPr>
      <w:jc w:val="center"/>
    </w:pPr>
    <w:rPr>
      <w:spacing w:val="-14"/>
      <w:sz w:val="30"/>
      <w:szCs w:val="20"/>
    </w:rPr>
  </w:style>
  <w:style w:type="character" w:customStyle="1" w:styleId="2f0">
    <w:name w:val="Знак Знак2"/>
    <w:rsid w:val="00E1526E"/>
    <w:rPr>
      <w:sz w:val="24"/>
      <w:szCs w:val="24"/>
      <w:lang w:val="ru-RU" w:eastAsia="ru-RU" w:bidi="ar-SA"/>
    </w:rPr>
  </w:style>
  <w:style w:type="paragraph" w:customStyle="1" w:styleId="1f8">
    <w:name w:val="Заголовок 1К"/>
    <w:basedOn w:val="a5"/>
    <w:autoRedefine/>
    <w:rsid w:val="00E1526E"/>
    <w:pPr>
      <w:ind w:right="-108"/>
    </w:pPr>
  </w:style>
  <w:style w:type="paragraph" w:customStyle="1" w:styleId="xl31">
    <w:name w:val="xl31"/>
    <w:basedOn w:val="a5"/>
    <w:rsid w:val="00E1526E"/>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BodyText21">
    <w:name w:val="Body Text 21"/>
    <w:basedOn w:val="a5"/>
    <w:rsid w:val="00E1526E"/>
    <w:pPr>
      <w:overflowPunct w:val="0"/>
      <w:autoSpaceDE w:val="0"/>
      <w:autoSpaceDN w:val="0"/>
      <w:adjustRightInd w:val="0"/>
      <w:ind w:firstLine="720"/>
      <w:jc w:val="both"/>
    </w:pPr>
    <w:rPr>
      <w:sz w:val="28"/>
      <w:szCs w:val="20"/>
    </w:rPr>
  </w:style>
  <w:style w:type="paragraph" w:customStyle="1" w:styleId="FR1">
    <w:name w:val="FR1"/>
    <w:rsid w:val="00E1526E"/>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lang w:eastAsia="ru-RU"/>
    </w:rPr>
  </w:style>
  <w:style w:type="character" w:customStyle="1" w:styleId="1f9">
    <w:name w:val="Текст Знак1"/>
    <w:uiPriority w:val="99"/>
    <w:semiHidden/>
    <w:rsid w:val="00E1526E"/>
    <w:rPr>
      <w:rFonts w:ascii="Consolas" w:hAnsi="Consolas" w:cs="Consolas"/>
      <w:sz w:val="21"/>
      <w:szCs w:val="21"/>
    </w:rPr>
  </w:style>
  <w:style w:type="character" w:customStyle="1" w:styleId="FontStyle11">
    <w:name w:val="Font Style11"/>
    <w:rsid w:val="00E1526E"/>
    <w:rPr>
      <w:rFonts w:ascii="Times New Roman" w:hAnsi="Times New Roman" w:cs="Times New Roman"/>
      <w:sz w:val="26"/>
      <w:szCs w:val="26"/>
    </w:rPr>
  </w:style>
  <w:style w:type="character" w:customStyle="1" w:styleId="37">
    <w:name w:val="Знак Знак3"/>
    <w:locked/>
    <w:rsid w:val="00E1526E"/>
    <w:rPr>
      <w:sz w:val="24"/>
      <w:szCs w:val="24"/>
      <w:lang w:val="ru-RU" w:eastAsia="ru-RU" w:bidi="ar-SA"/>
    </w:rPr>
  </w:style>
  <w:style w:type="paragraph" w:customStyle="1" w:styleId="216">
    <w:name w:val="Основной текст 21"/>
    <w:basedOn w:val="a5"/>
    <w:rsid w:val="00E1526E"/>
    <w:pPr>
      <w:widowControl w:val="0"/>
      <w:tabs>
        <w:tab w:val="left" w:pos="-1134"/>
      </w:tabs>
      <w:overflowPunct w:val="0"/>
      <w:autoSpaceDE w:val="0"/>
      <w:autoSpaceDN w:val="0"/>
      <w:adjustRightInd w:val="0"/>
      <w:jc w:val="both"/>
      <w:textAlignment w:val="baseline"/>
    </w:pPr>
    <w:rPr>
      <w:szCs w:val="20"/>
    </w:rPr>
  </w:style>
  <w:style w:type="paragraph" w:customStyle="1" w:styleId="1fa">
    <w:name w:val="Знак Знак Знак1 Знак Знак Знак Знак Знак Знак Знак Знак"/>
    <w:basedOn w:val="a5"/>
    <w:rsid w:val="00E1526E"/>
    <w:pPr>
      <w:spacing w:before="100" w:beforeAutospacing="1" w:after="100" w:afterAutospacing="1"/>
    </w:pPr>
    <w:rPr>
      <w:rFonts w:ascii="Tahoma" w:hAnsi="Tahoma"/>
      <w:sz w:val="20"/>
      <w:szCs w:val="20"/>
      <w:lang w:val="en-US" w:eastAsia="en-US"/>
    </w:rPr>
  </w:style>
  <w:style w:type="character" w:customStyle="1" w:styleId="7">
    <w:name w:val="Знак Знак7"/>
    <w:locked/>
    <w:rsid w:val="00E1526E"/>
    <w:rPr>
      <w:sz w:val="24"/>
      <w:szCs w:val="24"/>
      <w:lang w:val="ru-RU" w:eastAsia="ru-RU" w:bidi="ar-SA"/>
    </w:rPr>
  </w:style>
  <w:style w:type="character" w:customStyle="1" w:styleId="1fb">
    <w:name w:val="Знак Знак1"/>
    <w:locked/>
    <w:rsid w:val="00E1526E"/>
    <w:rPr>
      <w:sz w:val="24"/>
      <w:szCs w:val="24"/>
      <w:lang w:val="ru-RU" w:eastAsia="ru-RU" w:bidi="ar-SA"/>
    </w:rPr>
  </w:style>
  <w:style w:type="character" w:customStyle="1" w:styleId="FontStyle12">
    <w:name w:val="Font Style12"/>
    <w:rsid w:val="00E1526E"/>
    <w:rPr>
      <w:rFonts w:ascii="Times New Roman" w:hAnsi="Times New Roman" w:cs="Times New Roman"/>
      <w:sz w:val="24"/>
      <w:szCs w:val="24"/>
    </w:rPr>
  </w:style>
  <w:style w:type="paragraph" w:customStyle="1" w:styleId="Style5">
    <w:name w:val="Style5"/>
    <w:basedOn w:val="a5"/>
    <w:rsid w:val="00E1526E"/>
    <w:pPr>
      <w:widowControl w:val="0"/>
      <w:autoSpaceDE w:val="0"/>
      <w:autoSpaceDN w:val="0"/>
      <w:adjustRightInd w:val="0"/>
      <w:spacing w:line="278" w:lineRule="exact"/>
      <w:jc w:val="center"/>
    </w:pPr>
    <w:rPr>
      <w:rFonts w:ascii="Courier New" w:hAnsi="Courier New" w:cs="Courier New"/>
    </w:rPr>
  </w:style>
  <w:style w:type="character" w:customStyle="1" w:styleId="dash0410043104370430044600200441043f04380441043a0430char">
    <w:name w:val="dash0410_0431_0437_0430_0446_0020_0441_043f_0438_0441_043a_0430__char"/>
    <w:rsid w:val="00E1526E"/>
    <w:rPr>
      <w:rFonts w:cs="Times New Roman"/>
    </w:rPr>
  </w:style>
  <w:style w:type="paragraph" w:customStyle="1" w:styleId="afffff9">
    <w:name w:val="основной"/>
    <w:basedOn w:val="a5"/>
    <w:rsid w:val="00E1526E"/>
    <w:pPr>
      <w:ind w:firstLine="567"/>
      <w:jc w:val="both"/>
    </w:pPr>
    <w:rPr>
      <w:sz w:val="28"/>
      <w:szCs w:val="20"/>
    </w:rPr>
  </w:style>
  <w:style w:type="paragraph" w:customStyle="1" w:styleId="afffffa">
    <w:name w:val="Текстовый блок"/>
    <w:rsid w:val="00E1526E"/>
    <w:pPr>
      <w:spacing w:after="0" w:line="240" w:lineRule="auto"/>
    </w:pPr>
    <w:rPr>
      <w:rFonts w:ascii="Helvetica" w:eastAsia="ヒラギノ角ゴ Pro W3" w:hAnsi="Helvetica" w:cs="Times New Roman"/>
      <w:color w:val="000000"/>
      <w:sz w:val="24"/>
      <w:szCs w:val="20"/>
      <w:lang w:eastAsia="ru-RU"/>
    </w:rPr>
  </w:style>
  <w:style w:type="paragraph" w:customStyle="1" w:styleId="s4-wptoptable1">
    <w:name w:val="s4-wptoptable1"/>
    <w:basedOn w:val="a5"/>
    <w:rsid w:val="00E1526E"/>
    <w:pPr>
      <w:spacing w:before="100" w:beforeAutospacing="1" w:after="100" w:afterAutospacing="1"/>
    </w:pPr>
  </w:style>
  <w:style w:type="paragraph" w:customStyle="1" w:styleId="2f1">
    <w:name w:val="Без интервала2"/>
    <w:rsid w:val="00E1526E"/>
    <w:pPr>
      <w:spacing w:after="0" w:line="240" w:lineRule="auto"/>
    </w:pPr>
    <w:rPr>
      <w:rFonts w:ascii="Calibri" w:eastAsia="Times New Roman" w:hAnsi="Calibri" w:cs="Times New Roman"/>
    </w:rPr>
  </w:style>
  <w:style w:type="paragraph" w:customStyle="1" w:styleId="2f2">
    <w:name w:val="Основной текст2"/>
    <w:basedOn w:val="a5"/>
    <w:rsid w:val="00E1526E"/>
    <w:pPr>
      <w:widowControl w:val="0"/>
      <w:shd w:val="clear" w:color="auto" w:fill="FFFFFF"/>
      <w:spacing w:before="180" w:line="317" w:lineRule="exact"/>
      <w:jc w:val="both"/>
    </w:pPr>
    <w:rPr>
      <w:sz w:val="26"/>
      <w:szCs w:val="26"/>
    </w:rPr>
  </w:style>
  <w:style w:type="character" w:styleId="afffffb">
    <w:name w:val="endnote reference"/>
    <w:rsid w:val="00E1526E"/>
    <w:rPr>
      <w:vertAlign w:val="superscript"/>
    </w:rPr>
  </w:style>
  <w:style w:type="character" w:customStyle="1" w:styleId="12pt">
    <w:name w:val="Основной текст + 12 pt"/>
    <w:rsid w:val="00E1526E"/>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E1526E"/>
    <w:rPr>
      <w:rFonts w:ascii="Times New Roman" w:eastAsia="Times New Roman" w:hAnsi="Times New Roman" w:cs="Times New Roman"/>
      <w:sz w:val="28"/>
      <w:szCs w:val="28"/>
      <w:shd w:val="clear" w:color="auto" w:fill="FFFFFF"/>
    </w:rPr>
  </w:style>
  <w:style w:type="numbering" w:customStyle="1" w:styleId="52">
    <w:name w:val="Нет списка5"/>
    <w:next w:val="a8"/>
    <w:uiPriority w:val="99"/>
    <w:semiHidden/>
    <w:unhideWhenUsed/>
    <w:rsid w:val="00E1526E"/>
  </w:style>
  <w:style w:type="table" w:customStyle="1" w:styleId="61">
    <w:name w:val="Сетка таблицы6"/>
    <w:basedOn w:val="a7"/>
    <w:next w:val="aff4"/>
    <w:uiPriority w:val="59"/>
    <w:rsid w:val="00E1526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8">
    <w:name w:val="toc 3"/>
    <w:basedOn w:val="a5"/>
    <w:next w:val="a5"/>
    <w:autoRedefine/>
    <w:uiPriority w:val="39"/>
    <w:unhideWhenUsed/>
    <w:qFormat/>
    <w:rsid w:val="00E1526E"/>
    <w:pPr>
      <w:spacing w:after="100" w:line="276" w:lineRule="auto"/>
      <w:ind w:left="440"/>
    </w:pPr>
    <w:rPr>
      <w:rFonts w:ascii="Calibri" w:hAnsi="Calibri"/>
      <w:sz w:val="22"/>
      <w:szCs w:val="22"/>
    </w:rPr>
  </w:style>
  <w:style w:type="character" w:customStyle="1" w:styleId="affff5">
    <w:name w:val="_рисунок Знак"/>
    <w:link w:val="a0"/>
    <w:rsid w:val="00E1526E"/>
    <w:rPr>
      <w:rFonts w:ascii="Times New Roman" w:eastAsia="Times New Roman" w:hAnsi="Times New Roman" w:cs="Times New Roman"/>
      <w:b/>
      <w:bCs/>
      <w:i/>
      <w:sz w:val="24"/>
      <w:szCs w:val="18"/>
      <w:lang w:eastAsia="ru-RU"/>
    </w:rPr>
  </w:style>
  <w:style w:type="paragraph" w:customStyle="1" w:styleId="01121">
    <w:name w:val="Стиль 01 текст таблицы №12 +"/>
    <w:basedOn w:val="0112"/>
    <w:autoRedefine/>
    <w:rsid w:val="00E1526E"/>
  </w:style>
  <w:style w:type="character" w:customStyle="1" w:styleId="affff7">
    <w:name w:val="_диаграмма Знак"/>
    <w:link w:val="affff6"/>
    <w:rsid w:val="00E1526E"/>
    <w:rPr>
      <w:rFonts w:ascii="Times New Roman" w:eastAsia="Times New Roman" w:hAnsi="Times New Roman" w:cs="Times New Roman"/>
      <w:sz w:val="24"/>
      <w:lang w:eastAsia="ru-RU"/>
    </w:rPr>
  </w:style>
  <w:style w:type="paragraph" w:customStyle="1" w:styleId="a">
    <w:name w:val="Маркер"/>
    <w:basedOn w:val="af2"/>
    <w:link w:val="afffffc"/>
    <w:qFormat/>
    <w:rsid w:val="00E1526E"/>
    <w:pPr>
      <w:numPr>
        <w:numId w:val="34"/>
      </w:numPr>
      <w:shd w:val="clear" w:color="auto" w:fill="FFFFFF"/>
      <w:contextualSpacing/>
      <w:jc w:val="both"/>
    </w:pPr>
    <w:rPr>
      <w:sz w:val="28"/>
      <w:szCs w:val="28"/>
    </w:rPr>
  </w:style>
  <w:style w:type="character" w:customStyle="1" w:styleId="afffffc">
    <w:name w:val="Маркер Знак"/>
    <w:link w:val="a"/>
    <w:rsid w:val="00E1526E"/>
    <w:rPr>
      <w:rFonts w:ascii="Times New Roman" w:eastAsia="Times New Roman" w:hAnsi="Times New Roman" w:cs="Times New Roman"/>
      <w:sz w:val="28"/>
      <w:szCs w:val="28"/>
      <w:shd w:val="clear" w:color="auto" w:fill="FFFFFF"/>
      <w:lang w:eastAsia="ru-RU"/>
    </w:rPr>
  </w:style>
  <w:style w:type="paragraph" w:customStyle="1" w:styleId="2f3">
    <w:name w:val="Стиль2"/>
    <w:basedOn w:val="a5"/>
    <w:link w:val="2f4"/>
    <w:qFormat/>
    <w:rsid w:val="00E1526E"/>
    <w:pPr>
      <w:jc w:val="both"/>
    </w:pPr>
    <w:rPr>
      <w:rFonts w:eastAsia="Calibri"/>
      <w:color w:val="000000"/>
      <w:sz w:val="28"/>
      <w:szCs w:val="28"/>
    </w:rPr>
  </w:style>
  <w:style w:type="character" w:customStyle="1" w:styleId="2f4">
    <w:name w:val="Стиль2 Знак"/>
    <w:link w:val="2f3"/>
    <w:rsid w:val="00E1526E"/>
    <w:rPr>
      <w:rFonts w:ascii="Times New Roman" w:eastAsia="Calibri" w:hAnsi="Times New Roman" w:cs="Times New Roman"/>
      <w:color w:val="000000"/>
      <w:sz w:val="28"/>
      <w:szCs w:val="28"/>
      <w:lang w:eastAsia="ru-RU"/>
    </w:rPr>
  </w:style>
  <w:style w:type="paragraph" w:customStyle="1" w:styleId="91">
    <w:name w:val="Основной текст9"/>
    <w:basedOn w:val="a5"/>
    <w:rsid w:val="00E1526E"/>
    <w:pPr>
      <w:widowControl w:val="0"/>
      <w:shd w:val="clear" w:color="auto" w:fill="FFFFFF"/>
      <w:spacing w:before="360" w:after="720" w:line="0" w:lineRule="atLeast"/>
      <w:ind w:hanging="1080"/>
      <w:jc w:val="both"/>
    </w:pPr>
    <w:rPr>
      <w:sz w:val="27"/>
      <w:szCs w:val="27"/>
      <w:lang w:eastAsia="en-US"/>
    </w:rPr>
  </w:style>
  <w:style w:type="paragraph" w:customStyle="1" w:styleId="Normal1">
    <w:name w:val="Normal1"/>
    <w:rsid w:val="00E1526E"/>
    <w:pPr>
      <w:widowControl w:val="0"/>
      <w:snapToGrid w:val="0"/>
      <w:spacing w:after="0" w:line="300" w:lineRule="auto"/>
      <w:jc w:val="both"/>
    </w:pPr>
    <w:rPr>
      <w:rFonts w:ascii="Times New Roman" w:eastAsia="Times New Roman" w:hAnsi="Times New Roman" w:cs="Times New Roman"/>
      <w:sz w:val="24"/>
      <w:szCs w:val="20"/>
      <w:lang w:eastAsia="ru-RU"/>
    </w:rPr>
  </w:style>
  <w:style w:type="paragraph" w:styleId="39">
    <w:name w:val="Body Text 3"/>
    <w:basedOn w:val="a5"/>
    <w:link w:val="3a"/>
    <w:unhideWhenUsed/>
    <w:rsid w:val="00E1526E"/>
    <w:pPr>
      <w:spacing w:after="120"/>
    </w:pPr>
    <w:rPr>
      <w:sz w:val="16"/>
      <w:szCs w:val="16"/>
    </w:rPr>
  </w:style>
  <w:style w:type="character" w:customStyle="1" w:styleId="3a">
    <w:name w:val="Основной текст 3 Знак"/>
    <w:basedOn w:val="a6"/>
    <w:link w:val="39"/>
    <w:rsid w:val="00E1526E"/>
    <w:rPr>
      <w:rFonts w:ascii="Times New Roman" w:eastAsia="Times New Roman" w:hAnsi="Times New Roman" w:cs="Times New Roman"/>
      <w:sz w:val="16"/>
      <w:szCs w:val="16"/>
      <w:lang w:eastAsia="ru-RU"/>
    </w:rPr>
  </w:style>
  <w:style w:type="table" w:customStyle="1" w:styleId="410">
    <w:name w:val="Сетка таблицы41"/>
    <w:basedOn w:val="a7"/>
    <w:uiPriority w:val="59"/>
    <w:rsid w:val="00E1526E"/>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Основной текст 22"/>
    <w:basedOn w:val="a5"/>
    <w:rsid w:val="00E1526E"/>
    <w:pPr>
      <w:widowControl w:val="0"/>
      <w:tabs>
        <w:tab w:val="left" w:pos="-1134"/>
      </w:tabs>
      <w:overflowPunct w:val="0"/>
      <w:autoSpaceDE w:val="0"/>
      <w:autoSpaceDN w:val="0"/>
      <w:adjustRightInd w:val="0"/>
      <w:jc w:val="both"/>
      <w:textAlignment w:val="baseline"/>
    </w:pPr>
    <w:rPr>
      <w:szCs w:val="20"/>
    </w:rPr>
  </w:style>
  <w:style w:type="paragraph" w:customStyle="1" w:styleId="xl111">
    <w:name w:val="xl111"/>
    <w:basedOn w:val="a5"/>
    <w:rsid w:val="00132F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formattext">
    <w:name w:val="formattext"/>
    <w:basedOn w:val="a5"/>
    <w:rsid w:val="00B77685"/>
    <w:pPr>
      <w:spacing w:before="100" w:beforeAutospacing="1" w:after="100" w:afterAutospacing="1"/>
    </w:pPr>
  </w:style>
  <w:style w:type="paragraph" w:customStyle="1" w:styleId="xl112">
    <w:name w:val="xl112"/>
    <w:basedOn w:val="a5"/>
    <w:rsid w:val="007244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3b">
    <w:name w:val="Без интервала3"/>
    <w:rsid w:val="00263348"/>
    <w:pPr>
      <w:spacing w:after="0" w:line="240" w:lineRule="auto"/>
    </w:pPr>
    <w:rPr>
      <w:rFonts w:ascii="Times New Roman" w:eastAsia="Calibri"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8C0697"/>
    <w:pPr>
      <w:spacing w:after="0" w:line="240" w:lineRule="auto"/>
    </w:pPr>
    <w:rPr>
      <w:rFonts w:ascii="Times New Roman" w:eastAsia="Times New Roman" w:hAnsi="Times New Roman" w:cs="Times New Roman"/>
      <w:sz w:val="24"/>
      <w:szCs w:val="24"/>
      <w:lang w:eastAsia="ru-RU"/>
    </w:rPr>
  </w:style>
  <w:style w:type="paragraph" w:styleId="1">
    <w:name w:val="heading 1"/>
    <w:basedOn w:val="a5"/>
    <w:next w:val="a5"/>
    <w:link w:val="10"/>
    <w:uiPriority w:val="9"/>
    <w:qFormat/>
    <w:rsid w:val="00FC67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5"/>
    <w:next w:val="a5"/>
    <w:link w:val="20"/>
    <w:qFormat/>
    <w:rsid w:val="00172660"/>
    <w:pPr>
      <w:keepNext/>
      <w:overflowPunct w:val="0"/>
      <w:autoSpaceDE w:val="0"/>
      <w:autoSpaceDN w:val="0"/>
      <w:adjustRightInd w:val="0"/>
      <w:jc w:val="right"/>
      <w:outlineLvl w:val="1"/>
    </w:pPr>
    <w:rPr>
      <w:sz w:val="28"/>
      <w:szCs w:val="20"/>
    </w:rPr>
  </w:style>
  <w:style w:type="paragraph" w:styleId="3">
    <w:name w:val="heading 3"/>
    <w:basedOn w:val="a5"/>
    <w:next w:val="a5"/>
    <w:link w:val="30"/>
    <w:uiPriority w:val="9"/>
    <w:semiHidden/>
    <w:unhideWhenUsed/>
    <w:qFormat/>
    <w:rsid w:val="00D07FC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5"/>
    <w:next w:val="a5"/>
    <w:link w:val="40"/>
    <w:uiPriority w:val="9"/>
    <w:semiHidden/>
    <w:unhideWhenUsed/>
    <w:qFormat/>
    <w:rsid w:val="00B52AA5"/>
    <w:pPr>
      <w:keepNext/>
      <w:keepLines/>
      <w:spacing w:before="200"/>
      <w:outlineLvl w:val="3"/>
    </w:pPr>
    <w:rPr>
      <w:rFonts w:asciiTheme="majorHAnsi" w:eastAsiaTheme="majorEastAsia" w:hAnsiTheme="majorHAnsi" w:cstheme="majorBidi"/>
      <w:b/>
      <w:bCs/>
      <w:i/>
      <w:iCs/>
      <w:color w:val="4F81BD" w:themeColor="accent1"/>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basedOn w:val="a6"/>
    <w:link w:val="1"/>
    <w:uiPriority w:val="9"/>
    <w:rsid w:val="00FC671B"/>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6"/>
    <w:link w:val="2"/>
    <w:uiPriority w:val="99"/>
    <w:rsid w:val="00172660"/>
    <w:rPr>
      <w:rFonts w:ascii="Times New Roman" w:eastAsia="Times New Roman" w:hAnsi="Times New Roman" w:cs="Times New Roman"/>
      <w:sz w:val="28"/>
      <w:szCs w:val="20"/>
      <w:lang w:eastAsia="ru-RU"/>
    </w:rPr>
  </w:style>
  <w:style w:type="character" w:customStyle="1" w:styleId="30">
    <w:name w:val="Заголовок 3 Знак"/>
    <w:basedOn w:val="a6"/>
    <w:link w:val="3"/>
    <w:uiPriority w:val="9"/>
    <w:semiHidden/>
    <w:rsid w:val="00D07FCD"/>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6"/>
    <w:link w:val="4"/>
    <w:uiPriority w:val="9"/>
    <w:semiHidden/>
    <w:rsid w:val="00B52AA5"/>
    <w:rPr>
      <w:rFonts w:asciiTheme="majorHAnsi" w:eastAsiaTheme="majorEastAsia" w:hAnsiTheme="majorHAnsi" w:cstheme="majorBidi"/>
      <w:b/>
      <w:bCs/>
      <w:i/>
      <w:iCs/>
      <w:color w:val="4F81BD" w:themeColor="accent1"/>
      <w:sz w:val="24"/>
      <w:szCs w:val="24"/>
      <w:lang w:eastAsia="ru-RU"/>
    </w:rPr>
  </w:style>
  <w:style w:type="character" w:styleId="a9">
    <w:name w:val="Hyperlink"/>
    <w:rsid w:val="008C0697"/>
    <w:rPr>
      <w:color w:val="0000FF"/>
      <w:u w:val="single"/>
    </w:rPr>
  </w:style>
  <w:style w:type="paragraph" w:styleId="aa">
    <w:name w:val="Normal (Web)"/>
    <w:aliases w:val="Обычный (Web)1,Обычный (Web)1 Знак,Обычный (Web)"/>
    <w:basedOn w:val="a5"/>
    <w:link w:val="ab"/>
    <w:unhideWhenUsed/>
    <w:qFormat/>
    <w:rsid w:val="008C0697"/>
    <w:pPr>
      <w:spacing w:before="100" w:beforeAutospacing="1" w:after="100" w:afterAutospacing="1"/>
    </w:pPr>
  </w:style>
  <w:style w:type="character" w:customStyle="1" w:styleId="ab">
    <w:name w:val="Обычный (веб) Знак"/>
    <w:aliases w:val="Обычный (Web)1 Знак1,Обычный (Web)1 Знак Знак,Обычный (Web) Знак"/>
    <w:link w:val="aa"/>
    <w:locked/>
    <w:rsid w:val="00D577A6"/>
    <w:rPr>
      <w:rFonts w:ascii="Times New Roman" w:eastAsia="Times New Roman" w:hAnsi="Times New Roman" w:cs="Times New Roman"/>
      <w:sz w:val="24"/>
      <w:szCs w:val="24"/>
      <w:lang w:eastAsia="ru-RU"/>
    </w:rPr>
  </w:style>
  <w:style w:type="character" w:styleId="ac">
    <w:name w:val="Strong"/>
    <w:uiPriority w:val="22"/>
    <w:qFormat/>
    <w:rsid w:val="008C0697"/>
    <w:rPr>
      <w:b/>
      <w:bCs/>
    </w:rPr>
  </w:style>
  <w:style w:type="character" w:customStyle="1" w:styleId="apple-converted-space">
    <w:name w:val="apple-converted-space"/>
    <w:basedOn w:val="a6"/>
    <w:rsid w:val="008C0697"/>
  </w:style>
  <w:style w:type="character" w:customStyle="1" w:styleId="ad">
    <w:name w:val="Без интервала Знак"/>
    <w:link w:val="ae"/>
    <w:uiPriority w:val="1"/>
    <w:locked/>
    <w:rsid w:val="00087BFA"/>
    <w:rPr>
      <w:rFonts w:ascii="Calibri" w:eastAsia="Times New Roman" w:hAnsi="Calibri" w:cs="Times New Roman"/>
    </w:rPr>
  </w:style>
  <w:style w:type="paragraph" w:styleId="ae">
    <w:name w:val="No Spacing"/>
    <w:link w:val="ad"/>
    <w:uiPriority w:val="1"/>
    <w:qFormat/>
    <w:rsid w:val="00087BFA"/>
    <w:pPr>
      <w:spacing w:after="0" w:line="240" w:lineRule="auto"/>
    </w:pPr>
    <w:rPr>
      <w:rFonts w:ascii="Calibri" w:eastAsia="Times New Roman" w:hAnsi="Calibri" w:cs="Times New Roman"/>
    </w:rPr>
  </w:style>
  <w:style w:type="paragraph" w:customStyle="1" w:styleId="Title">
    <w:name w:val="Title!Название НПА"/>
    <w:basedOn w:val="a5"/>
    <w:rsid w:val="003E4F78"/>
    <w:pPr>
      <w:suppressAutoHyphens/>
      <w:spacing w:before="240" w:after="60"/>
      <w:jc w:val="center"/>
    </w:pPr>
    <w:rPr>
      <w:b/>
      <w:bCs/>
      <w:kern w:val="2"/>
      <w:sz w:val="32"/>
      <w:szCs w:val="32"/>
      <w:lang w:eastAsia="zh-CN"/>
    </w:rPr>
  </w:style>
  <w:style w:type="paragraph" w:styleId="af">
    <w:name w:val="Balloon Text"/>
    <w:basedOn w:val="a5"/>
    <w:link w:val="af0"/>
    <w:semiHidden/>
    <w:unhideWhenUsed/>
    <w:rsid w:val="003E4F78"/>
    <w:rPr>
      <w:rFonts w:ascii="Tahoma" w:hAnsi="Tahoma" w:cs="Tahoma"/>
      <w:sz w:val="16"/>
      <w:szCs w:val="16"/>
    </w:rPr>
  </w:style>
  <w:style w:type="character" w:customStyle="1" w:styleId="af0">
    <w:name w:val="Текст выноски Знак"/>
    <w:basedOn w:val="a6"/>
    <w:link w:val="af"/>
    <w:semiHidden/>
    <w:rsid w:val="003E4F78"/>
    <w:rPr>
      <w:rFonts w:ascii="Tahoma" w:eastAsia="Times New Roman" w:hAnsi="Tahoma" w:cs="Tahoma"/>
      <w:sz w:val="16"/>
      <w:szCs w:val="16"/>
      <w:lang w:eastAsia="ru-RU"/>
    </w:rPr>
  </w:style>
  <w:style w:type="character" w:styleId="af1">
    <w:name w:val="footnote reference"/>
    <w:aliases w:val="Знак сноски-FN,Ciae niinee-FN,16 Point,Superscript 6 Point,Ciae niinee 1,Çíàê ñíîñêè 1,Çíàê ñíîñêè-FN,Знак сноски 1"/>
    <w:rsid w:val="00D577A6"/>
    <w:rPr>
      <w:rFonts w:cs="Times New Roman"/>
      <w:vertAlign w:val="superscript"/>
    </w:rPr>
  </w:style>
  <w:style w:type="paragraph" w:customStyle="1" w:styleId="ConsPlusNonformat">
    <w:name w:val="ConsPlusNonformat"/>
    <w:rsid w:val="00D577A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D577A6"/>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rsid w:val="00D577A6"/>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locked/>
    <w:rsid w:val="00D577A6"/>
    <w:rPr>
      <w:rFonts w:ascii="Arial" w:eastAsia="Times New Roman" w:hAnsi="Arial" w:cs="Times New Roman"/>
      <w:lang w:eastAsia="ru-RU"/>
    </w:rPr>
  </w:style>
  <w:style w:type="paragraph" w:styleId="af2">
    <w:name w:val="List Paragraph"/>
    <w:basedOn w:val="a5"/>
    <w:uiPriority w:val="34"/>
    <w:qFormat/>
    <w:rsid w:val="00D577A6"/>
    <w:pPr>
      <w:widowControl w:val="0"/>
      <w:ind w:left="708"/>
    </w:pPr>
    <w:rPr>
      <w:szCs w:val="20"/>
    </w:rPr>
  </w:style>
  <w:style w:type="character" w:customStyle="1" w:styleId="blk">
    <w:name w:val="blk"/>
    <w:basedOn w:val="a6"/>
    <w:rsid w:val="00D577A6"/>
  </w:style>
  <w:style w:type="paragraph" w:customStyle="1" w:styleId="ConsPlusTitle">
    <w:name w:val="ConsPlusTitle"/>
    <w:rsid w:val="00757F1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
    <w:name w:val="Без интервала1"/>
    <w:uiPriority w:val="99"/>
    <w:qFormat/>
    <w:rsid w:val="00757F1E"/>
    <w:pPr>
      <w:spacing w:after="0" w:line="240" w:lineRule="auto"/>
    </w:pPr>
    <w:rPr>
      <w:rFonts w:ascii="Calibri" w:eastAsia="Times New Roman" w:hAnsi="Calibri" w:cs="Times New Roman"/>
      <w:lang w:eastAsia="ru-RU"/>
    </w:rPr>
  </w:style>
  <w:style w:type="paragraph" w:styleId="af4">
    <w:name w:val="Title"/>
    <w:basedOn w:val="a5"/>
    <w:link w:val="af5"/>
    <w:qFormat/>
    <w:rsid w:val="00172660"/>
    <w:pPr>
      <w:jc w:val="center"/>
    </w:pPr>
    <w:rPr>
      <w:szCs w:val="20"/>
    </w:rPr>
  </w:style>
  <w:style w:type="character" w:customStyle="1" w:styleId="af5">
    <w:name w:val="Название Знак"/>
    <w:basedOn w:val="a6"/>
    <w:link w:val="af4"/>
    <w:rsid w:val="00172660"/>
    <w:rPr>
      <w:rFonts w:ascii="Times New Roman" w:eastAsia="Times New Roman" w:hAnsi="Times New Roman" w:cs="Times New Roman"/>
      <w:sz w:val="24"/>
      <w:szCs w:val="20"/>
      <w:lang w:eastAsia="ru-RU"/>
    </w:rPr>
  </w:style>
  <w:style w:type="paragraph" w:styleId="21">
    <w:name w:val="Body Text 2"/>
    <w:basedOn w:val="a5"/>
    <w:link w:val="22"/>
    <w:unhideWhenUsed/>
    <w:rsid w:val="00172660"/>
    <w:pPr>
      <w:spacing w:after="120" w:line="480" w:lineRule="auto"/>
    </w:pPr>
    <w:rPr>
      <w:rFonts w:asciiTheme="minorHAnsi" w:eastAsiaTheme="minorEastAsia" w:hAnsiTheme="minorHAnsi" w:cstheme="minorBidi"/>
      <w:sz w:val="22"/>
      <w:szCs w:val="22"/>
    </w:rPr>
  </w:style>
  <w:style w:type="character" w:customStyle="1" w:styleId="22">
    <w:name w:val="Основной текст 2 Знак"/>
    <w:basedOn w:val="a6"/>
    <w:link w:val="21"/>
    <w:rsid w:val="00172660"/>
    <w:rPr>
      <w:rFonts w:eastAsiaTheme="minorEastAsia"/>
      <w:lang w:eastAsia="ru-RU"/>
    </w:rPr>
  </w:style>
  <w:style w:type="paragraph" w:customStyle="1" w:styleId="ConsNormal">
    <w:name w:val="ConsNormal"/>
    <w:uiPriority w:val="99"/>
    <w:rsid w:val="00172660"/>
    <w:pPr>
      <w:widowControl w:val="0"/>
      <w:autoSpaceDE w:val="0"/>
      <w:autoSpaceDN w:val="0"/>
      <w:spacing w:after="0" w:line="240" w:lineRule="auto"/>
      <w:ind w:right="19772" w:firstLine="720"/>
    </w:pPr>
    <w:rPr>
      <w:rFonts w:ascii="Arial" w:eastAsia="Times New Roman" w:hAnsi="Arial" w:cs="Arial"/>
      <w:sz w:val="20"/>
      <w:szCs w:val="20"/>
      <w:lang w:eastAsia="ru-RU"/>
    </w:rPr>
  </w:style>
  <w:style w:type="paragraph" w:styleId="af6">
    <w:name w:val="header"/>
    <w:basedOn w:val="a5"/>
    <w:link w:val="af7"/>
    <w:uiPriority w:val="99"/>
    <w:unhideWhenUsed/>
    <w:rsid w:val="004B6F87"/>
    <w:pPr>
      <w:tabs>
        <w:tab w:val="center" w:pos="4153"/>
        <w:tab w:val="right" w:pos="8306"/>
      </w:tabs>
      <w:ind w:firstLine="709"/>
      <w:jc w:val="both"/>
    </w:pPr>
    <w:rPr>
      <w:sz w:val="28"/>
      <w:szCs w:val="20"/>
    </w:rPr>
  </w:style>
  <w:style w:type="character" w:customStyle="1" w:styleId="af7">
    <w:name w:val="Верхний колонтитул Знак"/>
    <w:basedOn w:val="a6"/>
    <w:link w:val="af6"/>
    <w:uiPriority w:val="99"/>
    <w:rsid w:val="004B6F87"/>
    <w:rPr>
      <w:rFonts w:ascii="Times New Roman" w:eastAsia="Times New Roman" w:hAnsi="Times New Roman" w:cs="Times New Roman"/>
      <w:sz w:val="28"/>
      <w:szCs w:val="20"/>
      <w:lang w:eastAsia="ru-RU"/>
    </w:rPr>
  </w:style>
  <w:style w:type="paragraph" w:customStyle="1" w:styleId="p1">
    <w:name w:val="p1"/>
    <w:basedOn w:val="a5"/>
    <w:rsid w:val="004B6F87"/>
    <w:pPr>
      <w:spacing w:before="100" w:beforeAutospacing="1" w:after="100" w:afterAutospacing="1"/>
    </w:pPr>
  </w:style>
  <w:style w:type="paragraph" w:customStyle="1" w:styleId="p2">
    <w:name w:val="p2"/>
    <w:basedOn w:val="a5"/>
    <w:rsid w:val="004B6F87"/>
    <w:pPr>
      <w:spacing w:before="100" w:beforeAutospacing="1" w:after="100" w:afterAutospacing="1"/>
    </w:pPr>
  </w:style>
  <w:style w:type="paragraph" w:customStyle="1" w:styleId="western">
    <w:name w:val="western"/>
    <w:basedOn w:val="a5"/>
    <w:rsid w:val="004B6F87"/>
    <w:pPr>
      <w:spacing w:before="100" w:beforeAutospacing="1" w:after="100" w:afterAutospacing="1"/>
    </w:pPr>
  </w:style>
  <w:style w:type="character" w:customStyle="1" w:styleId="s1">
    <w:name w:val="s1"/>
    <w:basedOn w:val="a6"/>
    <w:rsid w:val="004B6F87"/>
  </w:style>
  <w:style w:type="character" w:customStyle="1" w:styleId="s4">
    <w:name w:val="s4"/>
    <w:basedOn w:val="a6"/>
    <w:rsid w:val="004B6F87"/>
  </w:style>
  <w:style w:type="character" w:customStyle="1" w:styleId="af8">
    <w:name w:val="Цветовое выделение"/>
    <w:uiPriority w:val="99"/>
    <w:rsid w:val="004B6F87"/>
    <w:rPr>
      <w:b/>
      <w:bCs/>
      <w:color w:val="000080"/>
    </w:rPr>
  </w:style>
  <w:style w:type="character" w:customStyle="1" w:styleId="af9">
    <w:name w:val="Гипертекстовая ссылка"/>
    <w:uiPriority w:val="99"/>
    <w:rsid w:val="004B6F87"/>
    <w:rPr>
      <w:color w:val="106BBE"/>
    </w:rPr>
  </w:style>
  <w:style w:type="paragraph" w:styleId="23">
    <w:name w:val="Body Text Indent 2"/>
    <w:basedOn w:val="a5"/>
    <w:link w:val="24"/>
    <w:uiPriority w:val="99"/>
    <w:semiHidden/>
    <w:unhideWhenUsed/>
    <w:rsid w:val="004B6F87"/>
    <w:pPr>
      <w:spacing w:after="120" w:line="480" w:lineRule="auto"/>
      <w:ind w:left="283"/>
    </w:pPr>
  </w:style>
  <w:style w:type="character" w:customStyle="1" w:styleId="24">
    <w:name w:val="Основной текст с отступом 2 Знак"/>
    <w:basedOn w:val="a6"/>
    <w:link w:val="23"/>
    <w:uiPriority w:val="99"/>
    <w:semiHidden/>
    <w:rsid w:val="004B6F87"/>
    <w:rPr>
      <w:rFonts w:ascii="Times New Roman" w:eastAsia="Times New Roman" w:hAnsi="Times New Roman" w:cs="Times New Roman"/>
      <w:sz w:val="24"/>
      <w:szCs w:val="24"/>
      <w:lang w:eastAsia="ru-RU"/>
    </w:rPr>
  </w:style>
  <w:style w:type="paragraph" w:customStyle="1" w:styleId="s10">
    <w:name w:val="s_1"/>
    <w:basedOn w:val="a5"/>
    <w:rsid w:val="00B52AA5"/>
    <w:pPr>
      <w:spacing w:before="100" w:beforeAutospacing="1" w:after="100" w:afterAutospacing="1"/>
    </w:pPr>
  </w:style>
  <w:style w:type="character" w:customStyle="1" w:styleId="apple-style-span">
    <w:name w:val="apple-style-span"/>
    <w:basedOn w:val="a6"/>
    <w:uiPriority w:val="99"/>
    <w:rsid w:val="00B52AA5"/>
  </w:style>
  <w:style w:type="paragraph" w:customStyle="1" w:styleId="consplusnormal1">
    <w:name w:val="consplusnormal"/>
    <w:basedOn w:val="a5"/>
    <w:rsid w:val="00FC671B"/>
    <w:pPr>
      <w:spacing w:before="100" w:beforeAutospacing="1" w:after="100" w:afterAutospacing="1"/>
    </w:pPr>
  </w:style>
  <w:style w:type="paragraph" w:styleId="afa">
    <w:name w:val="Body Text"/>
    <w:basedOn w:val="a5"/>
    <w:link w:val="afb"/>
    <w:unhideWhenUsed/>
    <w:rsid w:val="00FC671B"/>
    <w:pPr>
      <w:spacing w:after="120"/>
    </w:pPr>
  </w:style>
  <w:style w:type="character" w:customStyle="1" w:styleId="afb">
    <w:name w:val="Основной текст Знак"/>
    <w:basedOn w:val="a6"/>
    <w:link w:val="afa"/>
    <w:rsid w:val="00FC671B"/>
    <w:rPr>
      <w:rFonts w:ascii="Times New Roman" w:eastAsia="Times New Roman" w:hAnsi="Times New Roman" w:cs="Times New Roman"/>
      <w:sz w:val="24"/>
      <w:szCs w:val="24"/>
      <w:lang w:eastAsia="ru-RU"/>
    </w:rPr>
  </w:style>
  <w:style w:type="paragraph" w:customStyle="1" w:styleId="12">
    <w:name w:val="заголовок 1"/>
    <w:basedOn w:val="a5"/>
    <w:next w:val="a5"/>
    <w:uiPriority w:val="99"/>
    <w:rsid w:val="00FC671B"/>
    <w:pPr>
      <w:keepNext/>
      <w:autoSpaceDE w:val="0"/>
      <w:autoSpaceDN w:val="0"/>
      <w:jc w:val="center"/>
      <w:outlineLvl w:val="0"/>
    </w:pPr>
    <w:rPr>
      <w:b/>
      <w:bCs/>
      <w:sz w:val="28"/>
      <w:szCs w:val="28"/>
    </w:rPr>
  </w:style>
  <w:style w:type="paragraph" w:customStyle="1" w:styleId="p8">
    <w:name w:val="p8"/>
    <w:basedOn w:val="a5"/>
    <w:rsid w:val="00FC671B"/>
    <w:pPr>
      <w:spacing w:before="100" w:beforeAutospacing="1" w:after="100" w:afterAutospacing="1"/>
    </w:pPr>
  </w:style>
  <w:style w:type="paragraph" w:customStyle="1" w:styleId="p4">
    <w:name w:val="p4"/>
    <w:basedOn w:val="a5"/>
    <w:rsid w:val="00FC671B"/>
    <w:pPr>
      <w:spacing w:before="100" w:beforeAutospacing="1" w:after="100" w:afterAutospacing="1"/>
    </w:pPr>
  </w:style>
  <w:style w:type="character" w:customStyle="1" w:styleId="s2">
    <w:name w:val="s2"/>
    <w:basedOn w:val="a6"/>
    <w:rsid w:val="00FC671B"/>
  </w:style>
  <w:style w:type="paragraph" w:customStyle="1" w:styleId="ConsPlusNormal2">
    <w:name w:val="ConsPlusNormal Знак Знак"/>
    <w:link w:val="ConsPlusNormal3"/>
    <w:rsid w:val="00230D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3">
    <w:name w:val="ConsPlusNormal Знак Знак Знак"/>
    <w:link w:val="ConsPlusNormal2"/>
    <w:locked/>
    <w:rsid w:val="00230DB7"/>
    <w:rPr>
      <w:rFonts w:ascii="Arial" w:eastAsia="Times New Roman" w:hAnsi="Arial" w:cs="Arial"/>
      <w:sz w:val="20"/>
      <w:szCs w:val="20"/>
      <w:lang w:eastAsia="ru-RU"/>
    </w:rPr>
  </w:style>
  <w:style w:type="paragraph" w:customStyle="1" w:styleId="p31">
    <w:name w:val="p31"/>
    <w:basedOn w:val="a5"/>
    <w:rsid w:val="003C338D"/>
    <w:pPr>
      <w:spacing w:before="100" w:beforeAutospacing="1" w:after="100" w:afterAutospacing="1"/>
    </w:pPr>
  </w:style>
  <w:style w:type="paragraph" w:customStyle="1" w:styleId="p30">
    <w:name w:val="p30"/>
    <w:basedOn w:val="a5"/>
    <w:rsid w:val="003C338D"/>
    <w:pPr>
      <w:spacing w:before="100" w:beforeAutospacing="1" w:after="100" w:afterAutospacing="1"/>
    </w:pPr>
  </w:style>
  <w:style w:type="character" w:styleId="afc">
    <w:name w:val="annotation reference"/>
    <w:semiHidden/>
    <w:rsid w:val="003C338D"/>
    <w:rPr>
      <w:sz w:val="16"/>
      <w:szCs w:val="16"/>
    </w:rPr>
  </w:style>
  <w:style w:type="paragraph" w:customStyle="1" w:styleId="f">
    <w:name w:val="f"/>
    <w:basedOn w:val="a5"/>
    <w:rsid w:val="003C338D"/>
    <w:pPr>
      <w:spacing w:before="100" w:beforeAutospacing="1" w:after="100" w:afterAutospacing="1"/>
    </w:pPr>
  </w:style>
  <w:style w:type="character" w:styleId="afd">
    <w:name w:val="Emphasis"/>
    <w:uiPriority w:val="20"/>
    <w:qFormat/>
    <w:rsid w:val="00C20CFE"/>
    <w:rPr>
      <w:i/>
      <w:iCs/>
    </w:rPr>
  </w:style>
  <w:style w:type="paragraph" w:styleId="HTML">
    <w:name w:val="HTML Preformatted"/>
    <w:basedOn w:val="a5"/>
    <w:link w:val="HTML0"/>
    <w:rsid w:val="00C20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6"/>
    <w:link w:val="HTML"/>
    <w:rsid w:val="00C20CFE"/>
    <w:rPr>
      <w:rFonts w:ascii="Courier New" w:eastAsia="Times New Roman" w:hAnsi="Courier New" w:cs="Courier New"/>
      <w:sz w:val="20"/>
      <w:szCs w:val="20"/>
      <w:lang w:eastAsia="ru-RU"/>
    </w:rPr>
  </w:style>
  <w:style w:type="character" w:customStyle="1" w:styleId="s100">
    <w:name w:val="s_10"/>
    <w:basedOn w:val="a6"/>
    <w:rsid w:val="00C20CFE"/>
  </w:style>
  <w:style w:type="paragraph" w:customStyle="1" w:styleId="ConsTitle">
    <w:name w:val="ConsTitle"/>
    <w:rsid w:val="00D07FCD"/>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highlightsearch">
    <w:name w:val="highlightsearch"/>
    <w:basedOn w:val="a6"/>
    <w:rsid w:val="00D07FCD"/>
  </w:style>
  <w:style w:type="paragraph" w:customStyle="1" w:styleId="afe">
    <w:name w:val="Прижатый влево"/>
    <w:basedOn w:val="a5"/>
    <w:next w:val="a5"/>
    <w:rsid w:val="00D07FCD"/>
    <w:pPr>
      <w:autoSpaceDE w:val="0"/>
      <w:autoSpaceDN w:val="0"/>
      <w:adjustRightInd w:val="0"/>
    </w:pPr>
    <w:rPr>
      <w:rFonts w:ascii="Arial" w:hAnsi="Arial" w:cs="Arial"/>
    </w:rPr>
  </w:style>
  <w:style w:type="paragraph" w:styleId="aff">
    <w:name w:val="Body Text Indent"/>
    <w:basedOn w:val="a5"/>
    <w:link w:val="aff0"/>
    <w:unhideWhenUsed/>
    <w:rsid w:val="00D07FCD"/>
    <w:pPr>
      <w:spacing w:after="120"/>
      <w:ind w:left="283"/>
    </w:pPr>
  </w:style>
  <w:style w:type="character" w:customStyle="1" w:styleId="aff0">
    <w:name w:val="Основной текст с отступом Знак"/>
    <w:basedOn w:val="a6"/>
    <w:link w:val="aff"/>
    <w:rsid w:val="00D07FCD"/>
    <w:rPr>
      <w:rFonts w:ascii="Times New Roman" w:eastAsia="Times New Roman" w:hAnsi="Times New Roman" w:cs="Times New Roman"/>
      <w:sz w:val="24"/>
      <w:szCs w:val="24"/>
      <w:lang w:eastAsia="ru-RU"/>
    </w:rPr>
  </w:style>
  <w:style w:type="paragraph" w:customStyle="1" w:styleId="p3">
    <w:name w:val="p3"/>
    <w:basedOn w:val="a5"/>
    <w:rsid w:val="00B261F2"/>
    <w:pPr>
      <w:spacing w:before="100" w:beforeAutospacing="1" w:after="100" w:afterAutospacing="1"/>
    </w:pPr>
  </w:style>
  <w:style w:type="character" w:styleId="aff1">
    <w:name w:val="page number"/>
    <w:uiPriority w:val="99"/>
    <w:rsid w:val="000F1434"/>
    <w:rPr>
      <w:rFonts w:cs="Times New Roman"/>
    </w:rPr>
  </w:style>
  <w:style w:type="paragraph" w:styleId="aff2">
    <w:name w:val="footer"/>
    <w:basedOn w:val="a5"/>
    <w:link w:val="aff3"/>
    <w:rsid w:val="000F1434"/>
    <w:pPr>
      <w:tabs>
        <w:tab w:val="center" w:pos="4677"/>
        <w:tab w:val="right" w:pos="9355"/>
      </w:tabs>
    </w:pPr>
    <w:rPr>
      <w:lang w:val="x-none" w:eastAsia="x-none"/>
    </w:rPr>
  </w:style>
  <w:style w:type="character" w:customStyle="1" w:styleId="aff3">
    <w:name w:val="Нижний колонтитул Знак"/>
    <w:basedOn w:val="a6"/>
    <w:link w:val="aff2"/>
    <w:rsid w:val="000F1434"/>
    <w:rPr>
      <w:rFonts w:ascii="Times New Roman" w:eastAsia="Times New Roman" w:hAnsi="Times New Roman" w:cs="Times New Roman"/>
      <w:sz w:val="24"/>
      <w:szCs w:val="24"/>
      <w:lang w:val="x-none" w:eastAsia="x-none"/>
    </w:rPr>
  </w:style>
  <w:style w:type="paragraph" w:customStyle="1" w:styleId="13">
    <w:name w:val="Абзац списка1"/>
    <w:basedOn w:val="a5"/>
    <w:rsid w:val="00F0593D"/>
    <w:pPr>
      <w:spacing w:after="200" w:line="276" w:lineRule="auto"/>
      <w:ind w:left="720"/>
      <w:contextualSpacing/>
    </w:pPr>
    <w:rPr>
      <w:rFonts w:ascii="Calibri" w:hAnsi="Calibri"/>
      <w:sz w:val="22"/>
      <w:szCs w:val="22"/>
      <w:lang w:eastAsia="en-US"/>
    </w:rPr>
  </w:style>
  <w:style w:type="table" w:styleId="aff4">
    <w:name w:val="Table Grid"/>
    <w:basedOn w:val="a7"/>
    <w:rsid w:val="00F0593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F0593D"/>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styleId="aff5">
    <w:name w:val="FollowedHyperlink"/>
    <w:basedOn w:val="a6"/>
    <w:uiPriority w:val="99"/>
    <w:semiHidden/>
    <w:unhideWhenUsed/>
    <w:rsid w:val="00F0593D"/>
    <w:rPr>
      <w:color w:val="800080"/>
      <w:u w:val="single"/>
    </w:rPr>
  </w:style>
  <w:style w:type="paragraph" w:customStyle="1" w:styleId="u">
    <w:name w:val="u"/>
    <w:basedOn w:val="a5"/>
    <w:rsid w:val="00FD41CD"/>
    <w:pPr>
      <w:spacing w:before="100" w:beforeAutospacing="1" w:after="100" w:afterAutospacing="1"/>
    </w:pPr>
  </w:style>
  <w:style w:type="paragraph" w:customStyle="1" w:styleId="BodyText1bt">
    <w:name w:val="Body Text.Основной текст1.bt.Основной текст Знак"/>
    <w:basedOn w:val="a5"/>
    <w:uiPriority w:val="99"/>
    <w:rsid w:val="000D19F7"/>
    <w:pPr>
      <w:autoSpaceDE w:val="0"/>
      <w:autoSpaceDN w:val="0"/>
      <w:spacing w:after="120"/>
    </w:pPr>
    <w:rPr>
      <w:rFonts w:ascii="Arial" w:hAnsi="Arial" w:cs="Arial"/>
    </w:rPr>
  </w:style>
  <w:style w:type="paragraph" w:customStyle="1" w:styleId="BodyText211BodyTextIndent">
    <w:name w:val="Body Text 2.Мой Заголовок 1.Основной текст 1.Нумерованный список !!.Надин стиль.Body Text Indent"/>
    <w:basedOn w:val="a5"/>
    <w:uiPriority w:val="99"/>
    <w:rsid w:val="000D19F7"/>
    <w:pPr>
      <w:autoSpaceDE w:val="0"/>
      <w:autoSpaceDN w:val="0"/>
      <w:jc w:val="both"/>
    </w:pPr>
    <w:rPr>
      <w:sz w:val="28"/>
      <w:szCs w:val="28"/>
    </w:rPr>
  </w:style>
  <w:style w:type="paragraph" w:customStyle="1" w:styleId="msonormalmailrucssattributepostfix">
    <w:name w:val="msonormal_mailru_css_attribute_postfix"/>
    <w:basedOn w:val="a5"/>
    <w:rsid w:val="00AD39C6"/>
    <w:pPr>
      <w:spacing w:before="100" w:beforeAutospacing="1" w:after="100" w:afterAutospacing="1"/>
    </w:pPr>
  </w:style>
  <w:style w:type="paragraph" w:customStyle="1" w:styleId="s1mailrucssattributepostfix">
    <w:name w:val="s1_mailru_css_attribute_postfix"/>
    <w:basedOn w:val="a5"/>
    <w:rsid w:val="00AD39C6"/>
    <w:pPr>
      <w:spacing w:before="100" w:beforeAutospacing="1" w:after="100" w:afterAutospacing="1"/>
    </w:pPr>
  </w:style>
  <w:style w:type="paragraph" w:customStyle="1" w:styleId="ConsPlusTitlePage">
    <w:name w:val="ConsPlusTitlePage"/>
    <w:rsid w:val="00EE62B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headertexttopleveltextcentertext">
    <w:name w:val="headertext topleveltext centertext"/>
    <w:basedOn w:val="a5"/>
    <w:rsid w:val="00B5279E"/>
    <w:pPr>
      <w:spacing w:before="100" w:beforeAutospacing="1" w:after="100" w:afterAutospacing="1"/>
      <w:ind w:firstLine="709"/>
      <w:jc w:val="both"/>
    </w:pPr>
  </w:style>
  <w:style w:type="paragraph" w:customStyle="1" w:styleId="formattexttopleveltext">
    <w:name w:val="formattext topleveltext"/>
    <w:basedOn w:val="a5"/>
    <w:rsid w:val="00B5279E"/>
    <w:pPr>
      <w:spacing w:before="100" w:beforeAutospacing="1" w:after="100" w:afterAutospacing="1"/>
      <w:ind w:firstLine="709"/>
      <w:jc w:val="both"/>
    </w:pPr>
  </w:style>
  <w:style w:type="paragraph" w:customStyle="1" w:styleId="formattexttopleveltextcentertext">
    <w:name w:val="formattext topleveltext centertext"/>
    <w:basedOn w:val="a5"/>
    <w:rsid w:val="00B5279E"/>
    <w:pPr>
      <w:spacing w:before="100" w:beforeAutospacing="1" w:after="100" w:afterAutospacing="1"/>
      <w:ind w:firstLine="709"/>
      <w:jc w:val="both"/>
    </w:pPr>
  </w:style>
  <w:style w:type="paragraph" w:customStyle="1" w:styleId="aff6">
    <w:name w:val="Текст в заданном формате"/>
    <w:basedOn w:val="a5"/>
    <w:rsid w:val="00B5279E"/>
    <w:pPr>
      <w:suppressAutoHyphens/>
      <w:ind w:firstLine="709"/>
      <w:jc w:val="both"/>
    </w:pPr>
    <w:rPr>
      <w:rFonts w:ascii="Courier New" w:eastAsia="Courier New" w:hAnsi="Courier New" w:cs="Courier New"/>
      <w:sz w:val="20"/>
      <w:szCs w:val="20"/>
      <w:lang w:eastAsia="ar-SA"/>
    </w:rPr>
  </w:style>
  <w:style w:type="character" w:customStyle="1" w:styleId="aff7">
    <w:name w:val="Основной текст_"/>
    <w:link w:val="14"/>
    <w:rsid w:val="007B4E9B"/>
    <w:rPr>
      <w:rFonts w:ascii="Times New Roman" w:eastAsia="Times New Roman" w:hAnsi="Times New Roman"/>
      <w:sz w:val="27"/>
      <w:szCs w:val="27"/>
      <w:shd w:val="clear" w:color="auto" w:fill="FFFFFF"/>
    </w:rPr>
  </w:style>
  <w:style w:type="paragraph" w:customStyle="1" w:styleId="14">
    <w:name w:val="Основной текст1"/>
    <w:basedOn w:val="a5"/>
    <w:link w:val="aff7"/>
    <w:rsid w:val="007B4E9B"/>
    <w:pPr>
      <w:widowControl w:val="0"/>
      <w:shd w:val="clear" w:color="auto" w:fill="FFFFFF"/>
      <w:spacing w:line="624" w:lineRule="exact"/>
      <w:jc w:val="center"/>
    </w:pPr>
    <w:rPr>
      <w:rFonts w:cstheme="minorBidi"/>
      <w:sz w:val="27"/>
      <w:szCs w:val="27"/>
      <w:lang w:eastAsia="en-US"/>
    </w:rPr>
  </w:style>
  <w:style w:type="paragraph" w:customStyle="1" w:styleId="aff8">
    <w:name w:val="Заголовок"/>
    <w:basedOn w:val="a5"/>
    <w:next w:val="afa"/>
    <w:rsid w:val="007B4E9B"/>
    <w:pPr>
      <w:keepNext/>
      <w:suppressAutoHyphens/>
      <w:spacing w:before="240" w:after="120"/>
    </w:pPr>
    <w:rPr>
      <w:rFonts w:ascii="Arial" w:eastAsia="Lucida Sans Unicode" w:hAnsi="Arial" w:cs="Tahoma"/>
      <w:sz w:val="28"/>
      <w:szCs w:val="28"/>
      <w:lang w:eastAsia="ar-SA"/>
    </w:rPr>
  </w:style>
  <w:style w:type="paragraph" w:customStyle="1" w:styleId="revannmailrucssattributepostfix">
    <w:name w:val="rev_ann_mailru_css_attribute_postfix"/>
    <w:basedOn w:val="a5"/>
    <w:rsid w:val="00C574AE"/>
    <w:pPr>
      <w:spacing w:before="100" w:beforeAutospacing="1" w:after="100" w:afterAutospacing="1"/>
    </w:pPr>
  </w:style>
  <w:style w:type="paragraph" w:customStyle="1" w:styleId="Pa3">
    <w:name w:val="Pa3"/>
    <w:basedOn w:val="a5"/>
    <w:next w:val="a5"/>
    <w:uiPriority w:val="99"/>
    <w:rsid w:val="00DE1DDC"/>
    <w:pPr>
      <w:autoSpaceDE w:val="0"/>
      <w:autoSpaceDN w:val="0"/>
      <w:adjustRightInd w:val="0"/>
      <w:spacing w:line="221" w:lineRule="atLeast"/>
    </w:pPr>
    <w:rPr>
      <w:rFonts w:ascii="OctavaC" w:hAnsi="OctavaC"/>
    </w:rPr>
  </w:style>
  <w:style w:type="paragraph" w:customStyle="1" w:styleId="Pa14">
    <w:name w:val="Pa14"/>
    <w:basedOn w:val="a5"/>
    <w:next w:val="a5"/>
    <w:uiPriority w:val="99"/>
    <w:rsid w:val="00DE1DDC"/>
    <w:pPr>
      <w:autoSpaceDE w:val="0"/>
      <w:autoSpaceDN w:val="0"/>
      <w:adjustRightInd w:val="0"/>
      <w:spacing w:line="221" w:lineRule="atLeast"/>
    </w:pPr>
    <w:rPr>
      <w:rFonts w:ascii="OctavaC" w:hAnsi="OctavaC"/>
    </w:rPr>
  </w:style>
  <w:style w:type="paragraph" w:customStyle="1" w:styleId="Pa16">
    <w:name w:val="Pa16"/>
    <w:basedOn w:val="a5"/>
    <w:next w:val="a5"/>
    <w:uiPriority w:val="99"/>
    <w:rsid w:val="00DE1DDC"/>
    <w:pPr>
      <w:autoSpaceDE w:val="0"/>
      <w:autoSpaceDN w:val="0"/>
      <w:adjustRightInd w:val="0"/>
      <w:spacing w:line="181" w:lineRule="atLeast"/>
    </w:pPr>
    <w:rPr>
      <w:rFonts w:ascii="OctavaC" w:hAnsi="OctavaC"/>
    </w:rPr>
  </w:style>
  <w:style w:type="paragraph" w:customStyle="1" w:styleId="Pa20">
    <w:name w:val="Pa20"/>
    <w:basedOn w:val="a5"/>
    <w:next w:val="a5"/>
    <w:uiPriority w:val="99"/>
    <w:rsid w:val="00DE1DDC"/>
    <w:pPr>
      <w:autoSpaceDE w:val="0"/>
      <w:autoSpaceDN w:val="0"/>
      <w:adjustRightInd w:val="0"/>
      <w:spacing w:line="181" w:lineRule="atLeast"/>
    </w:pPr>
    <w:rPr>
      <w:rFonts w:ascii="OctavaC" w:hAnsi="OctavaC"/>
    </w:rPr>
  </w:style>
  <w:style w:type="paragraph" w:styleId="aff9">
    <w:name w:val="footnote text"/>
    <w:basedOn w:val="a5"/>
    <w:link w:val="affa"/>
    <w:semiHidden/>
    <w:unhideWhenUsed/>
    <w:rsid w:val="00DE1DDC"/>
    <w:rPr>
      <w:sz w:val="20"/>
      <w:szCs w:val="20"/>
    </w:rPr>
  </w:style>
  <w:style w:type="character" w:customStyle="1" w:styleId="affa">
    <w:name w:val="Текст сноски Знак"/>
    <w:basedOn w:val="a6"/>
    <w:link w:val="aff9"/>
    <w:semiHidden/>
    <w:rsid w:val="00DE1DDC"/>
    <w:rPr>
      <w:rFonts w:ascii="Times New Roman" w:eastAsia="Times New Roman" w:hAnsi="Times New Roman" w:cs="Times New Roman"/>
      <w:sz w:val="20"/>
      <w:szCs w:val="20"/>
      <w:lang w:eastAsia="ru-RU"/>
    </w:rPr>
  </w:style>
  <w:style w:type="paragraph" w:customStyle="1" w:styleId="xl69">
    <w:name w:val="xl69"/>
    <w:basedOn w:val="a5"/>
    <w:rsid w:val="00DE1DDC"/>
    <w:pPr>
      <w:spacing w:before="100" w:beforeAutospacing="1" w:after="100" w:afterAutospacing="1"/>
      <w:textAlignment w:val="center"/>
    </w:pPr>
    <w:rPr>
      <w:sz w:val="22"/>
      <w:szCs w:val="22"/>
    </w:rPr>
  </w:style>
  <w:style w:type="paragraph" w:customStyle="1" w:styleId="xl70">
    <w:name w:val="xl70"/>
    <w:basedOn w:val="a5"/>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71">
    <w:name w:val="xl71"/>
    <w:basedOn w:val="a5"/>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72">
    <w:name w:val="xl72"/>
    <w:basedOn w:val="a5"/>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73">
    <w:name w:val="xl73"/>
    <w:basedOn w:val="a5"/>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74">
    <w:name w:val="xl74"/>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75">
    <w:name w:val="xl75"/>
    <w:basedOn w:val="a5"/>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76">
    <w:name w:val="xl76"/>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7">
    <w:name w:val="xl77"/>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8">
    <w:name w:val="xl78"/>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9">
    <w:name w:val="xl79"/>
    <w:basedOn w:val="a5"/>
    <w:rsid w:val="00DE1DDC"/>
    <w:pPr>
      <w:spacing w:before="100" w:beforeAutospacing="1" w:after="100" w:afterAutospacing="1"/>
      <w:textAlignment w:val="center"/>
    </w:pPr>
    <w:rPr>
      <w:b/>
      <w:bCs/>
      <w:sz w:val="22"/>
      <w:szCs w:val="22"/>
    </w:rPr>
  </w:style>
  <w:style w:type="paragraph" w:customStyle="1" w:styleId="xl80">
    <w:name w:val="xl80"/>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1">
    <w:name w:val="xl81"/>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82">
    <w:name w:val="xl82"/>
    <w:basedOn w:val="a5"/>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83">
    <w:name w:val="xl83"/>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4">
    <w:name w:val="xl84"/>
    <w:basedOn w:val="a5"/>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2"/>
      <w:szCs w:val="22"/>
    </w:rPr>
  </w:style>
  <w:style w:type="paragraph" w:customStyle="1" w:styleId="xl85">
    <w:name w:val="xl85"/>
    <w:basedOn w:val="a5"/>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2"/>
      <w:szCs w:val="22"/>
    </w:rPr>
  </w:style>
  <w:style w:type="paragraph" w:customStyle="1" w:styleId="xl86">
    <w:name w:val="xl86"/>
    <w:basedOn w:val="a5"/>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2"/>
      <w:szCs w:val="22"/>
    </w:rPr>
  </w:style>
  <w:style w:type="paragraph" w:customStyle="1" w:styleId="xl87">
    <w:name w:val="xl87"/>
    <w:basedOn w:val="a5"/>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sz w:val="22"/>
      <w:szCs w:val="22"/>
    </w:rPr>
  </w:style>
  <w:style w:type="paragraph" w:customStyle="1" w:styleId="xl88">
    <w:name w:val="xl88"/>
    <w:basedOn w:val="a5"/>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2"/>
      <w:szCs w:val="22"/>
    </w:rPr>
  </w:style>
  <w:style w:type="paragraph" w:customStyle="1" w:styleId="xl89">
    <w:name w:val="xl89"/>
    <w:basedOn w:val="a5"/>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90">
    <w:name w:val="xl90"/>
    <w:basedOn w:val="a5"/>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91">
    <w:name w:val="xl91"/>
    <w:basedOn w:val="a5"/>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92">
    <w:name w:val="xl92"/>
    <w:basedOn w:val="a5"/>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93">
    <w:name w:val="xl93"/>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4">
    <w:name w:val="xl94"/>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5">
    <w:name w:val="xl95"/>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6">
    <w:name w:val="xl96"/>
    <w:basedOn w:val="a5"/>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sz w:val="22"/>
      <w:szCs w:val="22"/>
    </w:rPr>
  </w:style>
  <w:style w:type="paragraph" w:customStyle="1" w:styleId="xl97">
    <w:name w:val="xl97"/>
    <w:basedOn w:val="a5"/>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b/>
      <w:bCs/>
      <w:sz w:val="22"/>
      <w:szCs w:val="22"/>
    </w:rPr>
  </w:style>
  <w:style w:type="paragraph" w:customStyle="1" w:styleId="xl98">
    <w:name w:val="xl98"/>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99">
    <w:name w:val="xl99"/>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2"/>
      <w:szCs w:val="22"/>
    </w:rPr>
  </w:style>
  <w:style w:type="paragraph" w:customStyle="1" w:styleId="xl100">
    <w:name w:val="xl100"/>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01">
    <w:name w:val="xl101"/>
    <w:basedOn w:val="a5"/>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sz w:val="22"/>
      <w:szCs w:val="22"/>
    </w:rPr>
  </w:style>
  <w:style w:type="paragraph" w:customStyle="1" w:styleId="xl102">
    <w:name w:val="xl102"/>
    <w:basedOn w:val="a5"/>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sz w:val="22"/>
      <w:szCs w:val="22"/>
    </w:rPr>
  </w:style>
  <w:style w:type="paragraph" w:customStyle="1" w:styleId="xl103">
    <w:name w:val="xl103"/>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4">
    <w:name w:val="xl104"/>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05">
    <w:name w:val="xl105"/>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6">
    <w:name w:val="xl106"/>
    <w:basedOn w:val="a5"/>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sz w:val="22"/>
      <w:szCs w:val="22"/>
    </w:rPr>
  </w:style>
  <w:style w:type="paragraph" w:customStyle="1" w:styleId="xl107">
    <w:name w:val="xl107"/>
    <w:basedOn w:val="a5"/>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2"/>
      <w:szCs w:val="22"/>
    </w:rPr>
  </w:style>
  <w:style w:type="paragraph" w:customStyle="1" w:styleId="xl108">
    <w:name w:val="xl108"/>
    <w:basedOn w:val="a5"/>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2"/>
      <w:szCs w:val="22"/>
    </w:rPr>
  </w:style>
  <w:style w:type="paragraph" w:styleId="affb">
    <w:name w:val="caption"/>
    <w:basedOn w:val="a5"/>
    <w:next w:val="a5"/>
    <w:qFormat/>
    <w:rsid w:val="00B969CE"/>
    <w:pPr>
      <w:overflowPunct w:val="0"/>
      <w:autoSpaceDE w:val="0"/>
      <w:autoSpaceDN w:val="0"/>
      <w:adjustRightInd w:val="0"/>
      <w:spacing w:line="360" w:lineRule="auto"/>
      <w:jc w:val="center"/>
    </w:pPr>
    <w:rPr>
      <w:b/>
      <w:smallCaps/>
      <w:sz w:val="28"/>
      <w:szCs w:val="20"/>
    </w:rPr>
  </w:style>
  <w:style w:type="paragraph" w:customStyle="1" w:styleId="25">
    <w:name w:val="Текст2"/>
    <w:basedOn w:val="a5"/>
    <w:rsid w:val="00B969CE"/>
    <w:pPr>
      <w:suppressAutoHyphens/>
    </w:pPr>
    <w:rPr>
      <w:rFonts w:ascii="Courier New" w:hAnsi="Courier New" w:cs="Courier New"/>
      <w:sz w:val="20"/>
      <w:szCs w:val="20"/>
      <w:lang w:eastAsia="zh-CN"/>
    </w:rPr>
  </w:style>
  <w:style w:type="paragraph" w:customStyle="1" w:styleId="15">
    <w:name w:val="Стиль1"/>
    <w:basedOn w:val="a5"/>
    <w:link w:val="16"/>
    <w:qFormat/>
    <w:rsid w:val="00B969CE"/>
    <w:pPr>
      <w:autoSpaceDE w:val="0"/>
      <w:autoSpaceDN w:val="0"/>
      <w:adjustRightInd w:val="0"/>
      <w:ind w:firstLine="709"/>
      <w:jc w:val="both"/>
    </w:pPr>
    <w:rPr>
      <w:lang w:val="x-none" w:eastAsia="x-none"/>
    </w:rPr>
  </w:style>
  <w:style w:type="character" w:customStyle="1" w:styleId="16">
    <w:name w:val="Стиль1 Знак"/>
    <w:link w:val="15"/>
    <w:rsid w:val="00B969CE"/>
    <w:rPr>
      <w:rFonts w:ascii="Times New Roman" w:eastAsia="Times New Roman" w:hAnsi="Times New Roman" w:cs="Times New Roman"/>
      <w:sz w:val="24"/>
      <w:szCs w:val="24"/>
      <w:lang w:val="x-none" w:eastAsia="x-none"/>
    </w:rPr>
  </w:style>
  <w:style w:type="paragraph" w:customStyle="1" w:styleId="26">
    <w:name w:val="Абзац списка2"/>
    <w:basedOn w:val="a5"/>
    <w:rsid w:val="00B969CE"/>
    <w:pPr>
      <w:spacing w:after="200" w:line="276" w:lineRule="auto"/>
      <w:ind w:left="720"/>
    </w:pPr>
    <w:rPr>
      <w:rFonts w:ascii="Calibri" w:eastAsia="Calibri" w:hAnsi="Calibri"/>
      <w:sz w:val="22"/>
      <w:szCs w:val="22"/>
    </w:rPr>
  </w:style>
  <w:style w:type="paragraph" w:customStyle="1" w:styleId="unformattext">
    <w:name w:val="unformattext"/>
    <w:basedOn w:val="a5"/>
    <w:rsid w:val="00B969CE"/>
    <w:pPr>
      <w:spacing w:before="100" w:beforeAutospacing="1" w:after="100" w:afterAutospacing="1"/>
    </w:pPr>
  </w:style>
  <w:style w:type="paragraph" w:customStyle="1" w:styleId="Heading">
    <w:name w:val="Heading"/>
    <w:rsid w:val="006D762A"/>
    <w:pPr>
      <w:autoSpaceDE w:val="0"/>
      <w:autoSpaceDN w:val="0"/>
      <w:adjustRightInd w:val="0"/>
      <w:spacing w:after="0" w:line="240" w:lineRule="auto"/>
    </w:pPr>
    <w:rPr>
      <w:rFonts w:ascii="Arial" w:eastAsia="Times New Roman" w:hAnsi="Arial" w:cs="Arial"/>
      <w:b/>
      <w:bCs/>
      <w:lang w:eastAsia="ru-RU"/>
    </w:rPr>
  </w:style>
  <w:style w:type="paragraph" w:customStyle="1" w:styleId="xl109">
    <w:name w:val="xl109"/>
    <w:basedOn w:val="a5"/>
    <w:rsid w:val="00CB56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2"/>
      <w:szCs w:val="22"/>
    </w:rPr>
  </w:style>
  <w:style w:type="paragraph" w:customStyle="1" w:styleId="affc">
    <w:name w:val="Нормальный (таблица)"/>
    <w:basedOn w:val="a5"/>
    <w:next w:val="a5"/>
    <w:uiPriority w:val="99"/>
    <w:rsid w:val="005432C2"/>
    <w:pPr>
      <w:widowControl w:val="0"/>
      <w:autoSpaceDE w:val="0"/>
      <w:autoSpaceDN w:val="0"/>
      <w:adjustRightInd w:val="0"/>
      <w:jc w:val="both"/>
    </w:pPr>
    <w:rPr>
      <w:rFonts w:ascii="Times New Roman CYR" w:hAnsi="Times New Roman CYR" w:cs="Times New Roman CYR"/>
    </w:rPr>
  </w:style>
  <w:style w:type="paragraph" w:customStyle="1" w:styleId="xl110">
    <w:name w:val="xl110"/>
    <w:basedOn w:val="a5"/>
    <w:rsid w:val="005F17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ConsNonformat">
    <w:name w:val="ConsNonformat"/>
    <w:rsid w:val="00E20D2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ekstob">
    <w:name w:val="tekstob"/>
    <w:basedOn w:val="a5"/>
    <w:rsid w:val="00874125"/>
    <w:pPr>
      <w:spacing w:before="100" w:beforeAutospacing="1" w:after="100" w:afterAutospacing="1"/>
    </w:pPr>
  </w:style>
  <w:style w:type="numbering" w:customStyle="1" w:styleId="50">
    <w:name w:val="a2"/>
    <w:pPr>
      <w:numPr>
        <w:numId w:val="30"/>
      </w:numPr>
    </w:pPr>
  </w:style>
  <w:style w:type="numbering" w:customStyle="1" w:styleId="60">
    <w:name w:val="a3"/>
    <w:pPr>
      <w:numPr>
        <w:numId w:val="28"/>
      </w:numPr>
    </w:pPr>
  </w:style>
  <w:style w:type="numbering" w:customStyle="1" w:styleId="80">
    <w:name w:val="a1"/>
    <w:pPr>
      <w:numPr>
        <w:numId w:val="31"/>
      </w:numPr>
    </w:pPr>
  </w:style>
</w:styles>
</file>

<file path=word/webSettings.xml><?xml version="1.0" encoding="utf-8"?>
<w:webSettings xmlns:r="http://schemas.openxmlformats.org/officeDocument/2006/relationships" xmlns:w="http://schemas.openxmlformats.org/wordprocessingml/2006/main">
  <w:divs>
    <w:div w:id="40055778">
      <w:bodyDiv w:val="1"/>
      <w:marLeft w:val="0"/>
      <w:marRight w:val="0"/>
      <w:marTop w:val="0"/>
      <w:marBottom w:val="0"/>
      <w:divBdr>
        <w:top w:val="none" w:sz="0" w:space="0" w:color="auto"/>
        <w:left w:val="none" w:sz="0" w:space="0" w:color="auto"/>
        <w:bottom w:val="none" w:sz="0" w:space="0" w:color="auto"/>
        <w:right w:val="none" w:sz="0" w:space="0" w:color="auto"/>
      </w:divBdr>
    </w:div>
    <w:div w:id="78992558">
      <w:bodyDiv w:val="1"/>
      <w:marLeft w:val="0"/>
      <w:marRight w:val="0"/>
      <w:marTop w:val="0"/>
      <w:marBottom w:val="0"/>
      <w:divBdr>
        <w:top w:val="none" w:sz="0" w:space="0" w:color="auto"/>
        <w:left w:val="none" w:sz="0" w:space="0" w:color="auto"/>
        <w:bottom w:val="none" w:sz="0" w:space="0" w:color="auto"/>
        <w:right w:val="none" w:sz="0" w:space="0" w:color="auto"/>
      </w:divBdr>
    </w:div>
    <w:div w:id="79058873">
      <w:bodyDiv w:val="1"/>
      <w:marLeft w:val="0"/>
      <w:marRight w:val="0"/>
      <w:marTop w:val="0"/>
      <w:marBottom w:val="0"/>
      <w:divBdr>
        <w:top w:val="none" w:sz="0" w:space="0" w:color="auto"/>
        <w:left w:val="none" w:sz="0" w:space="0" w:color="auto"/>
        <w:bottom w:val="none" w:sz="0" w:space="0" w:color="auto"/>
        <w:right w:val="none" w:sz="0" w:space="0" w:color="auto"/>
      </w:divBdr>
    </w:div>
    <w:div w:id="80957302">
      <w:bodyDiv w:val="1"/>
      <w:marLeft w:val="0"/>
      <w:marRight w:val="0"/>
      <w:marTop w:val="0"/>
      <w:marBottom w:val="0"/>
      <w:divBdr>
        <w:top w:val="none" w:sz="0" w:space="0" w:color="auto"/>
        <w:left w:val="none" w:sz="0" w:space="0" w:color="auto"/>
        <w:bottom w:val="none" w:sz="0" w:space="0" w:color="auto"/>
        <w:right w:val="none" w:sz="0" w:space="0" w:color="auto"/>
      </w:divBdr>
    </w:div>
    <w:div w:id="87778245">
      <w:bodyDiv w:val="1"/>
      <w:marLeft w:val="0"/>
      <w:marRight w:val="0"/>
      <w:marTop w:val="0"/>
      <w:marBottom w:val="0"/>
      <w:divBdr>
        <w:top w:val="none" w:sz="0" w:space="0" w:color="auto"/>
        <w:left w:val="none" w:sz="0" w:space="0" w:color="auto"/>
        <w:bottom w:val="none" w:sz="0" w:space="0" w:color="auto"/>
        <w:right w:val="none" w:sz="0" w:space="0" w:color="auto"/>
      </w:divBdr>
    </w:div>
    <w:div w:id="100689471">
      <w:bodyDiv w:val="1"/>
      <w:marLeft w:val="0"/>
      <w:marRight w:val="0"/>
      <w:marTop w:val="0"/>
      <w:marBottom w:val="0"/>
      <w:divBdr>
        <w:top w:val="none" w:sz="0" w:space="0" w:color="auto"/>
        <w:left w:val="none" w:sz="0" w:space="0" w:color="auto"/>
        <w:bottom w:val="none" w:sz="0" w:space="0" w:color="auto"/>
        <w:right w:val="none" w:sz="0" w:space="0" w:color="auto"/>
      </w:divBdr>
    </w:div>
    <w:div w:id="108086522">
      <w:bodyDiv w:val="1"/>
      <w:marLeft w:val="0"/>
      <w:marRight w:val="0"/>
      <w:marTop w:val="0"/>
      <w:marBottom w:val="0"/>
      <w:divBdr>
        <w:top w:val="none" w:sz="0" w:space="0" w:color="auto"/>
        <w:left w:val="none" w:sz="0" w:space="0" w:color="auto"/>
        <w:bottom w:val="none" w:sz="0" w:space="0" w:color="auto"/>
        <w:right w:val="none" w:sz="0" w:space="0" w:color="auto"/>
      </w:divBdr>
    </w:div>
    <w:div w:id="111487710">
      <w:bodyDiv w:val="1"/>
      <w:marLeft w:val="0"/>
      <w:marRight w:val="0"/>
      <w:marTop w:val="0"/>
      <w:marBottom w:val="0"/>
      <w:divBdr>
        <w:top w:val="none" w:sz="0" w:space="0" w:color="auto"/>
        <w:left w:val="none" w:sz="0" w:space="0" w:color="auto"/>
        <w:bottom w:val="none" w:sz="0" w:space="0" w:color="auto"/>
        <w:right w:val="none" w:sz="0" w:space="0" w:color="auto"/>
      </w:divBdr>
    </w:div>
    <w:div w:id="138765229">
      <w:bodyDiv w:val="1"/>
      <w:marLeft w:val="0"/>
      <w:marRight w:val="0"/>
      <w:marTop w:val="0"/>
      <w:marBottom w:val="0"/>
      <w:divBdr>
        <w:top w:val="none" w:sz="0" w:space="0" w:color="auto"/>
        <w:left w:val="none" w:sz="0" w:space="0" w:color="auto"/>
        <w:bottom w:val="none" w:sz="0" w:space="0" w:color="auto"/>
        <w:right w:val="none" w:sz="0" w:space="0" w:color="auto"/>
      </w:divBdr>
    </w:div>
    <w:div w:id="166288225">
      <w:bodyDiv w:val="1"/>
      <w:marLeft w:val="0"/>
      <w:marRight w:val="0"/>
      <w:marTop w:val="0"/>
      <w:marBottom w:val="0"/>
      <w:divBdr>
        <w:top w:val="none" w:sz="0" w:space="0" w:color="auto"/>
        <w:left w:val="none" w:sz="0" w:space="0" w:color="auto"/>
        <w:bottom w:val="none" w:sz="0" w:space="0" w:color="auto"/>
        <w:right w:val="none" w:sz="0" w:space="0" w:color="auto"/>
      </w:divBdr>
    </w:div>
    <w:div w:id="168493264">
      <w:bodyDiv w:val="1"/>
      <w:marLeft w:val="0"/>
      <w:marRight w:val="0"/>
      <w:marTop w:val="0"/>
      <w:marBottom w:val="0"/>
      <w:divBdr>
        <w:top w:val="none" w:sz="0" w:space="0" w:color="auto"/>
        <w:left w:val="none" w:sz="0" w:space="0" w:color="auto"/>
        <w:bottom w:val="none" w:sz="0" w:space="0" w:color="auto"/>
        <w:right w:val="none" w:sz="0" w:space="0" w:color="auto"/>
      </w:divBdr>
    </w:div>
    <w:div w:id="180779274">
      <w:bodyDiv w:val="1"/>
      <w:marLeft w:val="0"/>
      <w:marRight w:val="0"/>
      <w:marTop w:val="0"/>
      <w:marBottom w:val="0"/>
      <w:divBdr>
        <w:top w:val="none" w:sz="0" w:space="0" w:color="auto"/>
        <w:left w:val="none" w:sz="0" w:space="0" w:color="auto"/>
        <w:bottom w:val="none" w:sz="0" w:space="0" w:color="auto"/>
        <w:right w:val="none" w:sz="0" w:space="0" w:color="auto"/>
      </w:divBdr>
    </w:div>
    <w:div w:id="229001986">
      <w:bodyDiv w:val="1"/>
      <w:marLeft w:val="0"/>
      <w:marRight w:val="0"/>
      <w:marTop w:val="0"/>
      <w:marBottom w:val="0"/>
      <w:divBdr>
        <w:top w:val="none" w:sz="0" w:space="0" w:color="auto"/>
        <w:left w:val="none" w:sz="0" w:space="0" w:color="auto"/>
        <w:bottom w:val="none" w:sz="0" w:space="0" w:color="auto"/>
        <w:right w:val="none" w:sz="0" w:space="0" w:color="auto"/>
      </w:divBdr>
    </w:div>
    <w:div w:id="246966658">
      <w:bodyDiv w:val="1"/>
      <w:marLeft w:val="0"/>
      <w:marRight w:val="0"/>
      <w:marTop w:val="0"/>
      <w:marBottom w:val="0"/>
      <w:divBdr>
        <w:top w:val="none" w:sz="0" w:space="0" w:color="auto"/>
        <w:left w:val="none" w:sz="0" w:space="0" w:color="auto"/>
        <w:bottom w:val="none" w:sz="0" w:space="0" w:color="auto"/>
        <w:right w:val="none" w:sz="0" w:space="0" w:color="auto"/>
      </w:divBdr>
    </w:div>
    <w:div w:id="268854446">
      <w:bodyDiv w:val="1"/>
      <w:marLeft w:val="0"/>
      <w:marRight w:val="0"/>
      <w:marTop w:val="0"/>
      <w:marBottom w:val="0"/>
      <w:divBdr>
        <w:top w:val="none" w:sz="0" w:space="0" w:color="auto"/>
        <w:left w:val="none" w:sz="0" w:space="0" w:color="auto"/>
        <w:bottom w:val="none" w:sz="0" w:space="0" w:color="auto"/>
        <w:right w:val="none" w:sz="0" w:space="0" w:color="auto"/>
      </w:divBdr>
    </w:div>
    <w:div w:id="275454166">
      <w:bodyDiv w:val="1"/>
      <w:marLeft w:val="0"/>
      <w:marRight w:val="0"/>
      <w:marTop w:val="0"/>
      <w:marBottom w:val="0"/>
      <w:divBdr>
        <w:top w:val="none" w:sz="0" w:space="0" w:color="auto"/>
        <w:left w:val="none" w:sz="0" w:space="0" w:color="auto"/>
        <w:bottom w:val="none" w:sz="0" w:space="0" w:color="auto"/>
        <w:right w:val="none" w:sz="0" w:space="0" w:color="auto"/>
      </w:divBdr>
    </w:div>
    <w:div w:id="313068582">
      <w:bodyDiv w:val="1"/>
      <w:marLeft w:val="0"/>
      <w:marRight w:val="0"/>
      <w:marTop w:val="0"/>
      <w:marBottom w:val="0"/>
      <w:divBdr>
        <w:top w:val="none" w:sz="0" w:space="0" w:color="auto"/>
        <w:left w:val="none" w:sz="0" w:space="0" w:color="auto"/>
        <w:bottom w:val="none" w:sz="0" w:space="0" w:color="auto"/>
        <w:right w:val="none" w:sz="0" w:space="0" w:color="auto"/>
      </w:divBdr>
    </w:div>
    <w:div w:id="319578235">
      <w:bodyDiv w:val="1"/>
      <w:marLeft w:val="0"/>
      <w:marRight w:val="0"/>
      <w:marTop w:val="0"/>
      <w:marBottom w:val="0"/>
      <w:divBdr>
        <w:top w:val="none" w:sz="0" w:space="0" w:color="auto"/>
        <w:left w:val="none" w:sz="0" w:space="0" w:color="auto"/>
        <w:bottom w:val="none" w:sz="0" w:space="0" w:color="auto"/>
        <w:right w:val="none" w:sz="0" w:space="0" w:color="auto"/>
      </w:divBdr>
    </w:div>
    <w:div w:id="325138018">
      <w:bodyDiv w:val="1"/>
      <w:marLeft w:val="0"/>
      <w:marRight w:val="0"/>
      <w:marTop w:val="0"/>
      <w:marBottom w:val="0"/>
      <w:divBdr>
        <w:top w:val="none" w:sz="0" w:space="0" w:color="auto"/>
        <w:left w:val="none" w:sz="0" w:space="0" w:color="auto"/>
        <w:bottom w:val="none" w:sz="0" w:space="0" w:color="auto"/>
        <w:right w:val="none" w:sz="0" w:space="0" w:color="auto"/>
      </w:divBdr>
    </w:div>
    <w:div w:id="330108613">
      <w:bodyDiv w:val="1"/>
      <w:marLeft w:val="0"/>
      <w:marRight w:val="0"/>
      <w:marTop w:val="0"/>
      <w:marBottom w:val="0"/>
      <w:divBdr>
        <w:top w:val="none" w:sz="0" w:space="0" w:color="auto"/>
        <w:left w:val="none" w:sz="0" w:space="0" w:color="auto"/>
        <w:bottom w:val="none" w:sz="0" w:space="0" w:color="auto"/>
        <w:right w:val="none" w:sz="0" w:space="0" w:color="auto"/>
      </w:divBdr>
    </w:div>
    <w:div w:id="343676564">
      <w:bodyDiv w:val="1"/>
      <w:marLeft w:val="0"/>
      <w:marRight w:val="0"/>
      <w:marTop w:val="0"/>
      <w:marBottom w:val="0"/>
      <w:divBdr>
        <w:top w:val="none" w:sz="0" w:space="0" w:color="auto"/>
        <w:left w:val="none" w:sz="0" w:space="0" w:color="auto"/>
        <w:bottom w:val="none" w:sz="0" w:space="0" w:color="auto"/>
        <w:right w:val="none" w:sz="0" w:space="0" w:color="auto"/>
      </w:divBdr>
    </w:div>
    <w:div w:id="375349799">
      <w:bodyDiv w:val="1"/>
      <w:marLeft w:val="0"/>
      <w:marRight w:val="0"/>
      <w:marTop w:val="0"/>
      <w:marBottom w:val="0"/>
      <w:divBdr>
        <w:top w:val="none" w:sz="0" w:space="0" w:color="auto"/>
        <w:left w:val="none" w:sz="0" w:space="0" w:color="auto"/>
        <w:bottom w:val="none" w:sz="0" w:space="0" w:color="auto"/>
        <w:right w:val="none" w:sz="0" w:space="0" w:color="auto"/>
      </w:divBdr>
    </w:div>
    <w:div w:id="383650358">
      <w:bodyDiv w:val="1"/>
      <w:marLeft w:val="0"/>
      <w:marRight w:val="0"/>
      <w:marTop w:val="0"/>
      <w:marBottom w:val="0"/>
      <w:divBdr>
        <w:top w:val="none" w:sz="0" w:space="0" w:color="auto"/>
        <w:left w:val="none" w:sz="0" w:space="0" w:color="auto"/>
        <w:bottom w:val="none" w:sz="0" w:space="0" w:color="auto"/>
        <w:right w:val="none" w:sz="0" w:space="0" w:color="auto"/>
      </w:divBdr>
    </w:div>
    <w:div w:id="403068411">
      <w:bodyDiv w:val="1"/>
      <w:marLeft w:val="0"/>
      <w:marRight w:val="0"/>
      <w:marTop w:val="0"/>
      <w:marBottom w:val="0"/>
      <w:divBdr>
        <w:top w:val="none" w:sz="0" w:space="0" w:color="auto"/>
        <w:left w:val="none" w:sz="0" w:space="0" w:color="auto"/>
        <w:bottom w:val="none" w:sz="0" w:space="0" w:color="auto"/>
        <w:right w:val="none" w:sz="0" w:space="0" w:color="auto"/>
      </w:divBdr>
    </w:div>
    <w:div w:id="404494653">
      <w:bodyDiv w:val="1"/>
      <w:marLeft w:val="0"/>
      <w:marRight w:val="0"/>
      <w:marTop w:val="0"/>
      <w:marBottom w:val="0"/>
      <w:divBdr>
        <w:top w:val="none" w:sz="0" w:space="0" w:color="auto"/>
        <w:left w:val="none" w:sz="0" w:space="0" w:color="auto"/>
        <w:bottom w:val="none" w:sz="0" w:space="0" w:color="auto"/>
        <w:right w:val="none" w:sz="0" w:space="0" w:color="auto"/>
      </w:divBdr>
    </w:div>
    <w:div w:id="420030522">
      <w:bodyDiv w:val="1"/>
      <w:marLeft w:val="0"/>
      <w:marRight w:val="0"/>
      <w:marTop w:val="0"/>
      <w:marBottom w:val="0"/>
      <w:divBdr>
        <w:top w:val="none" w:sz="0" w:space="0" w:color="auto"/>
        <w:left w:val="none" w:sz="0" w:space="0" w:color="auto"/>
        <w:bottom w:val="none" w:sz="0" w:space="0" w:color="auto"/>
        <w:right w:val="none" w:sz="0" w:space="0" w:color="auto"/>
      </w:divBdr>
    </w:div>
    <w:div w:id="425150487">
      <w:bodyDiv w:val="1"/>
      <w:marLeft w:val="0"/>
      <w:marRight w:val="0"/>
      <w:marTop w:val="0"/>
      <w:marBottom w:val="0"/>
      <w:divBdr>
        <w:top w:val="none" w:sz="0" w:space="0" w:color="auto"/>
        <w:left w:val="none" w:sz="0" w:space="0" w:color="auto"/>
        <w:bottom w:val="none" w:sz="0" w:space="0" w:color="auto"/>
        <w:right w:val="none" w:sz="0" w:space="0" w:color="auto"/>
      </w:divBdr>
    </w:div>
    <w:div w:id="468790393">
      <w:bodyDiv w:val="1"/>
      <w:marLeft w:val="0"/>
      <w:marRight w:val="0"/>
      <w:marTop w:val="0"/>
      <w:marBottom w:val="0"/>
      <w:divBdr>
        <w:top w:val="none" w:sz="0" w:space="0" w:color="auto"/>
        <w:left w:val="none" w:sz="0" w:space="0" w:color="auto"/>
        <w:bottom w:val="none" w:sz="0" w:space="0" w:color="auto"/>
        <w:right w:val="none" w:sz="0" w:space="0" w:color="auto"/>
      </w:divBdr>
    </w:div>
    <w:div w:id="469640086">
      <w:bodyDiv w:val="1"/>
      <w:marLeft w:val="0"/>
      <w:marRight w:val="0"/>
      <w:marTop w:val="0"/>
      <w:marBottom w:val="0"/>
      <w:divBdr>
        <w:top w:val="none" w:sz="0" w:space="0" w:color="auto"/>
        <w:left w:val="none" w:sz="0" w:space="0" w:color="auto"/>
        <w:bottom w:val="none" w:sz="0" w:space="0" w:color="auto"/>
        <w:right w:val="none" w:sz="0" w:space="0" w:color="auto"/>
      </w:divBdr>
    </w:div>
    <w:div w:id="476531069">
      <w:bodyDiv w:val="1"/>
      <w:marLeft w:val="0"/>
      <w:marRight w:val="0"/>
      <w:marTop w:val="0"/>
      <w:marBottom w:val="0"/>
      <w:divBdr>
        <w:top w:val="none" w:sz="0" w:space="0" w:color="auto"/>
        <w:left w:val="none" w:sz="0" w:space="0" w:color="auto"/>
        <w:bottom w:val="none" w:sz="0" w:space="0" w:color="auto"/>
        <w:right w:val="none" w:sz="0" w:space="0" w:color="auto"/>
      </w:divBdr>
    </w:div>
    <w:div w:id="491456114">
      <w:bodyDiv w:val="1"/>
      <w:marLeft w:val="0"/>
      <w:marRight w:val="0"/>
      <w:marTop w:val="0"/>
      <w:marBottom w:val="0"/>
      <w:divBdr>
        <w:top w:val="none" w:sz="0" w:space="0" w:color="auto"/>
        <w:left w:val="none" w:sz="0" w:space="0" w:color="auto"/>
        <w:bottom w:val="none" w:sz="0" w:space="0" w:color="auto"/>
        <w:right w:val="none" w:sz="0" w:space="0" w:color="auto"/>
      </w:divBdr>
    </w:div>
    <w:div w:id="500782407">
      <w:bodyDiv w:val="1"/>
      <w:marLeft w:val="0"/>
      <w:marRight w:val="0"/>
      <w:marTop w:val="0"/>
      <w:marBottom w:val="0"/>
      <w:divBdr>
        <w:top w:val="none" w:sz="0" w:space="0" w:color="auto"/>
        <w:left w:val="none" w:sz="0" w:space="0" w:color="auto"/>
        <w:bottom w:val="none" w:sz="0" w:space="0" w:color="auto"/>
        <w:right w:val="none" w:sz="0" w:space="0" w:color="auto"/>
      </w:divBdr>
    </w:div>
    <w:div w:id="524440189">
      <w:bodyDiv w:val="1"/>
      <w:marLeft w:val="0"/>
      <w:marRight w:val="0"/>
      <w:marTop w:val="0"/>
      <w:marBottom w:val="0"/>
      <w:divBdr>
        <w:top w:val="none" w:sz="0" w:space="0" w:color="auto"/>
        <w:left w:val="none" w:sz="0" w:space="0" w:color="auto"/>
        <w:bottom w:val="none" w:sz="0" w:space="0" w:color="auto"/>
        <w:right w:val="none" w:sz="0" w:space="0" w:color="auto"/>
      </w:divBdr>
    </w:div>
    <w:div w:id="555626867">
      <w:bodyDiv w:val="1"/>
      <w:marLeft w:val="0"/>
      <w:marRight w:val="0"/>
      <w:marTop w:val="0"/>
      <w:marBottom w:val="0"/>
      <w:divBdr>
        <w:top w:val="none" w:sz="0" w:space="0" w:color="auto"/>
        <w:left w:val="none" w:sz="0" w:space="0" w:color="auto"/>
        <w:bottom w:val="none" w:sz="0" w:space="0" w:color="auto"/>
        <w:right w:val="none" w:sz="0" w:space="0" w:color="auto"/>
      </w:divBdr>
    </w:div>
    <w:div w:id="555816854">
      <w:bodyDiv w:val="1"/>
      <w:marLeft w:val="0"/>
      <w:marRight w:val="0"/>
      <w:marTop w:val="0"/>
      <w:marBottom w:val="0"/>
      <w:divBdr>
        <w:top w:val="none" w:sz="0" w:space="0" w:color="auto"/>
        <w:left w:val="none" w:sz="0" w:space="0" w:color="auto"/>
        <w:bottom w:val="none" w:sz="0" w:space="0" w:color="auto"/>
        <w:right w:val="none" w:sz="0" w:space="0" w:color="auto"/>
      </w:divBdr>
    </w:div>
    <w:div w:id="561520232">
      <w:bodyDiv w:val="1"/>
      <w:marLeft w:val="0"/>
      <w:marRight w:val="0"/>
      <w:marTop w:val="0"/>
      <w:marBottom w:val="0"/>
      <w:divBdr>
        <w:top w:val="none" w:sz="0" w:space="0" w:color="auto"/>
        <w:left w:val="none" w:sz="0" w:space="0" w:color="auto"/>
        <w:bottom w:val="none" w:sz="0" w:space="0" w:color="auto"/>
        <w:right w:val="none" w:sz="0" w:space="0" w:color="auto"/>
      </w:divBdr>
    </w:div>
    <w:div w:id="583490375">
      <w:bodyDiv w:val="1"/>
      <w:marLeft w:val="0"/>
      <w:marRight w:val="0"/>
      <w:marTop w:val="0"/>
      <w:marBottom w:val="0"/>
      <w:divBdr>
        <w:top w:val="none" w:sz="0" w:space="0" w:color="auto"/>
        <w:left w:val="none" w:sz="0" w:space="0" w:color="auto"/>
        <w:bottom w:val="none" w:sz="0" w:space="0" w:color="auto"/>
        <w:right w:val="none" w:sz="0" w:space="0" w:color="auto"/>
      </w:divBdr>
    </w:div>
    <w:div w:id="584612812">
      <w:bodyDiv w:val="1"/>
      <w:marLeft w:val="0"/>
      <w:marRight w:val="0"/>
      <w:marTop w:val="0"/>
      <w:marBottom w:val="0"/>
      <w:divBdr>
        <w:top w:val="none" w:sz="0" w:space="0" w:color="auto"/>
        <w:left w:val="none" w:sz="0" w:space="0" w:color="auto"/>
        <w:bottom w:val="none" w:sz="0" w:space="0" w:color="auto"/>
        <w:right w:val="none" w:sz="0" w:space="0" w:color="auto"/>
      </w:divBdr>
    </w:div>
    <w:div w:id="603657037">
      <w:bodyDiv w:val="1"/>
      <w:marLeft w:val="0"/>
      <w:marRight w:val="0"/>
      <w:marTop w:val="0"/>
      <w:marBottom w:val="0"/>
      <w:divBdr>
        <w:top w:val="none" w:sz="0" w:space="0" w:color="auto"/>
        <w:left w:val="none" w:sz="0" w:space="0" w:color="auto"/>
        <w:bottom w:val="none" w:sz="0" w:space="0" w:color="auto"/>
        <w:right w:val="none" w:sz="0" w:space="0" w:color="auto"/>
      </w:divBdr>
    </w:div>
    <w:div w:id="614943587">
      <w:bodyDiv w:val="1"/>
      <w:marLeft w:val="0"/>
      <w:marRight w:val="0"/>
      <w:marTop w:val="0"/>
      <w:marBottom w:val="0"/>
      <w:divBdr>
        <w:top w:val="none" w:sz="0" w:space="0" w:color="auto"/>
        <w:left w:val="none" w:sz="0" w:space="0" w:color="auto"/>
        <w:bottom w:val="none" w:sz="0" w:space="0" w:color="auto"/>
        <w:right w:val="none" w:sz="0" w:space="0" w:color="auto"/>
      </w:divBdr>
    </w:div>
    <w:div w:id="615792948">
      <w:bodyDiv w:val="1"/>
      <w:marLeft w:val="0"/>
      <w:marRight w:val="0"/>
      <w:marTop w:val="0"/>
      <w:marBottom w:val="0"/>
      <w:divBdr>
        <w:top w:val="none" w:sz="0" w:space="0" w:color="auto"/>
        <w:left w:val="none" w:sz="0" w:space="0" w:color="auto"/>
        <w:bottom w:val="none" w:sz="0" w:space="0" w:color="auto"/>
        <w:right w:val="none" w:sz="0" w:space="0" w:color="auto"/>
      </w:divBdr>
    </w:div>
    <w:div w:id="618490935">
      <w:bodyDiv w:val="1"/>
      <w:marLeft w:val="0"/>
      <w:marRight w:val="0"/>
      <w:marTop w:val="0"/>
      <w:marBottom w:val="0"/>
      <w:divBdr>
        <w:top w:val="none" w:sz="0" w:space="0" w:color="auto"/>
        <w:left w:val="none" w:sz="0" w:space="0" w:color="auto"/>
        <w:bottom w:val="none" w:sz="0" w:space="0" w:color="auto"/>
        <w:right w:val="none" w:sz="0" w:space="0" w:color="auto"/>
      </w:divBdr>
    </w:div>
    <w:div w:id="625308486">
      <w:bodyDiv w:val="1"/>
      <w:marLeft w:val="0"/>
      <w:marRight w:val="0"/>
      <w:marTop w:val="0"/>
      <w:marBottom w:val="0"/>
      <w:divBdr>
        <w:top w:val="none" w:sz="0" w:space="0" w:color="auto"/>
        <w:left w:val="none" w:sz="0" w:space="0" w:color="auto"/>
        <w:bottom w:val="none" w:sz="0" w:space="0" w:color="auto"/>
        <w:right w:val="none" w:sz="0" w:space="0" w:color="auto"/>
      </w:divBdr>
    </w:div>
    <w:div w:id="634679159">
      <w:bodyDiv w:val="1"/>
      <w:marLeft w:val="0"/>
      <w:marRight w:val="0"/>
      <w:marTop w:val="0"/>
      <w:marBottom w:val="0"/>
      <w:divBdr>
        <w:top w:val="none" w:sz="0" w:space="0" w:color="auto"/>
        <w:left w:val="none" w:sz="0" w:space="0" w:color="auto"/>
        <w:bottom w:val="none" w:sz="0" w:space="0" w:color="auto"/>
        <w:right w:val="none" w:sz="0" w:space="0" w:color="auto"/>
      </w:divBdr>
    </w:div>
    <w:div w:id="641622434">
      <w:bodyDiv w:val="1"/>
      <w:marLeft w:val="0"/>
      <w:marRight w:val="0"/>
      <w:marTop w:val="0"/>
      <w:marBottom w:val="0"/>
      <w:divBdr>
        <w:top w:val="none" w:sz="0" w:space="0" w:color="auto"/>
        <w:left w:val="none" w:sz="0" w:space="0" w:color="auto"/>
        <w:bottom w:val="none" w:sz="0" w:space="0" w:color="auto"/>
        <w:right w:val="none" w:sz="0" w:space="0" w:color="auto"/>
      </w:divBdr>
    </w:div>
    <w:div w:id="642927459">
      <w:bodyDiv w:val="1"/>
      <w:marLeft w:val="0"/>
      <w:marRight w:val="0"/>
      <w:marTop w:val="0"/>
      <w:marBottom w:val="0"/>
      <w:divBdr>
        <w:top w:val="none" w:sz="0" w:space="0" w:color="auto"/>
        <w:left w:val="none" w:sz="0" w:space="0" w:color="auto"/>
        <w:bottom w:val="none" w:sz="0" w:space="0" w:color="auto"/>
        <w:right w:val="none" w:sz="0" w:space="0" w:color="auto"/>
      </w:divBdr>
    </w:div>
    <w:div w:id="666325805">
      <w:bodyDiv w:val="1"/>
      <w:marLeft w:val="0"/>
      <w:marRight w:val="0"/>
      <w:marTop w:val="0"/>
      <w:marBottom w:val="0"/>
      <w:divBdr>
        <w:top w:val="none" w:sz="0" w:space="0" w:color="auto"/>
        <w:left w:val="none" w:sz="0" w:space="0" w:color="auto"/>
        <w:bottom w:val="none" w:sz="0" w:space="0" w:color="auto"/>
        <w:right w:val="none" w:sz="0" w:space="0" w:color="auto"/>
      </w:divBdr>
    </w:div>
    <w:div w:id="669482719">
      <w:bodyDiv w:val="1"/>
      <w:marLeft w:val="0"/>
      <w:marRight w:val="0"/>
      <w:marTop w:val="0"/>
      <w:marBottom w:val="0"/>
      <w:divBdr>
        <w:top w:val="none" w:sz="0" w:space="0" w:color="auto"/>
        <w:left w:val="none" w:sz="0" w:space="0" w:color="auto"/>
        <w:bottom w:val="none" w:sz="0" w:space="0" w:color="auto"/>
        <w:right w:val="none" w:sz="0" w:space="0" w:color="auto"/>
      </w:divBdr>
    </w:div>
    <w:div w:id="675041814">
      <w:bodyDiv w:val="1"/>
      <w:marLeft w:val="0"/>
      <w:marRight w:val="0"/>
      <w:marTop w:val="0"/>
      <w:marBottom w:val="0"/>
      <w:divBdr>
        <w:top w:val="none" w:sz="0" w:space="0" w:color="auto"/>
        <w:left w:val="none" w:sz="0" w:space="0" w:color="auto"/>
        <w:bottom w:val="none" w:sz="0" w:space="0" w:color="auto"/>
        <w:right w:val="none" w:sz="0" w:space="0" w:color="auto"/>
      </w:divBdr>
    </w:div>
    <w:div w:id="695231237">
      <w:bodyDiv w:val="1"/>
      <w:marLeft w:val="0"/>
      <w:marRight w:val="0"/>
      <w:marTop w:val="0"/>
      <w:marBottom w:val="0"/>
      <w:divBdr>
        <w:top w:val="none" w:sz="0" w:space="0" w:color="auto"/>
        <w:left w:val="none" w:sz="0" w:space="0" w:color="auto"/>
        <w:bottom w:val="none" w:sz="0" w:space="0" w:color="auto"/>
        <w:right w:val="none" w:sz="0" w:space="0" w:color="auto"/>
      </w:divBdr>
    </w:div>
    <w:div w:id="727070071">
      <w:bodyDiv w:val="1"/>
      <w:marLeft w:val="0"/>
      <w:marRight w:val="0"/>
      <w:marTop w:val="0"/>
      <w:marBottom w:val="0"/>
      <w:divBdr>
        <w:top w:val="none" w:sz="0" w:space="0" w:color="auto"/>
        <w:left w:val="none" w:sz="0" w:space="0" w:color="auto"/>
        <w:bottom w:val="none" w:sz="0" w:space="0" w:color="auto"/>
        <w:right w:val="none" w:sz="0" w:space="0" w:color="auto"/>
      </w:divBdr>
    </w:div>
    <w:div w:id="734595945">
      <w:bodyDiv w:val="1"/>
      <w:marLeft w:val="0"/>
      <w:marRight w:val="0"/>
      <w:marTop w:val="0"/>
      <w:marBottom w:val="0"/>
      <w:divBdr>
        <w:top w:val="none" w:sz="0" w:space="0" w:color="auto"/>
        <w:left w:val="none" w:sz="0" w:space="0" w:color="auto"/>
        <w:bottom w:val="none" w:sz="0" w:space="0" w:color="auto"/>
        <w:right w:val="none" w:sz="0" w:space="0" w:color="auto"/>
      </w:divBdr>
    </w:div>
    <w:div w:id="787969248">
      <w:bodyDiv w:val="1"/>
      <w:marLeft w:val="0"/>
      <w:marRight w:val="0"/>
      <w:marTop w:val="0"/>
      <w:marBottom w:val="0"/>
      <w:divBdr>
        <w:top w:val="none" w:sz="0" w:space="0" w:color="auto"/>
        <w:left w:val="none" w:sz="0" w:space="0" w:color="auto"/>
        <w:bottom w:val="none" w:sz="0" w:space="0" w:color="auto"/>
        <w:right w:val="none" w:sz="0" w:space="0" w:color="auto"/>
      </w:divBdr>
    </w:div>
    <w:div w:id="827868580">
      <w:bodyDiv w:val="1"/>
      <w:marLeft w:val="0"/>
      <w:marRight w:val="0"/>
      <w:marTop w:val="0"/>
      <w:marBottom w:val="0"/>
      <w:divBdr>
        <w:top w:val="none" w:sz="0" w:space="0" w:color="auto"/>
        <w:left w:val="none" w:sz="0" w:space="0" w:color="auto"/>
        <w:bottom w:val="none" w:sz="0" w:space="0" w:color="auto"/>
        <w:right w:val="none" w:sz="0" w:space="0" w:color="auto"/>
      </w:divBdr>
    </w:div>
    <w:div w:id="869533309">
      <w:bodyDiv w:val="1"/>
      <w:marLeft w:val="0"/>
      <w:marRight w:val="0"/>
      <w:marTop w:val="0"/>
      <w:marBottom w:val="0"/>
      <w:divBdr>
        <w:top w:val="none" w:sz="0" w:space="0" w:color="auto"/>
        <w:left w:val="none" w:sz="0" w:space="0" w:color="auto"/>
        <w:bottom w:val="none" w:sz="0" w:space="0" w:color="auto"/>
        <w:right w:val="none" w:sz="0" w:space="0" w:color="auto"/>
      </w:divBdr>
    </w:div>
    <w:div w:id="881750272">
      <w:bodyDiv w:val="1"/>
      <w:marLeft w:val="0"/>
      <w:marRight w:val="0"/>
      <w:marTop w:val="0"/>
      <w:marBottom w:val="0"/>
      <w:divBdr>
        <w:top w:val="none" w:sz="0" w:space="0" w:color="auto"/>
        <w:left w:val="none" w:sz="0" w:space="0" w:color="auto"/>
        <w:bottom w:val="none" w:sz="0" w:space="0" w:color="auto"/>
        <w:right w:val="none" w:sz="0" w:space="0" w:color="auto"/>
      </w:divBdr>
    </w:div>
    <w:div w:id="888957900">
      <w:bodyDiv w:val="1"/>
      <w:marLeft w:val="0"/>
      <w:marRight w:val="0"/>
      <w:marTop w:val="0"/>
      <w:marBottom w:val="0"/>
      <w:divBdr>
        <w:top w:val="none" w:sz="0" w:space="0" w:color="auto"/>
        <w:left w:val="none" w:sz="0" w:space="0" w:color="auto"/>
        <w:bottom w:val="none" w:sz="0" w:space="0" w:color="auto"/>
        <w:right w:val="none" w:sz="0" w:space="0" w:color="auto"/>
      </w:divBdr>
    </w:div>
    <w:div w:id="907038232">
      <w:bodyDiv w:val="1"/>
      <w:marLeft w:val="0"/>
      <w:marRight w:val="0"/>
      <w:marTop w:val="0"/>
      <w:marBottom w:val="0"/>
      <w:divBdr>
        <w:top w:val="none" w:sz="0" w:space="0" w:color="auto"/>
        <w:left w:val="none" w:sz="0" w:space="0" w:color="auto"/>
        <w:bottom w:val="none" w:sz="0" w:space="0" w:color="auto"/>
        <w:right w:val="none" w:sz="0" w:space="0" w:color="auto"/>
      </w:divBdr>
    </w:div>
    <w:div w:id="911895521">
      <w:bodyDiv w:val="1"/>
      <w:marLeft w:val="0"/>
      <w:marRight w:val="0"/>
      <w:marTop w:val="0"/>
      <w:marBottom w:val="0"/>
      <w:divBdr>
        <w:top w:val="none" w:sz="0" w:space="0" w:color="auto"/>
        <w:left w:val="none" w:sz="0" w:space="0" w:color="auto"/>
        <w:bottom w:val="none" w:sz="0" w:space="0" w:color="auto"/>
        <w:right w:val="none" w:sz="0" w:space="0" w:color="auto"/>
      </w:divBdr>
    </w:div>
    <w:div w:id="917255312">
      <w:bodyDiv w:val="1"/>
      <w:marLeft w:val="0"/>
      <w:marRight w:val="0"/>
      <w:marTop w:val="0"/>
      <w:marBottom w:val="0"/>
      <w:divBdr>
        <w:top w:val="none" w:sz="0" w:space="0" w:color="auto"/>
        <w:left w:val="none" w:sz="0" w:space="0" w:color="auto"/>
        <w:bottom w:val="none" w:sz="0" w:space="0" w:color="auto"/>
        <w:right w:val="none" w:sz="0" w:space="0" w:color="auto"/>
      </w:divBdr>
    </w:div>
    <w:div w:id="917860005">
      <w:bodyDiv w:val="1"/>
      <w:marLeft w:val="0"/>
      <w:marRight w:val="0"/>
      <w:marTop w:val="0"/>
      <w:marBottom w:val="0"/>
      <w:divBdr>
        <w:top w:val="none" w:sz="0" w:space="0" w:color="auto"/>
        <w:left w:val="none" w:sz="0" w:space="0" w:color="auto"/>
        <w:bottom w:val="none" w:sz="0" w:space="0" w:color="auto"/>
        <w:right w:val="none" w:sz="0" w:space="0" w:color="auto"/>
      </w:divBdr>
    </w:div>
    <w:div w:id="925461893">
      <w:bodyDiv w:val="1"/>
      <w:marLeft w:val="0"/>
      <w:marRight w:val="0"/>
      <w:marTop w:val="0"/>
      <w:marBottom w:val="0"/>
      <w:divBdr>
        <w:top w:val="none" w:sz="0" w:space="0" w:color="auto"/>
        <w:left w:val="none" w:sz="0" w:space="0" w:color="auto"/>
        <w:bottom w:val="none" w:sz="0" w:space="0" w:color="auto"/>
        <w:right w:val="none" w:sz="0" w:space="0" w:color="auto"/>
      </w:divBdr>
    </w:div>
    <w:div w:id="936444409">
      <w:bodyDiv w:val="1"/>
      <w:marLeft w:val="0"/>
      <w:marRight w:val="0"/>
      <w:marTop w:val="0"/>
      <w:marBottom w:val="0"/>
      <w:divBdr>
        <w:top w:val="none" w:sz="0" w:space="0" w:color="auto"/>
        <w:left w:val="none" w:sz="0" w:space="0" w:color="auto"/>
        <w:bottom w:val="none" w:sz="0" w:space="0" w:color="auto"/>
        <w:right w:val="none" w:sz="0" w:space="0" w:color="auto"/>
      </w:divBdr>
    </w:div>
    <w:div w:id="941449651">
      <w:bodyDiv w:val="1"/>
      <w:marLeft w:val="0"/>
      <w:marRight w:val="0"/>
      <w:marTop w:val="0"/>
      <w:marBottom w:val="0"/>
      <w:divBdr>
        <w:top w:val="none" w:sz="0" w:space="0" w:color="auto"/>
        <w:left w:val="none" w:sz="0" w:space="0" w:color="auto"/>
        <w:bottom w:val="none" w:sz="0" w:space="0" w:color="auto"/>
        <w:right w:val="none" w:sz="0" w:space="0" w:color="auto"/>
      </w:divBdr>
    </w:div>
    <w:div w:id="948706362">
      <w:bodyDiv w:val="1"/>
      <w:marLeft w:val="0"/>
      <w:marRight w:val="0"/>
      <w:marTop w:val="0"/>
      <w:marBottom w:val="0"/>
      <w:divBdr>
        <w:top w:val="none" w:sz="0" w:space="0" w:color="auto"/>
        <w:left w:val="none" w:sz="0" w:space="0" w:color="auto"/>
        <w:bottom w:val="none" w:sz="0" w:space="0" w:color="auto"/>
        <w:right w:val="none" w:sz="0" w:space="0" w:color="auto"/>
      </w:divBdr>
    </w:div>
    <w:div w:id="965040821">
      <w:bodyDiv w:val="1"/>
      <w:marLeft w:val="0"/>
      <w:marRight w:val="0"/>
      <w:marTop w:val="0"/>
      <w:marBottom w:val="0"/>
      <w:divBdr>
        <w:top w:val="none" w:sz="0" w:space="0" w:color="auto"/>
        <w:left w:val="none" w:sz="0" w:space="0" w:color="auto"/>
        <w:bottom w:val="none" w:sz="0" w:space="0" w:color="auto"/>
        <w:right w:val="none" w:sz="0" w:space="0" w:color="auto"/>
      </w:divBdr>
    </w:div>
    <w:div w:id="989209623">
      <w:bodyDiv w:val="1"/>
      <w:marLeft w:val="0"/>
      <w:marRight w:val="0"/>
      <w:marTop w:val="0"/>
      <w:marBottom w:val="0"/>
      <w:divBdr>
        <w:top w:val="none" w:sz="0" w:space="0" w:color="auto"/>
        <w:left w:val="none" w:sz="0" w:space="0" w:color="auto"/>
        <w:bottom w:val="none" w:sz="0" w:space="0" w:color="auto"/>
        <w:right w:val="none" w:sz="0" w:space="0" w:color="auto"/>
      </w:divBdr>
    </w:div>
    <w:div w:id="991376193">
      <w:bodyDiv w:val="1"/>
      <w:marLeft w:val="0"/>
      <w:marRight w:val="0"/>
      <w:marTop w:val="0"/>
      <w:marBottom w:val="0"/>
      <w:divBdr>
        <w:top w:val="none" w:sz="0" w:space="0" w:color="auto"/>
        <w:left w:val="none" w:sz="0" w:space="0" w:color="auto"/>
        <w:bottom w:val="none" w:sz="0" w:space="0" w:color="auto"/>
        <w:right w:val="none" w:sz="0" w:space="0" w:color="auto"/>
      </w:divBdr>
    </w:div>
    <w:div w:id="1006052140">
      <w:bodyDiv w:val="1"/>
      <w:marLeft w:val="0"/>
      <w:marRight w:val="0"/>
      <w:marTop w:val="0"/>
      <w:marBottom w:val="0"/>
      <w:divBdr>
        <w:top w:val="none" w:sz="0" w:space="0" w:color="auto"/>
        <w:left w:val="none" w:sz="0" w:space="0" w:color="auto"/>
        <w:bottom w:val="none" w:sz="0" w:space="0" w:color="auto"/>
        <w:right w:val="none" w:sz="0" w:space="0" w:color="auto"/>
      </w:divBdr>
    </w:div>
    <w:div w:id="1019545626">
      <w:bodyDiv w:val="1"/>
      <w:marLeft w:val="0"/>
      <w:marRight w:val="0"/>
      <w:marTop w:val="0"/>
      <w:marBottom w:val="0"/>
      <w:divBdr>
        <w:top w:val="none" w:sz="0" w:space="0" w:color="auto"/>
        <w:left w:val="none" w:sz="0" w:space="0" w:color="auto"/>
        <w:bottom w:val="none" w:sz="0" w:space="0" w:color="auto"/>
        <w:right w:val="none" w:sz="0" w:space="0" w:color="auto"/>
      </w:divBdr>
    </w:div>
    <w:div w:id="1024864356">
      <w:bodyDiv w:val="1"/>
      <w:marLeft w:val="0"/>
      <w:marRight w:val="0"/>
      <w:marTop w:val="0"/>
      <w:marBottom w:val="0"/>
      <w:divBdr>
        <w:top w:val="none" w:sz="0" w:space="0" w:color="auto"/>
        <w:left w:val="none" w:sz="0" w:space="0" w:color="auto"/>
        <w:bottom w:val="none" w:sz="0" w:space="0" w:color="auto"/>
        <w:right w:val="none" w:sz="0" w:space="0" w:color="auto"/>
      </w:divBdr>
    </w:div>
    <w:div w:id="1027484563">
      <w:bodyDiv w:val="1"/>
      <w:marLeft w:val="0"/>
      <w:marRight w:val="0"/>
      <w:marTop w:val="0"/>
      <w:marBottom w:val="0"/>
      <w:divBdr>
        <w:top w:val="none" w:sz="0" w:space="0" w:color="auto"/>
        <w:left w:val="none" w:sz="0" w:space="0" w:color="auto"/>
        <w:bottom w:val="none" w:sz="0" w:space="0" w:color="auto"/>
        <w:right w:val="none" w:sz="0" w:space="0" w:color="auto"/>
      </w:divBdr>
    </w:div>
    <w:div w:id="1037898011">
      <w:bodyDiv w:val="1"/>
      <w:marLeft w:val="0"/>
      <w:marRight w:val="0"/>
      <w:marTop w:val="0"/>
      <w:marBottom w:val="0"/>
      <w:divBdr>
        <w:top w:val="none" w:sz="0" w:space="0" w:color="auto"/>
        <w:left w:val="none" w:sz="0" w:space="0" w:color="auto"/>
        <w:bottom w:val="none" w:sz="0" w:space="0" w:color="auto"/>
        <w:right w:val="none" w:sz="0" w:space="0" w:color="auto"/>
      </w:divBdr>
    </w:div>
    <w:div w:id="1055279974">
      <w:bodyDiv w:val="1"/>
      <w:marLeft w:val="0"/>
      <w:marRight w:val="0"/>
      <w:marTop w:val="0"/>
      <w:marBottom w:val="0"/>
      <w:divBdr>
        <w:top w:val="none" w:sz="0" w:space="0" w:color="auto"/>
        <w:left w:val="none" w:sz="0" w:space="0" w:color="auto"/>
        <w:bottom w:val="none" w:sz="0" w:space="0" w:color="auto"/>
        <w:right w:val="none" w:sz="0" w:space="0" w:color="auto"/>
      </w:divBdr>
    </w:div>
    <w:div w:id="1084257517">
      <w:bodyDiv w:val="1"/>
      <w:marLeft w:val="0"/>
      <w:marRight w:val="0"/>
      <w:marTop w:val="0"/>
      <w:marBottom w:val="0"/>
      <w:divBdr>
        <w:top w:val="none" w:sz="0" w:space="0" w:color="auto"/>
        <w:left w:val="none" w:sz="0" w:space="0" w:color="auto"/>
        <w:bottom w:val="none" w:sz="0" w:space="0" w:color="auto"/>
        <w:right w:val="none" w:sz="0" w:space="0" w:color="auto"/>
      </w:divBdr>
    </w:div>
    <w:div w:id="1085104299">
      <w:bodyDiv w:val="1"/>
      <w:marLeft w:val="0"/>
      <w:marRight w:val="0"/>
      <w:marTop w:val="0"/>
      <w:marBottom w:val="0"/>
      <w:divBdr>
        <w:top w:val="none" w:sz="0" w:space="0" w:color="auto"/>
        <w:left w:val="none" w:sz="0" w:space="0" w:color="auto"/>
        <w:bottom w:val="none" w:sz="0" w:space="0" w:color="auto"/>
        <w:right w:val="none" w:sz="0" w:space="0" w:color="auto"/>
      </w:divBdr>
    </w:div>
    <w:div w:id="1085417428">
      <w:bodyDiv w:val="1"/>
      <w:marLeft w:val="0"/>
      <w:marRight w:val="0"/>
      <w:marTop w:val="0"/>
      <w:marBottom w:val="0"/>
      <w:divBdr>
        <w:top w:val="none" w:sz="0" w:space="0" w:color="auto"/>
        <w:left w:val="none" w:sz="0" w:space="0" w:color="auto"/>
        <w:bottom w:val="none" w:sz="0" w:space="0" w:color="auto"/>
        <w:right w:val="none" w:sz="0" w:space="0" w:color="auto"/>
      </w:divBdr>
    </w:div>
    <w:div w:id="1094210658">
      <w:bodyDiv w:val="1"/>
      <w:marLeft w:val="0"/>
      <w:marRight w:val="0"/>
      <w:marTop w:val="0"/>
      <w:marBottom w:val="0"/>
      <w:divBdr>
        <w:top w:val="none" w:sz="0" w:space="0" w:color="auto"/>
        <w:left w:val="none" w:sz="0" w:space="0" w:color="auto"/>
        <w:bottom w:val="none" w:sz="0" w:space="0" w:color="auto"/>
        <w:right w:val="none" w:sz="0" w:space="0" w:color="auto"/>
      </w:divBdr>
    </w:div>
    <w:div w:id="1119106244">
      <w:bodyDiv w:val="1"/>
      <w:marLeft w:val="0"/>
      <w:marRight w:val="0"/>
      <w:marTop w:val="0"/>
      <w:marBottom w:val="0"/>
      <w:divBdr>
        <w:top w:val="none" w:sz="0" w:space="0" w:color="auto"/>
        <w:left w:val="none" w:sz="0" w:space="0" w:color="auto"/>
        <w:bottom w:val="none" w:sz="0" w:space="0" w:color="auto"/>
        <w:right w:val="none" w:sz="0" w:space="0" w:color="auto"/>
      </w:divBdr>
    </w:div>
    <w:div w:id="1189175355">
      <w:bodyDiv w:val="1"/>
      <w:marLeft w:val="0"/>
      <w:marRight w:val="0"/>
      <w:marTop w:val="0"/>
      <w:marBottom w:val="0"/>
      <w:divBdr>
        <w:top w:val="none" w:sz="0" w:space="0" w:color="auto"/>
        <w:left w:val="none" w:sz="0" w:space="0" w:color="auto"/>
        <w:bottom w:val="none" w:sz="0" w:space="0" w:color="auto"/>
        <w:right w:val="none" w:sz="0" w:space="0" w:color="auto"/>
      </w:divBdr>
    </w:div>
    <w:div w:id="1202402930">
      <w:bodyDiv w:val="1"/>
      <w:marLeft w:val="0"/>
      <w:marRight w:val="0"/>
      <w:marTop w:val="0"/>
      <w:marBottom w:val="0"/>
      <w:divBdr>
        <w:top w:val="none" w:sz="0" w:space="0" w:color="auto"/>
        <w:left w:val="none" w:sz="0" w:space="0" w:color="auto"/>
        <w:bottom w:val="none" w:sz="0" w:space="0" w:color="auto"/>
        <w:right w:val="none" w:sz="0" w:space="0" w:color="auto"/>
      </w:divBdr>
    </w:div>
    <w:div w:id="1216938482">
      <w:bodyDiv w:val="1"/>
      <w:marLeft w:val="0"/>
      <w:marRight w:val="0"/>
      <w:marTop w:val="0"/>
      <w:marBottom w:val="0"/>
      <w:divBdr>
        <w:top w:val="none" w:sz="0" w:space="0" w:color="auto"/>
        <w:left w:val="none" w:sz="0" w:space="0" w:color="auto"/>
        <w:bottom w:val="none" w:sz="0" w:space="0" w:color="auto"/>
        <w:right w:val="none" w:sz="0" w:space="0" w:color="auto"/>
      </w:divBdr>
    </w:div>
    <w:div w:id="1229026883">
      <w:bodyDiv w:val="1"/>
      <w:marLeft w:val="0"/>
      <w:marRight w:val="0"/>
      <w:marTop w:val="0"/>
      <w:marBottom w:val="0"/>
      <w:divBdr>
        <w:top w:val="none" w:sz="0" w:space="0" w:color="auto"/>
        <w:left w:val="none" w:sz="0" w:space="0" w:color="auto"/>
        <w:bottom w:val="none" w:sz="0" w:space="0" w:color="auto"/>
        <w:right w:val="none" w:sz="0" w:space="0" w:color="auto"/>
      </w:divBdr>
    </w:div>
    <w:div w:id="1230385001">
      <w:bodyDiv w:val="1"/>
      <w:marLeft w:val="0"/>
      <w:marRight w:val="0"/>
      <w:marTop w:val="0"/>
      <w:marBottom w:val="0"/>
      <w:divBdr>
        <w:top w:val="none" w:sz="0" w:space="0" w:color="auto"/>
        <w:left w:val="none" w:sz="0" w:space="0" w:color="auto"/>
        <w:bottom w:val="none" w:sz="0" w:space="0" w:color="auto"/>
        <w:right w:val="none" w:sz="0" w:space="0" w:color="auto"/>
      </w:divBdr>
    </w:div>
    <w:div w:id="1246956723">
      <w:bodyDiv w:val="1"/>
      <w:marLeft w:val="0"/>
      <w:marRight w:val="0"/>
      <w:marTop w:val="0"/>
      <w:marBottom w:val="0"/>
      <w:divBdr>
        <w:top w:val="none" w:sz="0" w:space="0" w:color="auto"/>
        <w:left w:val="none" w:sz="0" w:space="0" w:color="auto"/>
        <w:bottom w:val="none" w:sz="0" w:space="0" w:color="auto"/>
        <w:right w:val="none" w:sz="0" w:space="0" w:color="auto"/>
      </w:divBdr>
    </w:div>
    <w:div w:id="1252469481">
      <w:bodyDiv w:val="1"/>
      <w:marLeft w:val="0"/>
      <w:marRight w:val="0"/>
      <w:marTop w:val="0"/>
      <w:marBottom w:val="0"/>
      <w:divBdr>
        <w:top w:val="none" w:sz="0" w:space="0" w:color="auto"/>
        <w:left w:val="none" w:sz="0" w:space="0" w:color="auto"/>
        <w:bottom w:val="none" w:sz="0" w:space="0" w:color="auto"/>
        <w:right w:val="none" w:sz="0" w:space="0" w:color="auto"/>
      </w:divBdr>
    </w:div>
    <w:div w:id="1263107546">
      <w:bodyDiv w:val="1"/>
      <w:marLeft w:val="0"/>
      <w:marRight w:val="0"/>
      <w:marTop w:val="0"/>
      <w:marBottom w:val="0"/>
      <w:divBdr>
        <w:top w:val="none" w:sz="0" w:space="0" w:color="auto"/>
        <w:left w:val="none" w:sz="0" w:space="0" w:color="auto"/>
        <w:bottom w:val="none" w:sz="0" w:space="0" w:color="auto"/>
        <w:right w:val="none" w:sz="0" w:space="0" w:color="auto"/>
      </w:divBdr>
    </w:div>
    <w:div w:id="1303267652">
      <w:bodyDiv w:val="1"/>
      <w:marLeft w:val="0"/>
      <w:marRight w:val="0"/>
      <w:marTop w:val="0"/>
      <w:marBottom w:val="0"/>
      <w:divBdr>
        <w:top w:val="none" w:sz="0" w:space="0" w:color="auto"/>
        <w:left w:val="none" w:sz="0" w:space="0" w:color="auto"/>
        <w:bottom w:val="none" w:sz="0" w:space="0" w:color="auto"/>
        <w:right w:val="none" w:sz="0" w:space="0" w:color="auto"/>
      </w:divBdr>
    </w:div>
    <w:div w:id="1355497951">
      <w:bodyDiv w:val="1"/>
      <w:marLeft w:val="0"/>
      <w:marRight w:val="0"/>
      <w:marTop w:val="0"/>
      <w:marBottom w:val="0"/>
      <w:divBdr>
        <w:top w:val="none" w:sz="0" w:space="0" w:color="auto"/>
        <w:left w:val="none" w:sz="0" w:space="0" w:color="auto"/>
        <w:bottom w:val="none" w:sz="0" w:space="0" w:color="auto"/>
        <w:right w:val="none" w:sz="0" w:space="0" w:color="auto"/>
      </w:divBdr>
    </w:div>
    <w:div w:id="1355841331">
      <w:bodyDiv w:val="1"/>
      <w:marLeft w:val="0"/>
      <w:marRight w:val="0"/>
      <w:marTop w:val="0"/>
      <w:marBottom w:val="0"/>
      <w:divBdr>
        <w:top w:val="none" w:sz="0" w:space="0" w:color="auto"/>
        <w:left w:val="none" w:sz="0" w:space="0" w:color="auto"/>
        <w:bottom w:val="none" w:sz="0" w:space="0" w:color="auto"/>
        <w:right w:val="none" w:sz="0" w:space="0" w:color="auto"/>
      </w:divBdr>
    </w:div>
    <w:div w:id="1365404159">
      <w:bodyDiv w:val="1"/>
      <w:marLeft w:val="0"/>
      <w:marRight w:val="0"/>
      <w:marTop w:val="0"/>
      <w:marBottom w:val="0"/>
      <w:divBdr>
        <w:top w:val="none" w:sz="0" w:space="0" w:color="auto"/>
        <w:left w:val="none" w:sz="0" w:space="0" w:color="auto"/>
        <w:bottom w:val="none" w:sz="0" w:space="0" w:color="auto"/>
        <w:right w:val="none" w:sz="0" w:space="0" w:color="auto"/>
      </w:divBdr>
    </w:div>
    <w:div w:id="1370061796">
      <w:bodyDiv w:val="1"/>
      <w:marLeft w:val="0"/>
      <w:marRight w:val="0"/>
      <w:marTop w:val="0"/>
      <w:marBottom w:val="0"/>
      <w:divBdr>
        <w:top w:val="none" w:sz="0" w:space="0" w:color="auto"/>
        <w:left w:val="none" w:sz="0" w:space="0" w:color="auto"/>
        <w:bottom w:val="none" w:sz="0" w:space="0" w:color="auto"/>
        <w:right w:val="none" w:sz="0" w:space="0" w:color="auto"/>
      </w:divBdr>
    </w:div>
    <w:div w:id="1388996999">
      <w:bodyDiv w:val="1"/>
      <w:marLeft w:val="0"/>
      <w:marRight w:val="0"/>
      <w:marTop w:val="0"/>
      <w:marBottom w:val="0"/>
      <w:divBdr>
        <w:top w:val="none" w:sz="0" w:space="0" w:color="auto"/>
        <w:left w:val="none" w:sz="0" w:space="0" w:color="auto"/>
        <w:bottom w:val="none" w:sz="0" w:space="0" w:color="auto"/>
        <w:right w:val="none" w:sz="0" w:space="0" w:color="auto"/>
      </w:divBdr>
    </w:div>
    <w:div w:id="1389455228">
      <w:bodyDiv w:val="1"/>
      <w:marLeft w:val="0"/>
      <w:marRight w:val="0"/>
      <w:marTop w:val="0"/>
      <w:marBottom w:val="0"/>
      <w:divBdr>
        <w:top w:val="none" w:sz="0" w:space="0" w:color="auto"/>
        <w:left w:val="none" w:sz="0" w:space="0" w:color="auto"/>
        <w:bottom w:val="none" w:sz="0" w:space="0" w:color="auto"/>
        <w:right w:val="none" w:sz="0" w:space="0" w:color="auto"/>
      </w:divBdr>
    </w:div>
    <w:div w:id="1392998829">
      <w:bodyDiv w:val="1"/>
      <w:marLeft w:val="0"/>
      <w:marRight w:val="0"/>
      <w:marTop w:val="0"/>
      <w:marBottom w:val="0"/>
      <w:divBdr>
        <w:top w:val="none" w:sz="0" w:space="0" w:color="auto"/>
        <w:left w:val="none" w:sz="0" w:space="0" w:color="auto"/>
        <w:bottom w:val="none" w:sz="0" w:space="0" w:color="auto"/>
        <w:right w:val="none" w:sz="0" w:space="0" w:color="auto"/>
      </w:divBdr>
    </w:div>
    <w:div w:id="1397974731">
      <w:bodyDiv w:val="1"/>
      <w:marLeft w:val="0"/>
      <w:marRight w:val="0"/>
      <w:marTop w:val="0"/>
      <w:marBottom w:val="0"/>
      <w:divBdr>
        <w:top w:val="none" w:sz="0" w:space="0" w:color="auto"/>
        <w:left w:val="none" w:sz="0" w:space="0" w:color="auto"/>
        <w:bottom w:val="none" w:sz="0" w:space="0" w:color="auto"/>
        <w:right w:val="none" w:sz="0" w:space="0" w:color="auto"/>
      </w:divBdr>
    </w:div>
    <w:div w:id="1412695346">
      <w:bodyDiv w:val="1"/>
      <w:marLeft w:val="0"/>
      <w:marRight w:val="0"/>
      <w:marTop w:val="0"/>
      <w:marBottom w:val="0"/>
      <w:divBdr>
        <w:top w:val="none" w:sz="0" w:space="0" w:color="auto"/>
        <w:left w:val="none" w:sz="0" w:space="0" w:color="auto"/>
        <w:bottom w:val="none" w:sz="0" w:space="0" w:color="auto"/>
        <w:right w:val="none" w:sz="0" w:space="0" w:color="auto"/>
      </w:divBdr>
    </w:div>
    <w:div w:id="1415857812">
      <w:bodyDiv w:val="1"/>
      <w:marLeft w:val="0"/>
      <w:marRight w:val="0"/>
      <w:marTop w:val="0"/>
      <w:marBottom w:val="0"/>
      <w:divBdr>
        <w:top w:val="none" w:sz="0" w:space="0" w:color="auto"/>
        <w:left w:val="none" w:sz="0" w:space="0" w:color="auto"/>
        <w:bottom w:val="none" w:sz="0" w:space="0" w:color="auto"/>
        <w:right w:val="none" w:sz="0" w:space="0" w:color="auto"/>
      </w:divBdr>
    </w:div>
    <w:div w:id="1458639268">
      <w:bodyDiv w:val="1"/>
      <w:marLeft w:val="0"/>
      <w:marRight w:val="0"/>
      <w:marTop w:val="0"/>
      <w:marBottom w:val="0"/>
      <w:divBdr>
        <w:top w:val="none" w:sz="0" w:space="0" w:color="auto"/>
        <w:left w:val="none" w:sz="0" w:space="0" w:color="auto"/>
        <w:bottom w:val="none" w:sz="0" w:space="0" w:color="auto"/>
        <w:right w:val="none" w:sz="0" w:space="0" w:color="auto"/>
      </w:divBdr>
    </w:div>
    <w:div w:id="1464544353">
      <w:bodyDiv w:val="1"/>
      <w:marLeft w:val="0"/>
      <w:marRight w:val="0"/>
      <w:marTop w:val="0"/>
      <w:marBottom w:val="0"/>
      <w:divBdr>
        <w:top w:val="none" w:sz="0" w:space="0" w:color="auto"/>
        <w:left w:val="none" w:sz="0" w:space="0" w:color="auto"/>
        <w:bottom w:val="none" w:sz="0" w:space="0" w:color="auto"/>
        <w:right w:val="none" w:sz="0" w:space="0" w:color="auto"/>
      </w:divBdr>
    </w:div>
    <w:div w:id="1489596823">
      <w:bodyDiv w:val="1"/>
      <w:marLeft w:val="0"/>
      <w:marRight w:val="0"/>
      <w:marTop w:val="0"/>
      <w:marBottom w:val="0"/>
      <w:divBdr>
        <w:top w:val="none" w:sz="0" w:space="0" w:color="auto"/>
        <w:left w:val="none" w:sz="0" w:space="0" w:color="auto"/>
        <w:bottom w:val="none" w:sz="0" w:space="0" w:color="auto"/>
        <w:right w:val="none" w:sz="0" w:space="0" w:color="auto"/>
      </w:divBdr>
    </w:div>
    <w:div w:id="1505626179">
      <w:bodyDiv w:val="1"/>
      <w:marLeft w:val="0"/>
      <w:marRight w:val="0"/>
      <w:marTop w:val="0"/>
      <w:marBottom w:val="0"/>
      <w:divBdr>
        <w:top w:val="none" w:sz="0" w:space="0" w:color="auto"/>
        <w:left w:val="none" w:sz="0" w:space="0" w:color="auto"/>
        <w:bottom w:val="none" w:sz="0" w:space="0" w:color="auto"/>
        <w:right w:val="none" w:sz="0" w:space="0" w:color="auto"/>
      </w:divBdr>
    </w:div>
    <w:div w:id="1513953607">
      <w:bodyDiv w:val="1"/>
      <w:marLeft w:val="0"/>
      <w:marRight w:val="0"/>
      <w:marTop w:val="0"/>
      <w:marBottom w:val="0"/>
      <w:divBdr>
        <w:top w:val="none" w:sz="0" w:space="0" w:color="auto"/>
        <w:left w:val="none" w:sz="0" w:space="0" w:color="auto"/>
        <w:bottom w:val="none" w:sz="0" w:space="0" w:color="auto"/>
        <w:right w:val="none" w:sz="0" w:space="0" w:color="auto"/>
      </w:divBdr>
    </w:div>
    <w:div w:id="1567254138">
      <w:bodyDiv w:val="1"/>
      <w:marLeft w:val="0"/>
      <w:marRight w:val="0"/>
      <w:marTop w:val="0"/>
      <w:marBottom w:val="0"/>
      <w:divBdr>
        <w:top w:val="none" w:sz="0" w:space="0" w:color="auto"/>
        <w:left w:val="none" w:sz="0" w:space="0" w:color="auto"/>
        <w:bottom w:val="none" w:sz="0" w:space="0" w:color="auto"/>
        <w:right w:val="none" w:sz="0" w:space="0" w:color="auto"/>
      </w:divBdr>
    </w:div>
    <w:div w:id="1610434920">
      <w:bodyDiv w:val="1"/>
      <w:marLeft w:val="0"/>
      <w:marRight w:val="0"/>
      <w:marTop w:val="0"/>
      <w:marBottom w:val="0"/>
      <w:divBdr>
        <w:top w:val="none" w:sz="0" w:space="0" w:color="auto"/>
        <w:left w:val="none" w:sz="0" w:space="0" w:color="auto"/>
        <w:bottom w:val="none" w:sz="0" w:space="0" w:color="auto"/>
        <w:right w:val="none" w:sz="0" w:space="0" w:color="auto"/>
      </w:divBdr>
    </w:div>
    <w:div w:id="1626350067">
      <w:bodyDiv w:val="1"/>
      <w:marLeft w:val="0"/>
      <w:marRight w:val="0"/>
      <w:marTop w:val="0"/>
      <w:marBottom w:val="0"/>
      <w:divBdr>
        <w:top w:val="none" w:sz="0" w:space="0" w:color="auto"/>
        <w:left w:val="none" w:sz="0" w:space="0" w:color="auto"/>
        <w:bottom w:val="none" w:sz="0" w:space="0" w:color="auto"/>
        <w:right w:val="none" w:sz="0" w:space="0" w:color="auto"/>
      </w:divBdr>
    </w:div>
    <w:div w:id="1627614320">
      <w:bodyDiv w:val="1"/>
      <w:marLeft w:val="0"/>
      <w:marRight w:val="0"/>
      <w:marTop w:val="0"/>
      <w:marBottom w:val="0"/>
      <w:divBdr>
        <w:top w:val="none" w:sz="0" w:space="0" w:color="auto"/>
        <w:left w:val="none" w:sz="0" w:space="0" w:color="auto"/>
        <w:bottom w:val="none" w:sz="0" w:space="0" w:color="auto"/>
        <w:right w:val="none" w:sz="0" w:space="0" w:color="auto"/>
      </w:divBdr>
    </w:div>
    <w:div w:id="1656373455">
      <w:bodyDiv w:val="1"/>
      <w:marLeft w:val="0"/>
      <w:marRight w:val="0"/>
      <w:marTop w:val="0"/>
      <w:marBottom w:val="0"/>
      <w:divBdr>
        <w:top w:val="none" w:sz="0" w:space="0" w:color="auto"/>
        <w:left w:val="none" w:sz="0" w:space="0" w:color="auto"/>
        <w:bottom w:val="none" w:sz="0" w:space="0" w:color="auto"/>
        <w:right w:val="none" w:sz="0" w:space="0" w:color="auto"/>
      </w:divBdr>
    </w:div>
    <w:div w:id="1667392915">
      <w:bodyDiv w:val="1"/>
      <w:marLeft w:val="0"/>
      <w:marRight w:val="0"/>
      <w:marTop w:val="0"/>
      <w:marBottom w:val="0"/>
      <w:divBdr>
        <w:top w:val="none" w:sz="0" w:space="0" w:color="auto"/>
        <w:left w:val="none" w:sz="0" w:space="0" w:color="auto"/>
        <w:bottom w:val="none" w:sz="0" w:space="0" w:color="auto"/>
        <w:right w:val="none" w:sz="0" w:space="0" w:color="auto"/>
      </w:divBdr>
    </w:div>
    <w:div w:id="1668482994">
      <w:bodyDiv w:val="1"/>
      <w:marLeft w:val="0"/>
      <w:marRight w:val="0"/>
      <w:marTop w:val="0"/>
      <w:marBottom w:val="0"/>
      <w:divBdr>
        <w:top w:val="none" w:sz="0" w:space="0" w:color="auto"/>
        <w:left w:val="none" w:sz="0" w:space="0" w:color="auto"/>
        <w:bottom w:val="none" w:sz="0" w:space="0" w:color="auto"/>
        <w:right w:val="none" w:sz="0" w:space="0" w:color="auto"/>
      </w:divBdr>
    </w:div>
    <w:div w:id="1678919685">
      <w:bodyDiv w:val="1"/>
      <w:marLeft w:val="0"/>
      <w:marRight w:val="0"/>
      <w:marTop w:val="0"/>
      <w:marBottom w:val="0"/>
      <w:divBdr>
        <w:top w:val="none" w:sz="0" w:space="0" w:color="auto"/>
        <w:left w:val="none" w:sz="0" w:space="0" w:color="auto"/>
        <w:bottom w:val="none" w:sz="0" w:space="0" w:color="auto"/>
        <w:right w:val="none" w:sz="0" w:space="0" w:color="auto"/>
      </w:divBdr>
    </w:div>
    <w:div w:id="1682732018">
      <w:bodyDiv w:val="1"/>
      <w:marLeft w:val="0"/>
      <w:marRight w:val="0"/>
      <w:marTop w:val="0"/>
      <w:marBottom w:val="0"/>
      <w:divBdr>
        <w:top w:val="none" w:sz="0" w:space="0" w:color="auto"/>
        <w:left w:val="none" w:sz="0" w:space="0" w:color="auto"/>
        <w:bottom w:val="none" w:sz="0" w:space="0" w:color="auto"/>
        <w:right w:val="none" w:sz="0" w:space="0" w:color="auto"/>
      </w:divBdr>
    </w:div>
    <w:div w:id="1691681977">
      <w:bodyDiv w:val="1"/>
      <w:marLeft w:val="0"/>
      <w:marRight w:val="0"/>
      <w:marTop w:val="0"/>
      <w:marBottom w:val="0"/>
      <w:divBdr>
        <w:top w:val="none" w:sz="0" w:space="0" w:color="auto"/>
        <w:left w:val="none" w:sz="0" w:space="0" w:color="auto"/>
        <w:bottom w:val="none" w:sz="0" w:space="0" w:color="auto"/>
        <w:right w:val="none" w:sz="0" w:space="0" w:color="auto"/>
      </w:divBdr>
    </w:div>
    <w:div w:id="1698196761">
      <w:bodyDiv w:val="1"/>
      <w:marLeft w:val="0"/>
      <w:marRight w:val="0"/>
      <w:marTop w:val="0"/>
      <w:marBottom w:val="0"/>
      <w:divBdr>
        <w:top w:val="none" w:sz="0" w:space="0" w:color="auto"/>
        <w:left w:val="none" w:sz="0" w:space="0" w:color="auto"/>
        <w:bottom w:val="none" w:sz="0" w:space="0" w:color="auto"/>
        <w:right w:val="none" w:sz="0" w:space="0" w:color="auto"/>
      </w:divBdr>
    </w:div>
    <w:div w:id="1705716574">
      <w:bodyDiv w:val="1"/>
      <w:marLeft w:val="0"/>
      <w:marRight w:val="0"/>
      <w:marTop w:val="0"/>
      <w:marBottom w:val="0"/>
      <w:divBdr>
        <w:top w:val="none" w:sz="0" w:space="0" w:color="auto"/>
        <w:left w:val="none" w:sz="0" w:space="0" w:color="auto"/>
        <w:bottom w:val="none" w:sz="0" w:space="0" w:color="auto"/>
        <w:right w:val="none" w:sz="0" w:space="0" w:color="auto"/>
      </w:divBdr>
    </w:div>
    <w:div w:id="1725566605">
      <w:bodyDiv w:val="1"/>
      <w:marLeft w:val="0"/>
      <w:marRight w:val="0"/>
      <w:marTop w:val="0"/>
      <w:marBottom w:val="0"/>
      <w:divBdr>
        <w:top w:val="none" w:sz="0" w:space="0" w:color="auto"/>
        <w:left w:val="none" w:sz="0" w:space="0" w:color="auto"/>
        <w:bottom w:val="none" w:sz="0" w:space="0" w:color="auto"/>
        <w:right w:val="none" w:sz="0" w:space="0" w:color="auto"/>
      </w:divBdr>
    </w:div>
    <w:div w:id="1729526066">
      <w:bodyDiv w:val="1"/>
      <w:marLeft w:val="0"/>
      <w:marRight w:val="0"/>
      <w:marTop w:val="0"/>
      <w:marBottom w:val="0"/>
      <w:divBdr>
        <w:top w:val="none" w:sz="0" w:space="0" w:color="auto"/>
        <w:left w:val="none" w:sz="0" w:space="0" w:color="auto"/>
        <w:bottom w:val="none" w:sz="0" w:space="0" w:color="auto"/>
        <w:right w:val="none" w:sz="0" w:space="0" w:color="auto"/>
      </w:divBdr>
    </w:div>
    <w:div w:id="1731928742">
      <w:bodyDiv w:val="1"/>
      <w:marLeft w:val="0"/>
      <w:marRight w:val="0"/>
      <w:marTop w:val="0"/>
      <w:marBottom w:val="0"/>
      <w:divBdr>
        <w:top w:val="none" w:sz="0" w:space="0" w:color="auto"/>
        <w:left w:val="none" w:sz="0" w:space="0" w:color="auto"/>
        <w:bottom w:val="none" w:sz="0" w:space="0" w:color="auto"/>
        <w:right w:val="none" w:sz="0" w:space="0" w:color="auto"/>
      </w:divBdr>
    </w:div>
    <w:div w:id="1754740202">
      <w:bodyDiv w:val="1"/>
      <w:marLeft w:val="0"/>
      <w:marRight w:val="0"/>
      <w:marTop w:val="0"/>
      <w:marBottom w:val="0"/>
      <w:divBdr>
        <w:top w:val="none" w:sz="0" w:space="0" w:color="auto"/>
        <w:left w:val="none" w:sz="0" w:space="0" w:color="auto"/>
        <w:bottom w:val="none" w:sz="0" w:space="0" w:color="auto"/>
        <w:right w:val="none" w:sz="0" w:space="0" w:color="auto"/>
      </w:divBdr>
    </w:div>
    <w:div w:id="1770348642">
      <w:bodyDiv w:val="1"/>
      <w:marLeft w:val="0"/>
      <w:marRight w:val="0"/>
      <w:marTop w:val="0"/>
      <w:marBottom w:val="0"/>
      <w:divBdr>
        <w:top w:val="none" w:sz="0" w:space="0" w:color="auto"/>
        <w:left w:val="none" w:sz="0" w:space="0" w:color="auto"/>
        <w:bottom w:val="none" w:sz="0" w:space="0" w:color="auto"/>
        <w:right w:val="none" w:sz="0" w:space="0" w:color="auto"/>
      </w:divBdr>
    </w:div>
    <w:div w:id="1822379173">
      <w:bodyDiv w:val="1"/>
      <w:marLeft w:val="0"/>
      <w:marRight w:val="0"/>
      <w:marTop w:val="0"/>
      <w:marBottom w:val="0"/>
      <w:divBdr>
        <w:top w:val="none" w:sz="0" w:space="0" w:color="auto"/>
        <w:left w:val="none" w:sz="0" w:space="0" w:color="auto"/>
        <w:bottom w:val="none" w:sz="0" w:space="0" w:color="auto"/>
        <w:right w:val="none" w:sz="0" w:space="0" w:color="auto"/>
      </w:divBdr>
    </w:div>
    <w:div w:id="1824344973">
      <w:bodyDiv w:val="1"/>
      <w:marLeft w:val="0"/>
      <w:marRight w:val="0"/>
      <w:marTop w:val="0"/>
      <w:marBottom w:val="0"/>
      <w:divBdr>
        <w:top w:val="none" w:sz="0" w:space="0" w:color="auto"/>
        <w:left w:val="none" w:sz="0" w:space="0" w:color="auto"/>
        <w:bottom w:val="none" w:sz="0" w:space="0" w:color="auto"/>
        <w:right w:val="none" w:sz="0" w:space="0" w:color="auto"/>
      </w:divBdr>
    </w:div>
    <w:div w:id="1844516055">
      <w:bodyDiv w:val="1"/>
      <w:marLeft w:val="0"/>
      <w:marRight w:val="0"/>
      <w:marTop w:val="0"/>
      <w:marBottom w:val="0"/>
      <w:divBdr>
        <w:top w:val="none" w:sz="0" w:space="0" w:color="auto"/>
        <w:left w:val="none" w:sz="0" w:space="0" w:color="auto"/>
        <w:bottom w:val="none" w:sz="0" w:space="0" w:color="auto"/>
        <w:right w:val="none" w:sz="0" w:space="0" w:color="auto"/>
      </w:divBdr>
    </w:div>
    <w:div w:id="1849061123">
      <w:bodyDiv w:val="1"/>
      <w:marLeft w:val="0"/>
      <w:marRight w:val="0"/>
      <w:marTop w:val="0"/>
      <w:marBottom w:val="0"/>
      <w:divBdr>
        <w:top w:val="none" w:sz="0" w:space="0" w:color="auto"/>
        <w:left w:val="none" w:sz="0" w:space="0" w:color="auto"/>
        <w:bottom w:val="none" w:sz="0" w:space="0" w:color="auto"/>
        <w:right w:val="none" w:sz="0" w:space="0" w:color="auto"/>
      </w:divBdr>
    </w:div>
    <w:div w:id="1868829782">
      <w:bodyDiv w:val="1"/>
      <w:marLeft w:val="0"/>
      <w:marRight w:val="0"/>
      <w:marTop w:val="0"/>
      <w:marBottom w:val="0"/>
      <w:divBdr>
        <w:top w:val="none" w:sz="0" w:space="0" w:color="auto"/>
        <w:left w:val="none" w:sz="0" w:space="0" w:color="auto"/>
        <w:bottom w:val="none" w:sz="0" w:space="0" w:color="auto"/>
        <w:right w:val="none" w:sz="0" w:space="0" w:color="auto"/>
      </w:divBdr>
    </w:div>
    <w:div w:id="1893421522">
      <w:bodyDiv w:val="1"/>
      <w:marLeft w:val="0"/>
      <w:marRight w:val="0"/>
      <w:marTop w:val="0"/>
      <w:marBottom w:val="0"/>
      <w:divBdr>
        <w:top w:val="none" w:sz="0" w:space="0" w:color="auto"/>
        <w:left w:val="none" w:sz="0" w:space="0" w:color="auto"/>
        <w:bottom w:val="none" w:sz="0" w:space="0" w:color="auto"/>
        <w:right w:val="none" w:sz="0" w:space="0" w:color="auto"/>
      </w:divBdr>
    </w:div>
    <w:div w:id="1896232361">
      <w:bodyDiv w:val="1"/>
      <w:marLeft w:val="0"/>
      <w:marRight w:val="0"/>
      <w:marTop w:val="0"/>
      <w:marBottom w:val="0"/>
      <w:divBdr>
        <w:top w:val="none" w:sz="0" w:space="0" w:color="auto"/>
        <w:left w:val="none" w:sz="0" w:space="0" w:color="auto"/>
        <w:bottom w:val="none" w:sz="0" w:space="0" w:color="auto"/>
        <w:right w:val="none" w:sz="0" w:space="0" w:color="auto"/>
      </w:divBdr>
    </w:div>
    <w:div w:id="1926108212">
      <w:bodyDiv w:val="1"/>
      <w:marLeft w:val="0"/>
      <w:marRight w:val="0"/>
      <w:marTop w:val="0"/>
      <w:marBottom w:val="0"/>
      <w:divBdr>
        <w:top w:val="none" w:sz="0" w:space="0" w:color="auto"/>
        <w:left w:val="none" w:sz="0" w:space="0" w:color="auto"/>
        <w:bottom w:val="none" w:sz="0" w:space="0" w:color="auto"/>
        <w:right w:val="none" w:sz="0" w:space="0" w:color="auto"/>
      </w:divBdr>
    </w:div>
    <w:div w:id="1941597247">
      <w:bodyDiv w:val="1"/>
      <w:marLeft w:val="0"/>
      <w:marRight w:val="0"/>
      <w:marTop w:val="0"/>
      <w:marBottom w:val="0"/>
      <w:divBdr>
        <w:top w:val="none" w:sz="0" w:space="0" w:color="auto"/>
        <w:left w:val="none" w:sz="0" w:space="0" w:color="auto"/>
        <w:bottom w:val="none" w:sz="0" w:space="0" w:color="auto"/>
        <w:right w:val="none" w:sz="0" w:space="0" w:color="auto"/>
      </w:divBdr>
    </w:div>
    <w:div w:id="1942375674">
      <w:bodyDiv w:val="1"/>
      <w:marLeft w:val="0"/>
      <w:marRight w:val="0"/>
      <w:marTop w:val="0"/>
      <w:marBottom w:val="0"/>
      <w:divBdr>
        <w:top w:val="none" w:sz="0" w:space="0" w:color="auto"/>
        <w:left w:val="none" w:sz="0" w:space="0" w:color="auto"/>
        <w:bottom w:val="none" w:sz="0" w:space="0" w:color="auto"/>
        <w:right w:val="none" w:sz="0" w:space="0" w:color="auto"/>
      </w:divBdr>
    </w:div>
    <w:div w:id="1953047815">
      <w:bodyDiv w:val="1"/>
      <w:marLeft w:val="0"/>
      <w:marRight w:val="0"/>
      <w:marTop w:val="0"/>
      <w:marBottom w:val="0"/>
      <w:divBdr>
        <w:top w:val="none" w:sz="0" w:space="0" w:color="auto"/>
        <w:left w:val="none" w:sz="0" w:space="0" w:color="auto"/>
        <w:bottom w:val="none" w:sz="0" w:space="0" w:color="auto"/>
        <w:right w:val="none" w:sz="0" w:space="0" w:color="auto"/>
      </w:divBdr>
    </w:div>
    <w:div w:id="1965965559">
      <w:bodyDiv w:val="1"/>
      <w:marLeft w:val="0"/>
      <w:marRight w:val="0"/>
      <w:marTop w:val="0"/>
      <w:marBottom w:val="0"/>
      <w:divBdr>
        <w:top w:val="none" w:sz="0" w:space="0" w:color="auto"/>
        <w:left w:val="none" w:sz="0" w:space="0" w:color="auto"/>
        <w:bottom w:val="none" w:sz="0" w:space="0" w:color="auto"/>
        <w:right w:val="none" w:sz="0" w:space="0" w:color="auto"/>
      </w:divBdr>
    </w:div>
    <w:div w:id="1974405180">
      <w:bodyDiv w:val="1"/>
      <w:marLeft w:val="0"/>
      <w:marRight w:val="0"/>
      <w:marTop w:val="0"/>
      <w:marBottom w:val="0"/>
      <w:divBdr>
        <w:top w:val="none" w:sz="0" w:space="0" w:color="auto"/>
        <w:left w:val="none" w:sz="0" w:space="0" w:color="auto"/>
        <w:bottom w:val="none" w:sz="0" w:space="0" w:color="auto"/>
        <w:right w:val="none" w:sz="0" w:space="0" w:color="auto"/>
      </w:divBdr>
    </w:div>
    <w:div w:id="1985117149">
      <w:bodyDiv w:val="1"/>
      <w:marLeft w:val="0"/>
      <w:marRight w:val="0"/>
      <w:marTop w:val="0"/>
      <w:marBottom w:val="0"/>
      <w:divBdr>
        <w:top w:val="none" w:sz="0" w:space="0" w:color="auto"/>
        <w:left w:val="none" w:sz="0" w:space="0" w:color="auto"/>
        <w:bottom w:val="none" w:sz="0" w:space="0" w:color="auto"/>
        <w:right w:val="none" w:sz="0" w:space="0" w:color="auto"/>
      </w:divBdr>
    </w:div>
    <w:div w:id="1990665581">
      <w:bodyDiv w:val="1"/>
      <w:marLeft w:val="0"/>
      <w:marRight w:val="0"/>
      <w:marTop w:val="0"/>
      <w:marBottom w:val="0"/>
      <w:divBdr>
        <w:top w:val="none" w:sz="0" w:space="0" w:color="auto"/>
        <w:left w:val="none" w:sz="0" w:space="0" w:color="auto"/>
        <w:bottom w:val="none" w:sz="0" w:space="0" w:color="auto"/>
        <w:right w:val="none" w:sz="0" w:space="0" w:color="auto"/>
      </w:divBdr>
    </w:div>
    <w:div w:id="2010017125">
      <w:bodyDiv w:val="1"/>
      <w:marLeft w:val="0"/>
      <w:marRight w:val="0"/>
      <w:marTop w:val="0"/>
      <w:marBottom w:val="0"/>
      <w:divBdr>
        <w:top w:val="none" w:sz="0" w:space="0" w:color="auto"/>
        <w:left w:val="none" w:sz="0" w:space="0" w:color="auto"/>
        <w:bottom w:val="none" w:sz="0" w:space="0" w:color="auto"/>
        <w:right w:val="none" w:sz="0" w:space="0" w:color="auto"/>
      </w:divBdr>
    </w:div>
    <w:div w:id="2015836851">
      <w:bodyDiv w:val="1"/>
      <w:marLeft w:val="0"/>
      <w:marRight w:val="0"/>
      <w:marTop w:val="0"/>
      <w:marBottom w:val="0"/>
      <w:divBdr>
        <w:top w:val="none" w:sz="0" w:space="0" w:color="auto"/>
        <w:left w:val="none" w:sz="0" w:space="0" w:color="auto"/>
        <w:bottom w:val="none" w:sz="0" w:space="0" w:color="auto"/>
        <w:right w:val="none" w:sz="0" w:space="0" w:color="auto"/>
      </w:divBdr>
    </w:div>
    <w:div w:id="2035110889">
      <w:bodyDiv w:val="1"/>
      <w:marLeft w:val="0"/>
      <w:marRight w:val="0"/>
      <w:marTop w:val="0"/>
      <w:marBottom w:val="0"/>
      <w:divBdr>
        <w:top w:val="none" w:sz="0" w:space="0" w:color="auto"/>
        <w:left w:val="none" w:sz="0" w:space="0" w:color="auto"/>
        <w:bottom w:val="none" w:sz="0" w:space="0" w:color="auto"/>
        <w:right w:val="none" w:sz="0" w:space="0" w:color="auto"/>
      </w:divBdr>
    </w:div>
    <w:div w:id="2038190524">
      <w:bodyDiv w:val="1"/>
      <w:marLeft w:val="0"/>
      <w:marRight w:val="0"/>
      <w:marTop w:val="0"/>
      <w:marBottom w:val="0"/>
      <w:divBdr>
        <w:top w:val="none" w:sz="0" w:space="0" w:color="auto"/>
        <w:left w:val="none" w:sz="0" w:space="0" w:color="auto"/>
        <w:bottom w:val="none" w:sz="0" w:space="0" w:color="auto"/>
        <w:right w:val="none" w:sz="0" w:space="0" w:color="auto"/>
      </w:divBdr>
    </w:div>
    <w:div w:id="2047944745">
      <w:bodyDiv w:val="1"/>
      <w:marLeft w:val="0"/>
      <w:marRight w:val="0"/>
      <w:marTop w:val="0"/>
      <w:marBottom w:val="0"/>
      <w:divBdr>
        <w:top w:val="none" w:sz="0" w:space="0" w:color="auto"/>
        <w:left w:val="none" w:sz="0" w:space="0" w:color="auto"/>
        <w:bottom w:val="none" w:sz="0" w:space="0" w:color="auto"/>
        <w:right w:val="none" w:sz="0" w:space="0" w:color="auto"/>
      </w:divBdr>
    </w:div>
    <w:div w:id="2060663479">
      <w:bodyDiv w:val="1"/>
      <w:marLeft w:val="0"/>
      <w:marRight w:val="0"/>
      <w:marTop w:val="0"/>
      <w:marBottom w:val="0"/>
      <w:divBdr>
        <w:top w:val="none" w:sz="0" w:space="0" w:color="auto"/>
        <w:left w:val="none" w:sz="0" w:space="0" w:color="auto"/>
        <w:bottom w:val="none" w:sz="0" w:space="0" w:color="auto"/>
        <w:right w:val="none" w:sz="0" w:space="0" w:color="auto"/>
      </w:divBdr>
    </w:div>
    <w:div w:id="2070030479">
      <w:bodyDiv w:val="1"/>
      <w:marLeft w:val="0"/>
      <w:marRight w:val="0"/>
      <w:marTop w:val="0"/>
      <w:marBottom w:val="0"/>
      <w:divBdr>
        <w:top w:val="none" w:sz="0" w:space="0" w:color="auto"/>
        <w:left w:val="none" w:sz="0" w:space="0" w:color="auto"/>
        <w:bottom w:val="none" w:sz="0" w:space="0" w:color="auto"/>
        <w:right w:val="none" w:sz="0" w:space="0" w:color="auto"/>
      </w:divBdr>
    </w:div>
    <w:div w:id="2072266604">
      <w:bodyDiv w:val="1"/>
      <w:marLeft w:val="0"/>
      <w:marRight w:val="0"/>
      <w:marTop w:val="0"/>
      <w:marBottom w:val="0"/>
      <w:divBdr>
        <w:top w:val="none" w:sz="0" w:space="0" w:color="auto"/>
        <w:left w:val="none" w:sz="0" w:space="0" w:color="auto"/>
        <w:bottom w:val="none" w:sz="0" w:space="0" w:color="auto"/>
        <w:right w:val="none" w:sz="0" w:space="0" w:color="auto"/>
      </w:divBdr>
    </w:div>
    <w:div w:id="2082292581">
      <w:bodyDiv w:val="1"/>
      <w:marLeft w:val="0"/>
      <w:marRight w:val="0"/>
      <w:marTop w:val="0"/>
      <w:marBottom w:val="0"/>
      <w:divBdr>
        <w:top w:val="none" w:sz="0" w:space="0" w:color="auto"/>
        <w:left w:val="none" w:sz="0" w:space="0" w:color="auto"/>
        <w:bottom w:val="none" w:sz="0" w:space="0" w:color="auto"/>
        <w:right w:val="none" w:sz="0" w:space="0" w:color="auto"/>
      </w:divBdr>
    </w:div>
    <w:div w:id="2105955125">
      <w:bodyDiv w:val="1"/>
      <w:marLeft w:val="0"/>
      <w:marRight w:val="0"/>
      <w:marTop w:val="0"/>
      <w:marBottom w:val="0"/>
      <w:divBdr>
        <w:top w:val="none" w:sz="0" w:space="0" w:color="auto"/>
        <w:left w:val="none" w:sz="0" w:space="0" w:color="auto"/>
        <w:bottom w:val="none" w:sz="0" w:space="0" w:color="auto"/>
        <w:right w:val="none" w:sz="0" w:space="0" w:color="auto"/>
      </w:divBdr>
    </w:div>
    <w:div w:id="2121993187">
      <w:bodyDiv w:val="1"/>
      <w:marLeft w:val="0"/>
      <w:marRight w:val="0"/>
      <w:marTop w:val="0"/>
      <w:marBottom w:val="0"/>
      <w:divBdr>
        <w:top w:val="none" w:sz="0" w:space="0" w:color="auto"/>
        <w:left w:val="none" w:sz="0" w:space="0" w:color="auto"/>
        <w:bottom w:val="none" w:sz="0" w:space="0" w:color="auto"/>
        <w:right w:val="none" w:sz="0" w:space="0" w:color="auto"/>
      </w:divBdr>
    </w:div>
    <w:div w:id="2133397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osreestr.ru/wps/portal/online_request" TargetMode="External"/><Relationship Id="rId18" Type="http://schemas.openxmlformats.org/officeDocument/2006/relationships/hyperlink" Target="https://rosreestr.ru/site/activity/obespechenie-kadastrovoy-deyatelnosti/apellyatsionnye-komissii/" TargetMode="External"/><Relationship Id="rId26" Type="http://schemas.openxmlformats.org/officeDocument/2006/relationships/hyperlink" Target="http://internet.garant.ru/" TargetMode="External"/><Relationship Id="rId39" Type="http://schemas.openxmlformats.org/officeDocument/2006/relationships/hyperlink" Target="consultantplus://offline/ref=FD0CC33DE2A005037B7902362BBF3A14491AEDB55A5A03178C1BAF94C1F276941D40F1A7F29D5144d6M4F" TargetMode="External"/><Relationship Id="rId21" Type="http://schemas.openxmlformats.org/officeDocument/2006/relationships/hyperlink" Target="https://vashkontrol.ru/" TargetMode="External"/><Relationship Id="rId34" Type="http://schemas.openxmlformats.org/officeDocument/2006/relationships/hyperlink" Target="http://internet.garant.ru/" TargetMode="External"/><Relationship Id="rId42" Type="http://schemas.openxmlformats.org/officeDocument/2006/relationships/hyperlink" Target="http://www.consultant.ru/document/cons_doc_LAW_316370/71861d068253eb32f913279b4bdb983015034efe/" TargetMode="External"/><Relationship Id="rId47" Type="http://schemas.openxmlformats.org/officeDocument/2006/relationships/hyperlink" Target="consultantplus://offline/ref=FD0CC33DE2A005037B7902362BBF3A14491AE8B5545A03178C1BAF94C1F276941D40F1A5dFM2F" TargetMode="External"/><Relationship Id="rId50" Type="http://schemas.openxmlformats.org/officeDocument/2006/relationships/image" Target="media/image1.emf"/><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rosreestr.ru/site/" TargetMode="External"/><Relationship Id="rId17" Type="http://schemas.openxmlformats.org/officeDocument/2006/relationships/hyperlink" Target="https://rosreestr.ru/site/" TargetMode="External"/><Relationship Id="rId25" Type="http://schemas.openxmlformats.org/officeDocument/2006/relationships/hyperlink" Target="http://malishevo.nso.ru" TargetMode="External"/><Relationship Id="rId33" Type="http://schemas.openxmlformats.org/officeDocument/2006/relationships/hyperlink" Target="http://internet.garant.ru/" TargetMode="External"/><Relationship Id="rId38" Type="http://schemas.openxmlformats.org/officeDocument/2006/relationships/hyperlink" Target="http://internet.garant.ru/" TargetMode="External"/><Relationship Id="rId46" Type="http://schemas.openxmlformats.org/officeDocument/2006/relationships/hyperlink" Target="consultantplus://offline/ref=C36E746D2A7B2031A9C0973D6EF06E5DC7558978BCA9EB89B279545CF9A1B669DA6B616BF13B9466XCx9D" TargetMode="External"/><Relationship Id="rId2" Type="http://schemas.openxmlformats.org/officeDocument/2006/relationships/numbering" Target="numbering.xml"/><Relationship Id="rId16" Type="http://schemas.openxmlformats.org/officeDocument/2006/relationships/hyperlink" Target="https://vk.com/rosreestr_nsk" TargetMode="External"/><Relationship Id="rId20" Type="http://schemas.openxmlformats.org/officeDocument/2006/relationships/hyperlink" Target="https://vashkontrol.ru" TargetMode="External"/><Relationship Id="rId29" Type="http://schemas.openxmlformats.org/officeDocument/2006/relationships/hyperlink" Target="http://internet.garant.ru/" TargetMode="External"/><Relationship Id="rId41" Type="http://schemas.openxmlformats.org/officeDocument/2006/relationships/hyperlink" Target="http://internet.garant.ru/" TargetMode="External"/><Relationship Id="rId54" Type="http://schemas.openxmlformats.org/officeDocument/2006/relationships/hyperlink" Target="http://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c.kadastr.ru/" TargetMode="External"/><Relationship Id="rId24" Type="http://schemas.openxmlformats.org/officeDocument/2006/relationships/hyperlink" Target="http://www.consultant.ru/document/cons_doc_LAW_296169/" TargetMode="External"/><Relationship Id="rId32" Type="http://schemas.openxmlformats.org/officeDocument/2006/relationships/hyperlink" Target="http://internet.garant.ru/" TargetMode="External"/><Relationship Id="rId37" Type="http://schemas.openxmlformats.org/officeDocument/2006/relationships/hyperlink" Target="consultantplus://offline/ref=24B6C96AD6813BC6BB1996AB477B1895EF3BAE0A702461BE84D7645EF5A5B644596638AE26CCH" TargetMode="External"/><Relationship Id="rId40" Type="http://schemas.openxmlformats.org/officeDocument/2006/relationships/hyperlink" Target="http://internet.garant.ru/" TargetMode="External"/><Relationship Id="rId45" Type="http://schemas.openxmlformats.org/officeDocument/2006/relationships/hyperlink" Target="consultantplus://offline/ref=2E740F6763D9631F8E7C7AAE961A17BEC094712E7E295F062AE7EF2B78B13F415F31BA08O9GAE" TargetMode="External"/><Relationship Id="rId53" Type="http://schemas.openxmlformats.org/officeDocument/2006/relationships/hyperlink" Target="http://internet.garant.ru/" TargetMode="External"/><Relationship Id="rId5" Type="http://schemas.openxmlformats.org/officeDocument/2006/relationships/webSettings" Target="webSettings.xml"/><Relationship Id="rId15" Type="http://schemas.openxmlformats.org/officeDocument/2006/relationships/hyperlink" Target="https://rosreestr.ru/site/eservices/" TargetMode="External"/><Relationship Id="rId23" Type="http://schemas.openxmlformats.org/officeDocument/2006/relationships/hyperlink" Target="http://www.consultant.ru/document/cons_doc_LAW_296169/" TargetMode="External"/><Relationship Id="rId28" Type="http://schemas.openxmlformats.org/officeDocument/2006/relationships/hyperlink" Target="http://internet.garant.ru/" TargetMode="External"/><Relationship Id="rId36" Type="http://schemas.openxmlformats.org/officeDocument/2006/relationships/hyperlink" Target="consultantplus://offline/ref=24B6C96AD6813BC6BB1996AB477B1895EF3BAE0A702461BE84D7645EF5A5B644596638AE26CCH" TargetMode="External"/><Relationship Id="rId49" Type="http://schemas.openxmlformats.org/officeDocument/2006/relationships/hyperlink" Target="http://legalacts.ru/doc/59_FZ-o-porjadke-rassmotrenija-obrawenij-grazhdan-rossijskoj-federacii/" TargetMode="External"/><Relationship Id="rId57" Type="http://schemas.microsoft.com/office/2007/relationships/stylesWithEffects" Target="stylesWithEffects.xml"/><Relationship Id="rId10" Type="http://schemas.openxmlformats.org/officeDocument/2006/relationships/hyperlink" Target="https://uc.kadastr.ru/elpodp" TargetMode="External"/><Relationship Id="rId19" Type="http://schemas.openxmlformats.org/officeDocument/2006/relationships/hyperlink" Target="https://vk.com/kadastr_nso" TargetMode="External"/><Relationship Id="rId31" Type="http://schemas.openxmlformats.org/officeDocument/2006/relationships/hyperlink" Target="http://internet.garant.ru/" TargetMode="External"/><Relationship Id="rId44" Type="http://schemas.openxmlformats.org/officeDocument/2006/relationships/hyperlink" Target="consultantplus://offline/ref=FD0CC33DE2A005037B7902362BBF3A14491AE8B5545A03178C1BAF94C1F276941D40F1dAM3F" TargetMode="External"/><Relationship Id="rId52" Type="http://schemas.openxmlformats.org/officeDocument/2006/relationships/hyperlink" Target="http://internet.garant.ru/" TargetMode="External"/><Relationship Id="rId4" Type="http://schemas.openxmlformats.org/officeDocument/2006/relationships/settings" Target="settings.xml"/><Relationship Id="rId9" Type="http://schemas.openxmlformats.org/officeDocument/2006/relationships/hyperlink" Target="https://kadastr.ru/" TargetMode="External"/><Relationship Id="rId14" Type="http://schemas.openxmlformats.org/officeDocument/2006/relationships/hyperlink" Target="http://pkk5.rosreestr.ru/" TargetMode="External"/><Relationship Id="rId22" Type="http://schemas.openxmlformats.org/officeDocument/2006/relationships/hyperlink" Target="http://vashkontrol.ru/" TargetMode="External"/><Relationship Id="rId27" Type="http://schemas.openxmlformats.org/officeDocument/2006/relationships/hyperlink" Target="http://internet.garant.ru/" TargetMode="External"/><Relationship Id="rId30" Type="http://schemas.openxmlformats.org/officeDocument/2006/relationships/hyperlink" Target="http://internet.garant.ru/" TargetMode="External"/><Relationship Id="rId35" Type="http://schemas.openxmlformats.org/officeDocument/2006/relationships/hyperlink" Target="http://internet.garant.ru/" TargetMode="External"/><Relationship Id="rId43" Type="http://schemas.openxmlformats.org/officeDocument/2006/relationships/hyperlink" Target="http://www.consultant.ru/document/cons_doc_LAW_316370/14e9738be002fe3ab76c0d580b863aac1ac65fb7/" TargetMode="External"/><Relationship Id="rId48" Type="http://schemas.openxmlformats.org/officeDocument/2006/relationships/hyperlink" Target="consultantplus://offline/ref=2E740F6763D9631F8E7C64A3807649B7C89D2E257D28525970B8B4762FB83516187EE349DF73F003A1FC8BO3G6E" TargetMode="External"/><Relationship Id="rId56" Type="http://schemas.openxmlformats.org/officeDocument/2006/relationships/theme" Target="theme/theme1.xml"/><Relationship Id="rId8" Type="http://schemas.openxmlformats.org/officeDocument/2006/relationships/hyperlink" Target="https://uc.kadastr.ru" TargetMode="External"/><Relationship Id="rId51" Type="http://schemas.openxmlformats.org/officeDocument/2006/relationships/oleObject" Target="embeddings/oleObject1.bin"/><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1DBC7-9E30-474B-A6C6-CD9553B1D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1592</TotalTime>
  <Pages>41</Pages>
  <Words>24151</Words>
  <Characters>137663</Characters>
  <Application>Microsoft Office Word</Application>
  <DocSecurity>0</DocSecurity>
  <Lines>1147</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161492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Я</cp:lastModifiedBy>
  <cp:revision>231</cp:revision>
  <cp:lastPrinted>2020-01-22T03:04:00Z</cp:lastPrinted>
  <dcterms:created xsi:type="dcterms:W3CDTF">2017-09-13T01:21:00Z</dcterms:created>
  <dcterms:modified xsi:type="dcterms:W3CDTF">2020-01-22T03:05:00Z</dcterms:modified>
</cp:coreProperties>
</file>