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6A7" w:rsidRPr="00B0058E" w:rsidRDefault="00C656A7" w:rsidP="003B3E22">
      <w:pPr>
        <w:jc w:val="center"/>
        <w:rPr>
          <w:b/>
          <w:i/>
          <w:sz w:val="28"/>
          <w:szCs w:val="28"/>
        </w:rPr>
      </w:pPr>
      <w:r w:rsidRPr="00B0058E">
        <w:rPr>
          <w:b/>
          <w:i/>
          <w:sz w:val="28"/>
          <w:szCs w:val="28"/>
        </w:rPr>
        <w:t>МАЛЫШЕВСКИЙ ВЕСТНИК</w:t>
      </w:r>
    </w:p>
    <w:p w:rsidR="008C0697" w:rsidRPr="00B0058E" w:rsidRDefault="008C0697" w:rsidP="003B3E22">
      <w:pPr>
        <w:jc w:val="center"/>
        <w:rPr>
          <w:b/>
          <w:i/>
          <w:sz w:val="28"/>
          <w:szCs w:val="28"/>
        </w:rPr>
      </w:pPr>
      <w:r w:rsidRPr="00B0058E">
        <w:rPr>
          <w:b/>
          <w:i/>
          <w:sz w:val="28"/>
          <w:szCs w:val="28"/>
        </w:rPr>
        <w:t xml:space="preserve">№ </w:t>
      </w:r>
      <w:r w:rsidR="004324AD" w:rsidRPr="00B0058E">
        <w:rPr>
          <w:b/>
          <w:i/>
          <w:sz w:val="28"/>
          <w:szCs w:val="28"/>
        </w:rPr>
        <w:t>8</w:t>
      </w:r>
      <w:r w:rsidR="0055189F" w:rsidRPr="00B0058E">
        <w:rPr>
          <w:b/>
          <w:i/>
          <w:sz w:val="28"/>
          <w:szCs w:val="28"/>
        </w:rPr>
        <w:t>1</w:t>
      </w:r>
      <w:r w:rsidRPr="00B0058E">
        <w:rPr>
          <w:b/>
          <w:i/>
          <w:sz w:val="28"/>
          <w:szCs w:val="28"/>
        </w:rPr>
        <w:t>(1</w:t>
      </w:r>
      <w:r w:rsidR="00E2617D" w:rsidRPr="00B0058E">
        <w:rPr>
          <w:b/>
          <w:i/>
          <w:sz w:val="28"/>
          <w:szCs w:val="28"/>
        </w:rPr>
        <w:t>8</w:t>
      </w:r>
      <w:r w:rsidR="0055189F" w:rsidRPr="00B0058E">
        <w:rPr>
          <w:b/>
          <w:i/>
          <w:sz w:val="28"/>
          <w:szCs w:val="28"/>
        </w:rPr>
        <w:t>7</w:t>
      </w:r>
      <w:r w:rsidRPr="00B0058E">
        <w:rPr>
          <w:b/>
          <w:i/>
          <w:sz w:val="28"/>
          <w:szCs w:val="28"/>
        </w:rPr>
        <w:t xml:space="preserve">) </w:t>
      </w:r>
      <w:r w:rsidR="0055189F" w:rsidRPr="00B0058E">
        <w:rPr>
          <w:b/>
          <w:i/>
          <w:sz w:val="28"/>
          <w:szCs w:val="28"/>
        </w:rPr>
        <w:t>15</w:t>
      </w:r>
      <w:r w:rsidR="008E38BD" w:rsidRPr="00B0058E">
        <w:rPr>
          <w:b/>
          <w:i/>
          <w:sz w:val="28"/>
          <w:szCs w:val="28"/>
        </w:rPr>
        <w:t xml:space="preserve"> </w:t>
      </w:r>
      <w:r w:rsidR="0055189F" w:rsidRPr="00B0058E">
        <w:rPr>
          <w:b/>
          <w:i/>
          <w:sz w:val="28"/>
          <w:szCs w:val="28"/>
        </w:rPr>
        <w:t>ноября</w:t>
      </w:r>
      <w:r w:rsidRPr="00B0058E">
        <w:rPr>
          <w:b/>
          <w:i/>
          <w:sz w:val="28"/>
          <w:szCs w:val="28"/>
        </w:rPr>
        <w:t xml:space="preserve"> 201</w:t>
      </w:r>
      <w:r w:rsidR="00A83FE1" w:rsidRPr="00B0058E">
        <w:rPr>
          <w:b/>
          <w:i/>
          <w:sz w:val="28"/>
          <w:szCs w:val="28"/>
        </w:rPr>
        <w:t>8</w:t>
      </w:r>
      <w:r w:rsidRPr="00B0058E">
        <w:rPr>
          <w:b/>
          <w:i/>
          <w:sz w:val="28"/>
          <w:szCs w:val="28"/>
        </w:rPr>
        <w:t xml:space="preserve"> года</w:t>
      </w:r>
    </w:p>
    <w:p w:rsidR="00C656A7" w:rsidRPr="00B0058E" w:rsidRDefault="008C0697" w:rsidP="003B3E22">
      <w:pPr>
        <w:pBdr>
          <w:bottom w:val="single" w:sz="12" w:space="1" w:color="auto"/>
        </w:pBdr>
        <w:jc w:val="center"/>
        <w:rPr>
          <w:b/>
          <w:i/>
          <w:sz w:val="28"/>
          <w:szCs w:val="28"/>
        </w:rPr>
      </w:pPr>
      <w:r w:rsidRPr="00B0058E">
        <w:rPr>
          <w:b/>
          <w:i/>
          <w:sz w:val="28"/>
          <w:szCs w:val="28"/>
        </w:rPr>
        <w:t>Информационный бюллетень органов местного самоуп</w:t>
      </w:r>
      <w:r w:rsidR="00D577A6" w:rsidRPr="00B0058E">
        <w:rPr>
          <w:b/>
          <w:i/>
          <w:sz w:val="28"/>
          <w:szCs w:val="28"/>
        </w:rPr>
        <w:t xml:space="preserve">равления </w:t>
      </w:r>
      <w:r w:rsidRPr="00B0058E">
        <w:rPr>
          <w:b/>
          <w:i/>
          <w:sz w:val="28"/>
          <w:szCs w:val="28"/>
        </w:rPr>
        <w:t>Малышевского сельсовет</w:t>
      </w:r>
      <w:r w:rsidR="00D4794B" w:rsidRPr="00B0058E">
        <w:rPr>
          <w:b/>
          <w:i/>
          <w:sz w:val="28"/>
          <w:szCs w:val="28"/>
        </w:rPr>
        <w:t>а</w:t>
      </w:r>
    </w:p>
    <w:p w:rsidR="00B91B49" w:rsidRPr="00B0058E" w:rsidRDefault="00C656A7" w:rsidP="003B3E22">
      <w:pPr>
        <w:jc w:val="both"/>
      </w:pPr>
      <w:r w:rsidRPr="00B0058E">
        <w:tab/>
      </w:r>
    </w:p>
    <w:p w:rsidR="0055189F" w:rsidRPr="00B0058E" w:rsidRDefault="0055189F" w:rsidP="003B3E22">
      <w:pPr>
        <w:jc w:val="both"/>
      </w:pPr>
    </w:p>
    <w:p w:rsidR="00AE7EAF" w:rsidRPr="00AE7EAF" w:rsidRDefault="00AE7EAF" w:rsidP="0055189F">
      <w:pPr>
        <w:jc w:val="center"/>
        <w:rPr>
          <w:b/>
        </w:rPr>
      </w:pPr>
    </w:p>
    <w:p w:rsidR="00AE7EAF" w:rsidRPr="00AE7EAF" w:rsidRDefault="00AE7EAF" w:rsidP="00AE7EAF">
      <w:pPr>
        <w:pStyle w:val="ConsPlusTitle"/>
        <w:widowControl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AE7EAF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AE7EAF" w:rsidRPr="00AE7EAF" w:rsidRDefault="00AE7EAF" w:rsidP="00AE7EA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E7EAF">
        <w:rPr>
          <w:rFonts w:ascii="Times New Roman" w:hAnsi="Times New Roman" w:cs="Times New Roman"/>
          <w:sz w:val="24"/>
          <w:szCs w:val="24"/>
        </w:rPr>
        <w:t xml:space="preserve">МАЛЫШЕВСКОГО СЕЛЬСОВЕТА </w:t>
      </w:r>
    </w:p>
    <w:p w:rsidR="00AE7EAF" w:rsidRPr="00AE7EAF" w:rsidRDefault="00AE7EAF" w:rsidP="00AE7EA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E7EAF">
        <w:rPr>
          <w:rFonts w:ascii="Times New Roman" w:hAnsi="Times New Roman" w:cs="Times New Roman"/>
          <w:sz w:val="24"/>
          <w:szCs w:val="24"/>
        </w:rPr>
        <w:t>Сузунского района Новосибирской области</w:t>
      </w:r>
    </w:p>
    <w:p w:rsidR="00AE7EAF" w:rsidRPr="00AE7EAF" w:rsidRDefault="00AE7EAF" w:rsidP="00AE7EA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E7EAF" w:rsidRPr="00AE7EAF" w:rsidRDefault="00AE7EAF" w:rsidP="00AE7EAF">
      <w:pPr>
        <w:jc w:val="center"/>
        <w:rPr>
          <w:b/>
          <w:bCs/>
          <w:spacing w:val="30"/>
        </w:rPr>
      </w:pPr>
      <w:r w:rsidRPr="00AE7EAF">
        <w:rPr>
          <w:b/>
          <w:bCs/>
          <w:spacing w:val="30"/>
        </w:rPr>
        <w:t>ПОСТАНОВЛЕНИЕ</w:t>
      </w:r>
    </w:p>
    <w:p w:rsidR="00AE7EAF" w:rsidRPr="00AE7EAF" w:rsidRDefault="00AE7EAF" w:rsidP="00AE7EA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E7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EAF" w:rsidRPr="00AE7EAF" w:rsidRDefault="00AE7EAF" w:rsidP="00AE7EAF">
      <w:pPr>
        <w:jc w:val="both"/>
      </w:pPr>
      <w:r w:rsidRPr="00AE7EAF">
        <w:t>06.11.2018</w:t>
      </w:r>
      <w:r w:rsidRPr="00AE7EAF">
        <w:tab/>
      </w:r>
      <w:r w:rsidRPr="00AE7EAF">
        <w:tab/>
      </w:r>
      <w:r w:rsidRPr="00AE7EAF">
        <w:tab/>
      </w:r>
      <w:r w:rsidRPr="00AE7EAF">
        <w:tab/>
      </w:r>
      <w:r w:rsidRPr="00AE7EAF">
        <w:tab/>
      </w:r>
      <w:r w:rsidRPr="00AE7EAF">
        <w:tab/>
      </w:r>
      <w:r w:rsidRPr="00AE7EAF">
        <w:tab/>
      </w:r>
      <w:r w:rsidRPr="00AE7EAF">
        <w:tab/>
        <w:t xml:space="preserve">                      </w:t>
      </w:r>
      <w:r w:rsidRPr="00AE7EAF">
        <w:tab/>
        <w:t>№ 109</w:t>
      </w:r>
    </w:p>
    <w:p w:rsidR="00AE7EAF" w:rsidRPr="00AE7EAF" w:rsidRDefault="00AE7EAF" w:rsidP="00AE7EAF">
      <w:pPr>
        <w:jc w:val="both"/>
      </w:pPr>
    </w:p>
    <w:p w:rsidR="00AE7EAF" w:rsidRPr="00AE7EAF" w:rsidRDefault="00AE7EAF" w:rsidP="00AE7EAF"/>
    <w:p w:rsidR="00AE7EAF" w:rsidRPr="00AE7EAF" w:rsidRDefault="00AE7EAF" w:rsidP="00AE7EAF">
      <w:pPr>
        <w:ind w:right="4393"/>
      </w:pPr>
      <w:r w:rsidRPr="00AE7EAF">
        <w:t>О мерах по усилению пожарной безопасности в осенне-зимний период 2018-2019 года</w:t>
      </w:r>
    </w:p>
    <w:p w:rsidR="00AE7EAF" w:rsidRPr="00AE7EAF" w:rsidRDefault="00AE7EAF" w:rsidP="00AE7EAF">
      <w:pPr>
        <w:jc w:val="both"/>
      </w:pPr>
    </w:p>
    <w:p w:rsidR="00AE7EAF" w:rsidRPr="00AE7EAF" w:rsidRDefault="00AE7EAF" w:rsidP="00AE7EAF">
      <w:pPr>
        <w:ind w:firstLine="708"/>
        <w:jc w:val="both"/>
      </w:pPr>
      <w:r w:rsidRPr="00AE7EAF">
        <w:t>В целях предотвращения пожаров на объектах всех форм собственности и в жилом секторе, а также в целях организации тушения пожаров,</w:t>
      </w:r>
    </w:p>
    <w:p w:rsidR="00AE7EAF" w:rsidRPr="00AE7EAF" w:rsidRDefault="00AE7EAF" w:rsidP="00AE7EAF">
      <w:pPr>
        <w:jc w:val="both"/>
      </w:pPr>
      <w:r w:rsidRPr="00AE7EAF">
        <w:t>ПОСТАНОВЛЯЮ:</w:t>
      </w:r>
    </w:p>
    <w:p w:rsidR="00AE7EAF" w:rsidRPr="00AE7EAF" w:rsidRDefault="00AE7EAF" w:rsidP="00AE7EAF">
      <w:pPr>
        <w:numPr>
          <w:ilvl w:val="0"/>
          <w:numId w:val="43"/>
        </w:numPr>
        <w:ind w:left="0" w:firstLine="360"/>
        <w:jc w:val="both"/>
      </w:pPr>
      <w:r w:rsidRPr="00AE7EAF">
        <w:t>Установить пожароопасный период на территории муниципального образования Малышевского сельсовета с 06.11.2018 по 31.03.2019.</w:t>
      </w:r>
    </w:p>
    <w:p w:rsidR="00AE7EAF" w:rsidRPr="00AE7EAF" w:rsidRDefault="00AE7EAF" w:rsidP="00AE7EAF">
      <w:pPr>
        <w:numPr>
          <w:ilvl w:val="0"/>
          <w:numId w:val="43"/>
        </w:numPr>
        <w:ind w:left="0" w:firstLine="360"/>
        <w:jc w:val="both"/>
      </w:pPr>
      <w:r w:rsidRPr="00AE7EAF">
        <w:t xml:space="preserve">Запретить в пожароопасный период в поселениях муниципального образования Малышевского сельсовета: </w:t>
      </w:r>
    </w:p>
    <w:p w:rsidR="00AE7EAF" w:rsidRPr="00AE7EAF" w:rsidRDefault="00AE7EAF" w:rsidP="00AE7EAF">
      <w:pPr>
        <w:numPr>
          <w:ilvl w:val="1"/>
          <w:numId w:val="43"/>
        </w:numPr>
        <w:ind w:left="1276" w:hanging="574"/>
        <w:jc w:val="both"/>
      </w:pPr>
      <w:proofErr w:type="gramStart"/>
      <w:r w:rsidRPr="00AE7EAF">
        <w:t>сжигание мусора, соломы в пределах установленным нормами проектирования противопожарных разрывов между строениями;</w:t>
      </w:r>
      <w:proofErr w:type="gramEnd"/>
    </w:p>
    <w:p w:rsidR="00AE7EAF" w:rsidRPr="00AE7EAF" w:rsidRDefault="00AE7EAF" w:rsidP="00AE7EAF">
      <w:pPr>
        <w:numPr>
          <w:ilvl w:val="1"/>
          <w:numId w:val="43"/>
        </w:numPr>
        <w:ind w:left="1276" w:hanging="574"/>
        <w:jc w:val="both"/>
      </w:pPr>
      <w:r w:rsidRPr="00AE7EAF">
        <w:t>размещение несанкционированных свалок горючих отходов;</w:t>
      </w:r>
    </w:p>
    <w:p w:rsidR="00AE7EAF" w:rsidRPr="00AE7EAF" w:rsidRDefault="00AE7EAF" w:rsidP="00AE7EAF">
      <w:pPr>
        <w:numPr>
          <w:ilvl w:val="1"/>
          <w:numId w:val="43"/>
        </w:numPr>
        <w:ind w:left="1276" w:hanging="574"/>
        <w:jc w:val="both"/>
      </w:pPr>
      <w:r w:rsidRPr="00AE7EAF">
        <w:t>складирование пиломатериалов, дров, других материалов и оборудования, а также стоянку автотранспорта в пределах противопожарных разрывов между строениями.</w:t>
      </w:r>
    </w:p>
    <w:p w:rsidR="00AE7EAF" w:rsidRPr="00AE7EAF" w:rsidRDefault="00AE7EAF" w:rsidP="00AE7EAF">
      <w:pPr>
        <w:numPr>
          <w:ilvl w:val="0"/>
          <w:numId w:val="43"/>
        </w:numPr>
        <w:ind w:left="0" w:firstLine="360"/>
        <w:jc w:val="both"/>
      </w:pPr>
      <w:r w:rsidRPr="00AE7EAF">
        <w:t xml:space="preserve">При ввозе грубых кормов на территории поселений располагать их на расстоянии не менее </w:t>
      </w:r>
      <w:smartTag w:uri="urn:schemas-microsoft-com:office:smarttags" w:element="metricconverter">
        <w:smartTagPr>
          <w:attr w:name="ProductID" w:val="15 м"/>
        </w:smartTagPr>
        <w:r w:rsidRPr="00AE7EAF">
          <w:t>15 м</w:t>
        </w:r>
      </w:smartTag>
      <w:r w:rsidRPr="00AE7EAF">
        <w:t xml:space="preserve"> от линий электропередач, не менее </w:t>
      </w:r>
      <w:smartTag w:uri="urn:schemas-microsoft-com:office:smarttags" w:element="metricconverter">
        <w:smartTagPr>
          <w:attr w:name="ProductID" w:val="20 м"/>
        </w:smartTagPr>
        <w:r w:rsidRPr="00AE7EAF">
          <w:t>20 м</w:t>
        </w:r>
      </w:smartTag>
      <w:r w:rsidRPr="00AE7EAF">
        <w:t xml:space="preserve"> от дорог и не менее </w:t>
      </w:r>
      <w:smartTag w:uri="urn:schemas-microsoft-com:office:smarttags" w:element="metricconverter">
        <w:smartTagPr>
          <w:attr w:name="ProductID" w:val="50 м"/>
        </w:smartTagPr>
        <w:r w:rsidRPr="00AE7EAF">
          <w:t>50 м</w:t>
        </w:r>
      </w:smartTag>
      <w:r w:rsidRPr="00AE7EAF">
        <w:t xml:space="preserve"> от зданий и сооружений.</w:t>
      </w:r>
    </w:p>
    <w:p w:rsidR="00AE7EAF" w:rsidRPr="00AE7EAF" w:rsidRDefault="00AE7EAF" w:rsidP="00AE7EAF">
      <w:pPr>
        <w:numPr>
          <w:ilvl w:val="0"/>
          <w:numId w:val="43"/>
        </w:numPr>
        <w:ind w:left="0" w:firstLine="360"/>
        <w:jc w:val="both"/>
      </w:pPr>
      <w:r w:rsidRPr="00AE7EAF">
        <w:t>Рекомендовать руководителям предприятий и организаций всех форм собственности, образовательных, лечебных, культурно-просветительных учреждений запланировать и выполнить следующие мероприятия:</w:t>
      </w:r>
    </w:p>
    <w:p w:rsidR="00AE7EAF" w:rsidRPr="00AE7EAF" w:rsidRDefault="00AE7EAF" w:rsidP="00AE7EAF">
      <w:pPr>
        <w:numPr>
          <w:ilvl w:val="1"/>
          <w:numId w:val="43"/>
        </w:numPr>
        <w:ind w:left="1276" w:hanging="574"/>
        <w:jc w:val="both"/>
      </w:pPr>
      <w:r w:rsidRPr="00AE7EAF">
        <w:t>обеспечить объекты первичными средствами пожаротушения в соответствии с установленными нормами;</w:t>
      </w:r>
    </w:p>
    <w:p w:rsidR="00AE7EAF" w:rsidRPr="00AE7EAF" w:rsidRDefault="00AE7EAF" w:rsidP="00AE7EAF">
      <w:pPr>
        <w:numPr>
          <w:ilvl w:val="1"/>
          <w:numId w:val="43"/>
        </w:numPr>
        <w:ind w:left="1276" w:hanging="574"/>
        <w:jc w:val="both"/>
      </w:pPr>
      <w:r w:rsidRPr="00AE7EAF">
        <w:t>организовать проведение противопожарной пропаганды и обучение своих работников мерам пожарной безопасности;</w:t>
      </w:r>
    </w:p>
    <w:p w:rsidR="00AE7EAF" w:rsidRPr="00AE7EAF" w:rsidRDefault="00AE7EAF" w:rsidP="00AE7EAF">
      <w:pPr>
        <w:numPr>
          <w:ilvl w:val="1"/>
          <w:numId w:val="43"/>
        </w:numPr>
        <w:ind w:left="1276" w:hanging="574"/>
        <w:jc w:val="both"/>
      </w:pPr>
      <w:r w:rsidRPr="00AE7EAF">
        <w:t>провести занятия по правилам пользования средствами пожаротушения и порядку эвакуации людей из зданий в дневное и ночное время;</w:t>
      </w:r>
    </w:p>
    <w:p w:rsidR="00AE7EAF" w:rsidRPr="00AE7EAF" w:rsidRDefault="00AE7EAF" w:rsidP="00AE7EAF">
      <w:pPr>
        <w:numPr>
          <w:ilvl w:val="1"/>
          <w:numId w:val="43"/>
        </w:numPr>
        <w:ind w:left="1276" w:hanging="574"/>
        <w:jc w:val="both"/>
      </w:pPr>
      <w:r w:rsidRPr="00AE7EAF">
        <w:t>исключить из пользования нестандартные (самодельные) электронагревательные приборы, электронагревательные приборы, имеющие неисправности, а также не допускать использование некалиброванных плавких вставок или других самодельных аппаратов защиты от перегрузки и короткого замыкания при эксплуатации действующих электроустановок.</w:t>
      </w:r>
    </w:p>
    <w:p w:rsidR="00AE7EAF" w:rsidRPr="00AE7EAF" w:rsidRDefault="00AE7EAF" w:rsidP="00AE7EAF">
      <w:pPr>
        <w:numPr>
          <w:ilvl w:val="0"/>
          <w:numId w:val="43"/>
        </w:numPr>
        <w:ind w:left="0" w:firstLine="360"/>
        <w:jc w:val="both"/>
      </w:pPr>
      <w:r w:rsidRPr="00AE7EAF">
        <w:t>Заместителю директора по производству на территории Малышевского сельсовета:</w:t>
      </w:r>
    </w:p>
    <w:p w:rsidR="00AE7EAF" w:rsidRPr="00AE7EAF" w:rsidRDefault="00AE7EAF" w:rsidP="00AE7EAF">
      <w:pPr>
        <w:numPr>
          <w:ilvl w:val="1"/>
          <w:numId w:val="43"/>
        </w:numPr>
        <w:ind w:left="1276" w:hanging="574"/>
        <w:jc w:val="both"/>
      </w:pPr>
      <w:r w:rsidRPr="00AE7EAF">
        <w:t>в срок до 25.11.2016 организовать проверку работоспособности источников противопожарного водоснабжения (водонапорных башен, пожарных водоемов, пожарных гидрантов), приспособить их для забора воды пожарной техникой, обеспечить к ним подъезд и обозначить указателями;</w:t>
      </w:r>
    </w:p>
    <w:p w:rsidR="00AE7EAF" w:rsidRPr="00AE7EAF" w:rsidRDefault="00AE7EAF" w:rsidP="00AE7EAF">
      <w:pPr>
        <w:numPr>
          <w:ilvl w:val="1"/>
          <w:numId w:val="43"/>
        </w:numPr>
        <w:ind w:left="1276" w:hanging="574"/>
        <w:jc w:val="both"/>
      </w:pPr>
      <w:r w:rsidRPr="00AE7EAF">
        <w:lastRenderedPageBreak/>
        <w:t xml:space="preserve">дороги, проезды, подъезды к зданиям, сооружениям, пожарным гидрантам и </w:t>
      </w:r>
      <w:proofErr w:type="spellStart"/>
      <w:r w:rsidRPr="00AE7EAF">
        <w:t>водоисточникам</w:t>
      </w:r>
      <w:proofErr w:type="spellEnd"/>
      <w:r w:rsidRPr="00AE7EAF">
        <w:t>, используемым для целей пожаротушения, содержать в исправном состоянии, очищать от снега и льда;</w:t>
      </w:r>
    </w:p>
    <w:p w:rsidR="00AE7EAF" w:rsidRPr="00AE7EAF" w:rsidRDefault="00AE7EAF" w:rsidP="00AE7EAF">
      <w:pPr>
        <w:numPr>
          <w:ilvl w:val="0"/>
          <w:numId w:val="43"/>
        </w:numPr>
        <w:ind w:left="0" w:firstLine="360"/>
        <w:jc w:val="both"/>
      </w:pPr>
      <w:r w:rsidRPr="00AE7EAF">
        <w:t xml:space="preserve">Специалистам администрации активизировать деятельность по проведению </w:t>
      </w:r>
      <w:proofErr w:type="spellStart"/>
      <w:r w:rsidRPr="00AE7EAF">
        <w:t>подворовых</w:t>
      </w:r>
      <w:proofErr w:type="spellEnd"/>
      <w:r w:rsidRPr="00AE7EAF">
        <w:t xml:space="preserve"> обходов в жилом секторе, уделив особое внимание местам проживания социально-незащищенных и социально-неблагополучных граждан, с проведением инструктажей по мерам пожарной безопасности и проверкой состояния печного отопления и электропроводки;</w:t>
      </w:r>
    </w:p>
    <w:p w:rsidR="00AE7EAF" w:rsidRPr="00AE7EAF" w:rsidRDefault="00AE7EAF" w:rsidP="00AE7EAF">
      <w:pPr>
        <w:numPr>
          <w:ilvl w:val="0"/>
          <w:numId w:val="43"/>
        </w:numPr>
        <w:ind w:left="0" w:firstLine="360"/>
        <w:jc w:val="both"/>
      </w:pPr>
      <w:r w:rsidRPr="00AE7EAF">
        <w:t>Опубликовать настоящее постановление в газете «Малышевский вестник» и на сайте администрации Малышевского сельсовета.</w:t>
      </w:r>
    </w:p>
    <w:p w:rsidR="00AE7EAF" w:rsidRPr="00AE7EAF" w:rsidRDefault="00AE7EAF" w:rsidP="00AE7EAF">
      <w:pPr>
        <w:numPr>
          <w:ilvl w:val="0"/>
          <w:numId w:val="43"/>
        </w:numPr>
        <w:ind w:left="0" w:firstLine="360"/>
        <w:jc w:val="both"/>
      </w:pPr>
      <w:r w:rsidRPr="00AE7EAF">
        <w:t>Ответственность за исполнение данного постановления оставляю за собой.</w:t>
      </w:r>
    </w:p>
    <w:p w:rsidR="00AE7EAF" w:rsidRPr="00AE7EAF" w:rsidRDefault="00AE7EAF" w:rsidP="00AE7EAF">
      <w:pPr>
        <w:ind w:left="360"/>
        <w:jc w:val="both"/>
      </w:pPr>
    </w:p>
    <w:p w:rsidR="00AE7EAF" w:rsidRPr="00AE7EAF" w:rsidRDefault="00AE7EAF" w:rsidP="00AE7EAF">
      <w:pPr>
        <w:ind w:left="360"/>
        <w:jc w:val="both"/>
      </w:pPr>
    </w:p>
    <w:p w:rsidR="00AE7EAF" w:rsidRPr="00AE7EAF" w:rsidRDefault="00AE7EAF" w:rsidP="00AE7EAF">
      <w:pPr>
        <w:jc w:val="both"/>
      </w:pPr>
      <w:r w:rsidRPr="00AE7EAF">
        <w:t>Глава Малышевского сельсовета</w:t>
      </w:r>
    </w:p>
    <w:p w:rsidR="00AE7EAF" w:rsidRPr="00AE7EAF" w:rsidRDefault="00AE7EAF" w:rsidP="00AE7EAF">
      <w:pPr>
        <w:jc w:val="both"/>
      </w:pPr>
      <w:r w:rsidRPr="00AE7EAF">
        <w:t>Сузунского района Новосибирской области</w:t>
      </w:r>
      <w:r w:rsidRPr="00AE7EAF">
        <w:tab/>
      </w:r>
      <w:r w:rsidRPr="00AE7EAF">
        <w:tab/>
      </w:r>
      <w:r w:rsidRPr="00AE7EAF">
        <w:tab/>
        <w:t xml:space="preserve">                  </w:t>
      </w:r>
      <w:proofErr w:type="spellStart"/>
      <w:r w:rsidRPr="00AE7EAF">
        <w:t>А.А.Львов</w:t>
      </w:r>
      <w:proofErr w:type="spellEnd"/>
    </w:p>
    <w:p w:rsidR="00AE7EAF" w:rsidRPr="00AE7EAF" w:rsidRDefault="00AE7EAF" w:rsidP="00AE7EAF">
      <w:pPr>
        <w:jc w:val="both"/>
      </w:pPr>
    </w:p>
    <w:p w:rsidR="00AE7EAF" w:rsidRPr="00AE7EAF" w:rsidRDefault="00AE7EAF" w:rsidP="00AE7EAF">
      <w:pPr>
        <w:rPr>
          <w:b/>
        </w:rPr>
      </w:pPr>
    </w:p>
    <w:p w:rsidR="00AE7EAF" w:rsidRPr="00AE7EAF" w:rsidRDefault="00AE7EAF" w:rsidP="00AE7EAF"/>
    <w:p w:rsidR="00AE7EAF" w:rsidRPr="00AE7EAF" w:rsidRDefault="00AE7EAF" w:rsidP="00AE7EAF">
      <w:pPr>
        <w:pStyle w:val="ConsPlusTitle"/>
        <w:widowControl/>
        <w:ind w:right="2181"/>
        <w:jc w:val="center"/>
        <w:rPr>
          <w:rFonts w:ascii="Times New Roman" w:hAnsi="Times New Roman" w:cs="Times New Roman"/>
          <w:sz w:val="24"/>
          <w:szCs w:val="24"/>
        </w:rPr>
      </w:pPr>
      <w:r w:rsidRPr="00AE7EAF">
        <w:rPr>
          <w:rFonts w:ascii="Times New Roman" w:hAnsi="Times New Roman" w:cs="Times New Roman"/>
          <w:sz w:val="24"/>
          <w:szCs w:val="24"/>
        </w:rPr>
        <w:t xml:space="preserve">                                 АДМИНИСТРАЦИЯ</w:t>
      </w:r>
    </w:p>
    <w:p w:rsidR="00AE7EAF" w:rsidRPr="00AE7EAF" w:rsidRDefault="00AE7EAF" w:rsidP="00AE7EA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E7EAF">
        <w:rPr>
          <w:rFonts w:ascii="Times New Roman" w:hAnsi="Times New Roman" w:cs="Times New Roman"/>
          <w:sz w:val="24"/>
          <w:szCs w:val="24"/>
        </w:rPr>
        <w:t>МАЛЫШЕВСКОГО СЕЛЬСОВЕТА</w:t>
      </w:r>
    </w:p>
    <w:p w:rsidR="00AE7EAF" w:rsidRPr="00AE7EAF" w:rsidRDefault="00AE7EAF" w:rsidP="00AE7EA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E7EAF">
        <w:rPr>
          <w:rFonts w:ascii="Times New Roman" w:hAnsi="Times New Roman" w:cs="Times New Roman"/>
          <w:sz w:val="24"/>
          <w:szCs w:val="24"/>
        </w:rPr>
        <w:t>Сузунского район Новосибирской области</w:t>
      </w:r>
    </w:p>
    <w:p w:rsidR="00AE7EAF" w:rsidRPr="00AE7EAF" w:rsidRDefault="00AE7EAF" w:rsidP="00AE7EA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E7EAF" w:rsidRPr="00AE7EAF" w:rsidRDefault="00AE7EAF" w:rsidP="00AE7EAF">
      <w:pPr>
        <w:jc w:val="center"/>
        <w:rPr>
          <w:b/>
          <w:bCs/>
          <w:spacing w:val="30"/>
        </w:rPr>
      </w:pPr>
      <w:r w:rsidRPr="00AE7EAF">
        <w:rPr>
          <w:b/>
          <w:bCs/>
          <w:spacing w:val="30"/>
        </w:rPr>
        <w:t>ПОСТАНОВЛЕНИЕ</w:t>
      </w:r>
    </w:p>
    <w:p w:rsidR="00AE7EAF" w:rsidRPr="00AE7EAF" w:rsidRDefault="00AE7EAF" w:rsidP="00AE7EA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E7EAF" w:rsidRPr="00AE7EAF" w:rsidRDefault="00AE7EAF" w:rsidP="00AE7EAF">
      <w:pPr>
        <w:jc w:val="both"/>
      </w:pPr>
      <w:r w:rsidRPr="00AE7EAF">
        <w:t xml:space="preserve">01.11.2018                                                                                 </w:t>
      </w:r>
      <w:r>
        <w:t xml:space="preserve">              </w:t>
      </w:r>
      <w:r w:rsidRPr="00AE7EAF">
        <w:t xml:space="preserve">                         № 79</w:t>
      </w:r>
    </w:p>
    <w:p w:rsidR="00AE7EAF" w:rsidRPr="00AE7EAF" w:rsidRDefault="00AE7EAF" w:rsidP="00AE7EAF"/>
    <w:p w:rsidR="00AE7EAF" w:rsidRPr="00AE7EAF" w:rsidRDefault="00AE7EAF" w:rsidP="00AE7EAF">
      <w:r w:rsidRPr="00AE7EAF">
        <w:t xml:space="preserve">Об утверждении плана проведения месячника </w:t>
      </w:r>
    </w:p>
    <w:p w:rsidR="00AE7EAF" w:rsidRPr="00AE7EAF" w:rsidRDefault="00AE7EAF" w:rsidP="00AE7EAF">
      <w:r w:rsidRPr="00AE7EAF">
        <w:t xml:space="preserve">безопасности людей на водных объектах  </w:t>
      </w:r>
      <w:proofErr w:type="gramStart"/>
      <w:r w:rsidRPr="00AE7EAF">
        <w:t>в</w:t>
      </w:r>
      <w:proofErr w:type="gramEnd"/>
    </w:p>
    <w:p w:rsidR="00AE7EAF" w:rsidRPr="00AE7EAF" w:rsidRDefault="00AE7EAF" w:rsidP="00AE7EAF">
      <w:r w:rsidRPr="00AE7EAF">
        <w:t xml:space="preserve">муниципальном </w:t>
      </w:r>
      <w:proofErr w:type="gramStart"/>
      <w:r w:rsidRPr="00AE7EAF">
        <w:t>образовании</w:t>
      </w:r>
      <w:proofErr w:type="gramEnd"/>
      <w:r w:rsidRPr="00AE7EAF">
        <w:t xml:space="preserve"> Малышевского </w:t>
      </w:r>
    </w:p>
    <w:p w:rsidR="00AE7EAF" w:rsidRPr="00AE7EAF" w:rsidRDefault="00AE7EAF" w:rsidP="00AE7EAF">
      <w:r w:rsidRPr="00AE7EAF">
        <w:t xml:space="preserve">сельсовета в </w:t>
      </w:r>
      <w:proofErr w:type="gramStart"/>
      <w:r w:rsidRPr="00AE7EAF">
        <w:t>осеннее-зимний</w:t>
      </w:r>
      <w:proofErr w:type="gramEnd"/>
      <w:r w:rsidRPr="00AE7EAF">
        <w:t xml:space="preserve"> период  2018-2019 годов</w:t>
      </w:r>
    </w:p>
    <w:p w:rsidR="00AE7EAF" w:rsidRPr="00AE7EAF" w:rsidRDefault="00AE7EAF" w:rsidP="00AE7EAF">
      <w:pPr>
        <w:tabs>
          <w:tab w:val="left" w:pos="9540"/>
        </w:tabs>
        <w:ind w:right="20"/>
        <w:jc w:val="both"/>
      </w:pPr>
    </w:p>
    <w:p w:rsidR="00AE7EAF" w:rsidRPr="00AE7EAF" w:rsidRDefault="00AE7EAF" w:rsidP="00AE7EAF">
      <w:pPr>
        <w:tabs>
          <w:tab w:val="left" w:pos="9540"/>
        </w:tabs>
        <w:ind w:right="20"/>
        <w:jc w:val="both"/>
      </w:pPr>
    </w:p>
    <w:p w:rsidR="00AE7EAF" w:rsidRPr="00AE7EAF" w:rsidRDefault="00AE7EAF" w:rsidP="00AE7EAF">
      <w:pPr>
        <w:jc w:val="both"/>
      </w:pPr>
      <w:r w:rsidRPr="00AE7EAF">
        <w:t xml:space="preserve">       В соответствии  с п. 24. ч. 1 ст. 15 Федерального закона Российской Федер</w:t>
      </w:r>
      <w:r w:rsidRPr="00AE7EAF">
        <w:t>а</w:t>
      </w:r>
      <w:r w:rsidRPr="00AE7EAF">
        <w:t>ции от 06.10.2003  № 131-ФЗ «Об общих принципах организации местного самоупра</w:t>
      </w:r>
      <w:r w:rsidRPr="00AE7EAF">
        <w:t>в</w:t>
      </w:r>
      <w:r>
        <w:t xml:space="preserve">ления в Российской Федерации», </w:t>
      </w:r>
    </w:p>
    <w:p w:rsidR="00AE7EAF" w:rsidRPr="00AE7EAF" w:rsidRDefault="00AE7EAF" w:rsidP="00AE7EAF">
      <w:pPr>
        <w:tabs>
          <w:tab w:val="left" w:pos="9540"/>
        </w:tabs>
        <w:ind w:right="20"/>
        <w:jc w:val="both"/>
      </w:pPr>
      <w:r>
        <w:t>ПОСТАНОВЛЯЮ:</w:t>
      </w:r>
    </w:p>
    <w:p w:rsidR="00AE7EAF" w:rsidRPr="00AE7EAF" w:rsidRDefault="00AE7EAF" w:rsidP="00AE7EAF">
      <w:pPr>
        <w:jc w:val="both"/>
      </w:pPr>
      <w:r w:rsidRPr="00AE7EAF">
        <w:t xml:space="preserve">       1. Утвердить  прилагаемый план проведения месячника безопасности людей на водных объектах  в муниципальном образовании Малышевского сельсовета в </w:t>
      </w:r>
      <w:proofErr w:type="gramStart"/>
      <w:r w:rsidRPr="00AE7EAF">
        <w:t>осенне- зимний</w:t>
      </w:r>
      <w:proofErr w:type="gramEnd"/>
      <w:r w:rsidRPr="00AE7EAF">
        <w:t xml:space="preserve"> период  2018-2019 годов (с 14 ноября 2018 года по 24 апреля 2019года) согласно приложению.</w:t>
      </w:r>
    </w:p>
    <w:p w:rsidR="00AE7EAF" w:rsidRPr="00AE7EAF" w:rsidRDefault="00AE7EAF" w:rsidP="00AE7EAF">
      <w:pPr>
        <w:ind w:firstLine="510"/>
        <w:jc w:val="both"/>
      </w:pPr>
      <w:r w:rsidRPr="00AE7EAF">
        <w:t xml:space="preserve">2. </w:t>
      </w:r>
      <w:proofErr w:type="gramStart"/>
      <w:r w:rsidRPr="00AE7EAF">
        <w:t>Контроль за</w:t>
      </w:r>
      <w:proofErr w:type="gramEnd"/>
      <w:r w:rsidRPr="00AE7EAF">
        <w:t xml:space="preserve"> исполнением постановления оставляю за собой.</w:t>
      </w:r>
    </w:p>
    <w:p w:rsidR="00AE7EAF" w:rsidRPr="00AE7EAF" w:rsidRDefault="00AE7EAF" w:rsidP="00AE7EAF">
      <w:pPr>
        <w:jc w:val="both"/>
      </w:pPr>
    </w:p>
    <w:p w:rsidR="00AE7EAF" w:rsidRPr="00AE7EAF" w:rsidRDefault="00AE7EAF" w:rsidP="00AE7EAF">
      <w:pPr>
        <w:jc w:val="both"/>
      </w:pPr>
      <w:proofErr w:type="spellStart"/>
      <w:r w:rsidRPr="00AE7EAF">
        <w:t>И.О.главы</w:t>
      </w:r>
      <w:proofErr w:type="spellEnd"/>
      <w:r w:rsidRPr="00AE7EAF">
        <w:t xml:space="preserve"> Малышевского сельсовета                                              </w:t>
      </w:r>
      <w:proofErr w:type="spellStart"/>
      <w:r w:rsidRPr="00AE7EAF">
        <w:t>Н.В.</w:t>
      </w:r>
      <w:proofErr w:type="gramStart"/>
      <w:r w:rsidRPr="00AE7EAF">
        <w:t>Троицкая</w:t>
      </w:r>
      <w:proofErr w:type="spellEnd"/>
      <w:proofErr w:type="gramEnd"/>
    </w:p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/>
    <w:p w:rsidR="00AE7EAF" w:rsidRDefault="00AE7EAF" w:rsidP="00AE7EAF">
      <w:pPr>
        <w:sectPr w:rsidR="00AE7EAF" w:rsidSect="00F81846">
          <w:pgSz w:w="11906" w:h="16838"/>
          <w:pgMar w:top="1134" w:right="567" w:bottom="567" w:left="1418" w:header="737" w:footer="567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83"/>
        <w:gridCol w:w="1772"/>
        <w:gridCol w:w="6397"/>
      </w:tblGrid>
      <w:tr w:rsidR="00AE7EAF" w:rsidRPr="00AE7EAF" w:rsidTr="00F31881">
        <w:tc>
          <w:tcPr>
            <w:tcW w:w="7308" w:type="dxa"/>
          </w:tcPr>
          <w:p w:rsidR="00AE7EAF" w:rsidRPr="00AE7EAF" w:rsidRDefault="00AE7EAF" w:rsidP="00F31881">
            <w:pPr>
              <w:rPr>
                <w:b/>
              </w:rPr>
            </w:pPr>
          </w:p>
        </w:tc>
        <w:tc>
          <w:tcPr>
            <w:tcW w:w="1800" w:type="dxa"/>
          </w:tcPr>
          <w:p w:rsidR="00AE7EAF" w:rsidRPr="00AE7EAF" w:rsidRDefault="00AE7EAF" w:rsidP="00F31881">
            <w:pPr>
              <w:jc w:val="center"/>
              <w:rPr>
                <w:b/>
              </w:rPr>
            </w:pPr>
          </w:p>
        </w:tc>
        <w:tc>
          <w:tcPr>
            <w:tcW w:w="6480" w:type="dxa"/>
          </w:tcPr>
          <w:p w:rsidR="00AE7EAF" w:rsidRPr="00AE7EAF" w:rsidRDefault="00AE7EAF" w:rsidP="00F31881">
            <w:pPr>
              <w:jc w:val="right"/>
            </w:pPr>
            <w:r w:rsidRPr="00AE7EAF">
              <w:t>УТВЕРЖДАЮ</w:t>
            </w:r>
          </w:p>
          <w:p w:rsidR="00AE7EAF" w:rsidRPr="00AE7EAF" w:rsidRDefault="00AE7EAF" w:rsidP="00F31881">
            <w:pPr>
              <w:jc w:val="right"/>
            </w:pPr>
            <w:proofErr w:type="spellStart"/>
            <w:r w:rsidRPr="00AE7EAF">
              <w:t>И.О.главы</w:t>
            </w:r>
            <w:proofErr w:type="spellEnd"/>
            <w:r w:rsidRPr="00AE7EAF">
              <w:t xml:space="preserve"> Малышевского сельсовета</w:t>
            </w:r>
          </w:p>
          <w:p w:rsidR="00AE7EAF" w:rsidRPr="00AE7EAF" w:rsidRDefault="00AE7EAF" w:rsidP="00F31881">
            <w:pPr>
              <w:jc w:val="right"/>
            </w:pPr>
            <w:r w:rsidRPr="00AE7EAF">
              <w:t xml:space="preserve">__________ </w:t>
            </w:r>
            <w:proofErr w:type="spellStart"/>
            <w:r w:rsidRPr="00AE7EAF">
              <w:t>Н.В.Троицкая</w:t>
            </w:r>
            <w:proofErr w:type="spellEnd"/>
          </w:p>
          <w:p w:rsidR="00AE7EAF" w:rsidRPr="00AE7EAF" w:rsidRDefault="00AE7EAF" w:rsidP="00F31881">
            <w:pPr>
              <w:jc w:val="right"/>
              <w:rPr>
                <w:b/>
              </w:rPr>
            </w:pPr>
            <w:r w:rsidRPr="00AE7EAF">
              <w:t>«01»ноября 2018 г.</w:t>
            </w:r>
          </w:p>
        </w:tc>
      </w:tr>
    </w:tbl>
    <w:p w:rsidR="00AE7EAF" w:rsidRPr="00AE7EAF" w:rsidRDefault="00AE7EAF" w:rsidP="00AE7EAF">
      <w:pPr>
        <w:jc w:val="center"/>
      </w:pPr>
    </w:p>
    <w:p w:rsidR="00AE7EAF" w:rsidRPr="00AE7EAF" w:rsidRDefault="00AE7EAF" w:rsidP="00AE7EAF"/>
    <w:p w:rsidR="00AE7EAF" w:rsidRPr="00AE7EAF" w:rsidRDefault="00AE7EAF" w:rsidP="00AE7EAF"/>
    <w:p w:rsidR="00AE7EAF" w:rsidRPr="00AE7EAF" w:rsidRDefault="00AE7EAF" w:rsidP="00AE7EAF"/>
    <w:p w:rsidR="00AE7EAF" w:rsidRPr="00AE7EAF" w:rsidRDefault="00AE7EAF" w:rsidP="00AE7EAF"/>
    <w:p w:rsidR="00AE7EAF" w:rsidRPr="00AE7EAF" w:rsidRDefault="00AE7EAF" w:rsidP="00AE7EAF">
      <w:pPr>
        <w:jc w:val="center"/>
      </w:pPr>
      <w:r w:rsidRPr="00AE7EAF">
        <w:t>ПЛАН</w:t>
      </w:r>
    </w:p>
    <w:p w:rsidR="00AE7EAF" w:rsidRPr="00AE7EAF" w:rsidRDefault="00AE7EAF" w:rsidP="00AE7EAF">
      <w:pPr>
        <w:jc w:val="center"/>
      </w:pPr>
      <w:r w:rsidRPr="00AE7EAF">
        <w:t>проведения месячника безопасности людей на водных объектах в Муниципальном образовании Малышевского сельсовета</w:t>
      </w:r>
    </w:p>
    <w:p w:rsidR="00AE7EAF" w:rsidRPr="00AE7EAF" w:rsidRDefault="00AE7EAF" w:rsidP="00AE7EAF">
      <w:pPr>
        <w:ind w:right="178"/>
        <w:jc w:val="center"/>
      </w:pPr>
      <w:r w:rsidRPr="00AE7EAF">
        <w:t xml:space="preserve"> в осенне-зимний период 2018-2019 годов</w:t>
      </w:r>
    </w:p>
    <w:p w:rsidR="00AE7EAF" w:rsidRPr="00AE7EAF" w:rsidRDefault="00AE7EAF" w:rsidP="00AE7EAF">
      <w:pPr>
        <w:ind w:right="178"/>
        <w:jc w:val="center"/>
      </w:pPr>
      <w:r w:rsidRPr="00AE7EAF">
        <w:t>(с 14 ноября 2018 года по 24 апреля 2019года)</w:t>
      </w: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</w:p>
    <w:p w:rsidR="00AE7EAF" w:rsidRPr="00AE7EAF" w:rsidRDefault="00AE7EAF" w:rsidP="00AE7EAF">
      <w:pPr>
        <w:jc w:val="center"/>
      </w:pPr>
      <w:proofErr w:type="spellStart"/>
      <w:r w:rsidRPr="00AE7EAF">
        <w:t>с</w:t>
      </w:r>
      <w:proofErr w:type="gramStart"/>
      <w:r w:rsidRPr="00AE7EAF">
        <w:t>.М</w:t>
      </w:r>
      <w:proofErr w:type="gramEnd"/>
      <w:r w:rsidRPr="00AE7EAF">
        <w:t>алышево</w:t>
      </w:r>
      <w:proofErr w:type="spellEnd"/>
    </w:p>
    <w:p w:rsidR="00AE7EAF" w:rsidRPr="00AE7EAF" w:rsidRDefault="00AE7EAF" w:rsidP="00AE7EAF">
      <w:pPr>
        <w:jc w:val="right"/>
      </w:pPr>
    </w:p>
    <w:p w:rsidR="00AE7EAF" w:rsidRPr="00AE7EAF" w:rsidRDefault="00AE7EAF" w:rsidP="00AE7EAF">
      <w:pPr>
        <w:jc w:val="right"/>
      </w:pPr>
    </w:p>
    <w:p w:rsidR="00AE7EAF" w:rsidRPr="00AE7EAF" w:rsidRDefault="00AE7EAF" w:rsidP="00AE7EAF">
      <w:pPr>
        <w:jc w:val="center"/>
        <w:rPr>
          <w:b/>
        </w:rPr>
      </w:pPr>
    </w:p>
    <w:p w:rsidR="00AE7EAF" w:rsidRPr="00AE7EAF" w:rsidRDefault="00AE7EAF" w:rsidP="00AE7EAF">
      <w:pPr>
        <w:jc w:val="center"/>
      </w:pPr>
    </w:p>
    <w:tbl>
      <w:tblPr>
        <w:tblW w:w="15954" w:type="dxa"/>
        <w:jc w:val="center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7371"/>
        <w:gridCol w:w="1855"/>
        <w:gridCol w:w="2766"/>
        <w:gridCol w:w="1980"/>
        <w:gridCol w:w="1374"/>
      </w:tblGrid>
      <w:tr w:rsidR="00AE7EAF" w:rsidRPr="00AE7EAF" w:rsidTr="00F31881">
        <w:trPr>
          <w:trHeight w:val="761"/>
          <w:tblHeader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EAF" w:rsidRPr="00AE7EAF" w:rsidRDefault="00AE7EAF" w:rsidP="00F31881">
            <w:pPr>
              <w:ind w:left="-65" w:right="-108"/>
              <w:jc w:val="center"/>
            </w:pPr>
            <w:r w:rsidRPr="00AE7EAF">
              <w:lastRenderedPageBreak/>
              <w:t>№№</w:t>
            </w:r>
          </w:p>
          <w:p w:rsidR="00AE7EAF" w:rsidRPr="00AE7EAF" w:rsidRDefault="00AE7EAF" w:rsidP="00F31881">
            <w:pPr>
              <w:ind w:left="-65"/>
              <w:jc w:val="center"/>
            </w:pPr>
            <w:proofErr w:type="gramStart"/>
            <w:r w:rsidRPr="00AE7EAF">
              <w:t>п</w:t>
            </w:r>
            <w:proofErr w:type="gramEnd"/>
            <w:r w:rsidRPr="00AE7EAF"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EAF" w:rsidRPr="00AE7EAF" w:rsidRDefault="00AE7EAF" w:rsidP="00F31881">
            <w:pPr>
              <w:jc w:val="center"/>
            </w:pPr>
            <w:r w:rsidRPr="00AE7EAF">
              <w:t>Наименование проводимых мероприятий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EAF" w:rsidRPr="00AE7EAF" w:rsidRDefault="00AE7EAF" w:rsidP="00F31881">
            <w:pPr>
              <w:jc w:val="center"/>
            </w:pPr>
            <w:r w:rsidRPr="00AE7EAF">
              <w:t>Срок</w:t>
            </w:r>
          </w:p>
          <w:p w:rsidR="00AE7EAF" w:rsidRPr="00AE7EAF" w:rsidRDefault="00AE7EAF" w:rsidP="00F31881">
            <w:pPr>
              <w:jc w:val="center"/>
            </w:pPr>
            <w:r w:rsidRPr="00AE7EAF">
              <w:t>исполнения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EAF" w:rsidRPr="00AE7EAF" w:rsidRDefault="00AE7EAF" w:rsidP="00F31881">
            <w:pPr>
              <w:ind w:left="-108" w:right="-108"/>
              <w:jc w:val="center"/>
            </w:pPr>
            <w:r w:rsidRPr="00AE7EAF">
              <w:t>Ответственные</w:t>
            </w:r>
          </w:p>
          <w:p w:rsidR="00AE7EAF" w:rsidRPr="00AE7EAF" w:rsidRDefault="00AE7EAF" w:rsidP="00F31881">
            <w:pPr>
              <w:ind w:left="-108" w:right="-108"/>
              <w:jc w:val="center"/>
            </w:pPr>
            <w:r w:rsidRPr="00AE7EAF">
              <w:t>исполнители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EAF" w:rsidRPr="00AE7EAF" w:rsidRDefault="00AE7EAF" w:rsidP="00F31881">
            <w:pPr>
              <w:jc w:val="center"/>
            </w:pPr>
            <w:r w:rsidRPr="00AE7EAF">
              <w:t>Кто</w:t>
            </w:r>
          </w:p>
          <w:p w:rsidR="00AE7EAF" w:rsidRPr="00AE7EAF" w:rsidRDefault="00AE7EAF" w:rsidP="00F31881">
            <w:pPr>
              <w:ind w:left="-108" w:right="-108"/>
              <w:jc w:val="center"/>
            </w:pPr>
            <w:r w:rsidRPr="00AE7EAF">
              <w:t>контролирует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EAF" w:rsidRPr="00AE7EAF" w:rsidRDefault="00AE7EAF" w:rsidP="00F31881">
            <w:pPr>
              <w:ind w:left="-64"/>
              <w:jc w:val="center"/>
            </w:pPr>
            <w:r w:rsidRPr="00AE7EAF">
              <w:t>Отметка о выполнении</w:t>
            </w:r>
          </w:p>
        </w:tc>
      </w:tr>
      <w:tr w:rsidR="00AE7EAF" w:rsidRPr="00AE7EAF" w:rsidTr="00F31881">
        <w:trPr>
          <w:cantSplit/>
          <w:trHeight w:val="397"/>
          <w:tblHeader/>
          <w:jc w:val="center"/>
        </w:trPr>
        <w:tc>
          <w:tcPr>
            <w:tcW w:w="1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EAF" w:rsidRPr="00AE7EAF" w:rsidRDefault="00AE7EAF" w:rsidP="00F31881">
            <w:pPr>
              <w:jc w:val="center"/>
              <w:rPr>
                <w:b/>
              </w:rPr>
            </w:pPr>
            <w:r w:rsidRPr="00AE7EAF">
              <w:rPr>
                <w:b/>
                <w:lang w:val="en-US"/>
              </w:rPr>
              <w:t>I</w:t>
            </w:r>
            <w:r w:rsidRPr="00AE7EAF">
              <w:rPr>
                <w:b/>
              </w:rPr>
              <w:t>. Мероприятия, проводимые до начала проведения месячника безопасности людей на водных объектах</w:t>
            </w:r>
          </w:p>
        </w:tc>
      </w:tr>
      <w:tr w:rsidR="00AE7EAF" w:rsidRPr="00AE7EAF" w:rsidTr="00F31881">
        <w:trPr>
          <w:cantSplit/>
          <w:trHeight w:val="77"/>
          <w:tblHeader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 xml:space="preserve">Разработка и утверждение </w:t>
            </w:r>
            <w:proofErr w:type="gramStart"/>
            <w:r w:rsidRPr="00AE7EAF">
              <w:t>плана проведения месячника безопасности людей</w:t>
            </w:r>
            <w:proofErr w:type="gramEnd"/>
            <w:r w:rsidRPr="00AE7EAF">
              <w:t xml:space="preserve"> на водных объектах на территории Малышевского сельсовета Сузунского района в осенне-зимний период 2018-2019 годов»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До 14 ноября 2018 г.</w:t>
            </w:r>
          </w:p>
          <w:p w:rsidR="00AE7EAF" w:rsidRPr="00AE7EAF" w:rsidRDefault="00AE7EAF" w:rsidP="00F31881">
            <w:pPr>
              <w:jc w:val="center"/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proofErr w:type="gramStart"/>
            <w:r w:rsidRPr="00AE7EAF">
              <w:t>специалист</w:t>
            </w:r>
            <w:proofErr w:type="gramEnd"/>
            <w:r w:rsidRPr="00AE7EAF">
              <w:t xml:space="preserve"> уполномоченный по вопросам ГОЧС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</w:p>
        </w:tc>
      </w:tr>
      <w:tr w:rsidR="00AE7EAF" w:rsidRPr="00AE7EAF" w:rsidTr="00F31881">
        <w:trPr>
          <w:cantSplit/>
          <w:trHeight w:val="77"/>
          <w:tblHeader/>
          <w:jc w:val="center"/>
        </w:trPr>
        <w:tc>
          <w:tcPr>
            <w:tcW w:w="1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  <w:rPr>
                <w:b/>
              </w:rPr>
            </w:pPr>
            <w:r w:rsidRPr="00AE7EAF">
              <w:rPr>
                <w:b/>
                <w:lang w:val="en-US"/>
              </w:rPr>
              <w:t>II</w:t>
            </w:r>
            <w:r w:rsidRPr="00AE7EAF">
              <w:rPr>
                <w:b/>
              </w:rPr>
              <w:t>. Мероприятия, проводимые в ходе проведения месячника безопасности людей на водных объектах</w:t>
            </w:r>
          </w:p>
        </w:tc>
      </w:tr>
      <w:tr w:rsidR="00AE7EAF" w:rsidRPr="00AE7EAF" w:rsidTr="00F31881">
        <w:trPr>
          <w:cantSplit/>
          <w:trHeight w:val="77"/>
          <w:tblHeader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 xml:space="preserve">Проведение </w:t>
            </w:r>
            <w:proofErr w:type="gramStart"/>
            <w:r w:rsidRPr="00AE7EAF">
              <w:t>уточнения Реестра мест массового выезда автомобильного транспорта</w:t>
            </w:r>
            <w:proofErr w:type="gramEnd"/>
            <w:r w:rsidRPr="00AE7EAF">
              <w:t xml:space="preserve"> и выхода людей на лёд на водных объектах МО Малышевского сельсовета Сузунского района по состоянию на 1 января 2019 года.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До 1 декабря 2018 г.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Председатель КЧС и ПБ Сузунского района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</w:p>
        </w:tc>
      </w:tr>
      <w:tr w:rsidR="00AE7EAF" w:rsidRPr="00AE7EAF" w:rsidTr="00F31881">
        <w:trPr>
          <w:cantSplit/>
          <w:trHeight w:val="77"/>
          <w:tblHeader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Выставление запрещающих знаков «Выезд (выход) на лед запрещен» и информационных щитов об опасности выезда автомобильного транспорта и  выхода людей на лед.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Ноябрь-декабрь 2018 г.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</w:p>
        </w:tc>
      </w:tr>
      <w:tr w:rsidR="00AE7EAF" w:rsidRPr="00AE7EAF" w:rsidTr="00F31881">
        <w:trPr>
          <w:cantSplit/>
          <w:trHeight w:val="77"/>
          <w:tblHeader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 xml:space="preserve">Проведение </w:t>
            </w:r>
            <w:proofErr w:type="spellStart"/>
            <w:r w:rsidRPr="00AE7EAF">
              <w:t>обваловки</w:t>
            </w:r>
            <w:proofErr w:type="spellEnd"/>
            <w:r w:rsidRPr="00AE7EAF">
              <w:t xml:space="preserve"> мест выезда автомобильного транспорта на лед путем устройства земляных (снежных) валов на береговой полосе водных объектов.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ind w:left="-108" w:right="-96"/>
              <w:jc w:val="center"/>
            </w:pPr>
            <w:r w:rsidRPr="00AE7EAF">
              <w:t>Ноябрь-декабрь 2018 г.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</w:p>
        </w:tc>
      </w:tr>
      <w:tr w:rsidR="00AE7EAF" w:rsidRPr="00AE7EAF" w:rsidTr="00F31881">
        <w:trPr>
          <w:cantSplit/>
          <w:trHeight w:val="77"/>
          <w:tblHeader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Проведение информирования населения МО Малышевского сельсовета Сузунского района о состоянии льда на водных объектах муниципальных образований в традиционных местах массового отдыха и подледного лова рыбы в средствах массовой информации.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ind w:left="-21"/>
              <w:jc w:val="center"/>
            </w:pPr>
            <w:r w:rsidRPr="00AE7EAF">
              <w:t>Ноябрь 2018 г. – апрель 2019 г.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proofErr w:type="gramStart"/>
            <w:r w:rsidRPr="00AE7EAF">
              <w:t>специалист</w:t>
            </w:r>
            <w:proofErr w:type="gramEnd"/>
            <w:r w:rsidRPr="00AE7EAF">
              <w:t xml:space="preserve"> уполномоченный по вопросам ГОЧС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</w:p>
        </w:tc>
      </w:tr>
      <w:tr w:rsidR="00AE7EAF" w:rsidRPr="00AE7EAF" w:rsidTr="00F31881">
        <w:trPr>
          <w:cantSplit/>
          <w:trHeight w:val="77"/>
          <w:tblHeader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 xml:space="preserve">Проведение совместных выездов (рейдов) представителей администрации муниципального района, специалистов МО Малышевского сельсовета с привлечением государственных инспекторов ФКУ «Центр ГИМС МЧС России по Новосибирской области», сотрудников полиции ОМВД России по </w:t>
            </w:r>
            <w:proofErr w:type="spellStart"/>
            <w:r w:rsidRPr="00AE7EAF">
              <w:t>Сузунскому</w:t>
            </w:r>
            <w:proofErr w:type="spellEnd"/>
            <w:r w:rsidRPr="00AE7EAF">
              <w:t xml:space="preserve"> району и сотрудников рыбной инспекции  по проверке мест отдыха на льду.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Ноябрь 2018г. – апрель 2019 г.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</w:p>
        </w:tc>
      </w:tr>
      <w:tr w:rsidR="00AE7EAF" w:rsidRPr="00AE7EAF" w:rsidTr="00F31881">
        <w:trPr>
          <w:cantSplit/>
          <w:trHeight w:val="77"/>
          <w:tblHeader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Организация дежурства в традиционных местах выхода людей на лед на водных объектах МО Малышевского сельсовета района во время ледостава и перед началом весеннего паводка.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Ноябрь-декабрь 2018г.</w:t>
            </w:r>
          </w:p>
          <w:p w:rsidR="00AE7EAF" w:rsidRPr="00AE7EAF" w:rsidRDefault="00AE7EAF" w:rsidP="00F31881">
            <w:pPr>
              <w:jc w:val="center"/>
            </w:pPr>
            <w:r w:rsidRPr="00AE7EAF">
              <w:t>Январь-апрель 2019 г.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</w:p>
        </w:tc>
      </w:tr>
      <w:tr w:rsidR="00AE7EAF" w:rsidRPr="00AE7EAF" w:rsidTr="00F31881">
        <w:trPr>
          <w:cantSplit/>
          <w:trHeight w:val="77"/>
          <w:tblHeader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Освещение в средствах массовой информации о мероприятиях, проводимых в ходе проведения месячника безопасности людей на водных объектах в осенне-зимний период 2018-2019 годов.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ежемесячно</w:t>
            </w:r>
          </w:p>
          <w:p w:rsidR="00AE7EAF" w:rsidRPr="00AE7EAF" w:rsidRDefault="00AE7EAF" w:rsidP="00F31881">
            <w:pPr>
              <w:ind w:left="-108" w:right="-96"/>
              <w:jc w:val="center"/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proofErr w:type="gramStart"/>
            <w:r w:rsidRPr="00AE7EAF">
              <w:t>специалист</w:t>
            </w:r>
            <w:proofErr w:type="gramEnd"/>
            <w:r w:rsidRPr="00AE7EAF">
              <w:t xml:space="preserve"> уполномоченный по вопросам ГОЧС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</w:p>
        </w:tc>
      </w:tr>
      <w:tr w:rsidR="00AE7EAF" w:rsidRPr="00AE7EAF" w:rsidTr="00F31881">
        <w:trPr>
          <w:cantSplit/>
          <w:trHeight w:val="77"/>
          <w:tblHeader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lastRenderedPageBreak/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Проведение работы по выявлению незарегистрированных ледовых переправ на водных объектах МО Малышевского сельсовета района и принятие необходимых мер по их обустройству в соответствии с требованиями Отраслевых дорожных норм (ОДН 218.010-98) или закрытию.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ind w:left="-165"/>
              <w:jc w:val="center"/>
            </w:pPr>
            <w:r w:rsidRPr="00AE7EAF">
              <w:t>Ноябрь 2018 г. – апрель 2019 г.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</w:p>
        </w:tc>
      </w:tr>
      <w:tr w:rsidR="00AE7EAF" w:rsidRPr="00AE7EAF" w:rsidTr="00F31881">
        <w:trPr>
          <w:cantSplit/>
          <w:trHeight w:val="77"/>
          <w:tblHeader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ind w:right="-108"/>
              <w:jc w:val="center"/>
            </w:pPr>
            <w:r w:rsidRPr="00AE7EAF"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Доведение до населения информации в части запрета выезда автомобильного транспорта и выхода людей на лед и штрафных санкций за данные нарушения через СМИ беседах и т.д.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В ходе проведения месячника безопасности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proofErr w:type="gramStart"/>
            <w:r w:rsidRPr="00AE7EAF">
              <w:t>специалист</w:t>
            </w:r>
            <w:proofErr w:type="gramEnd"/>
            <w:r w:rsidRPr="00AE7EAF">
              <w:t xml:space="preserve"> уполномоченный по вопросам ГОЧС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</w:p>
        </w:tc>
      </w:tr>
      <w:tr w:rsidR="00AE7EAF" w:rsidRPr="00AE7EAF" w:rsidTr="00F31881">
        <w:trPr>
          <w:cantSplit/>
          <w:trHeight w:val="77"/>
          <w:tblHeader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ind w:right="-108"/>
              <w:jc w:val="center"/>
            </w:pPr>
            <w:r w:rsidRPr="00AE7EAF"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Подготовка и распространение памяток и листовок «Осторожно, тонкий лед!», «На льду будь внимателен и осторожен» среди населения МО Малышевского сельсовета поселений Сузунского района.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В ходе проведения месячника безопасности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proofErr w:type="gramStart"/>
            <w:r w:rsidRPr="00AE7EAF">
              <w:t>специалист</w:t>
            </w:r>
            <w:proofErr w:type="gramEnd"/>
            <w:r w:rsidRPr="00AE7EAF">
              <w:t xml:space="preserve"> уполномоченный по вопросам ГОЧС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</w:p>
        </w:tc>
      </w:tr>
      <w:tr w:rsidR="00AE7EAF" w:rsidRPr="00AE7EAF" w:rsidTr="00F31881">
        <w:trPr>
          <w:cantSplit/>
          <w:trHeight w:val="77"/>
          <w:tblHeader/>
          <w:jc w:val="center"/>
        </w:trPr>
        <w:tc>
          <w:tcPr>
            <w:tcW w:w="1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  <w:rPr>
                <w:b/>
              </w:rPr>
            </w:pPr>
            <w:r w:rsidRPr="00AE7EAF">
              <w:rPr>
                <w:b/>
                <w:lang w:val="en-US"/>
              </w:rPr>
              <w:t>III</w:t>
            </w:r>
            <w:r w:rsidRPr="00AE7EAF">
              <w:rPr>
                <w:b/>
              </w:rPr>
              <w:t>. Мероприятия, проводимые по окончанию проведения месячника безопасности людей на водных объектах</w:t>
            </w:r>
          </w:p>
        </w:tc>
      </w:tr>
      <w:tr w:rsidR="00AE7EAF" w:rsidRPr="00AE7EAF" w:rsidTr="00F31881">
        <w:trPr>
          <w:cantSplit/>
          <w:trHeight w:val="77"/>
          <w:tblHeader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 xml:space="preserve">Представление отчета в КЧС и ПБ района по итогам </w:t>
            </w:r>
            <w:proofErr w:type="gramStart"/>
            <w:r w:rsidRPr="00AE7EAF">
              <w:t>выполнения мероприятий месячника безопасности людей</w:t>
            </w:r>
            <w:proofErr w:type="gramEnd"/>
            <w:r w:rsidRPr="00AE7EAF">
              <w:t xml:space="preserve"> на водных объектах в осенне-зимний период 2018-2019 годов.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До 20 апреля 2019 г.</w:t>
            </w:r>
          </w:p>
          <w:p w:rsidR="00AE7EAF" w:rsidRPr="00AE7EAF" w:rsidRDefault="00AE7EAF" w:rsidP="00F31881">
            <w:pPr>
              <w:jc w:val="center"/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>Глава администрации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</w:p>
        </w:tc>
      </w:tr>
      <w:tr w:rsidR="00AE7EAF" w:rsidRPr="00AE7EAF" w:rsidTr="00F31881">
        <w:trPr>
          <w:cantSplit/>
          <w:trHeight w:val="77"/>
          <w:tblHeader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  <w:r w:rsidRPr="00AE7EAF">
              <w:t xml:space="preserve">Участие в заседании КЧС и ПБ по итогам </w:t>
            </w:r>
            <w:proofErr w:type="gramStart"/>
            <w:r w:rsidRPr="00AE7EAF">
              <w:t>работы глав муниципальных образований поселений района</w:t>
            </w:r>
            <w:proofErr w:type="gramEnd"/>
            <w:r w:rsidRPr="00AE7EAF">
              <w:t xml:space="preserve"> в осуществлении мероприятий по обеспечению безопасности людей на льду, охране их жизни и здоровья и выполнении мероприятий месячника безопасности людей на водных объектах Сузунского района в осенне-зимний период 2018-2019 годов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  <w:r w:rsidRPr="00AE7EAF">
              <w:t xml:space="preserve">До 24 апреля </w:t>
            </w:r>
          </w:p>
          <w:p w:rsidR="00AE7EAF" w:rsidRPr="00AE7EAF" w:rsidRDefault="00AE7EAF" w:rsidP="00F31881">
            <w:pPr>
              <w:jc w:val="center"/>
            </w:pPr>
            <w:r w:rsidRPr="00AE7EAF">
              <w:t>2019 г.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r w:rsidRPr="00AE7EAF">
              <w:t>Глава администрации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EAF" w:rsidRPr="00AE7EAF" w:rsidRDefault="00AE7EAF" w:rsidP="00F31881">
            <w:pPr>
              <w:jc w:val="center"/>
            </w:pPr>
          </w:p>
        </w:tc>
      </w:tr>
    </w:tbl>
    <w:p w:rsidR="00AE7EAF" w:rsidRPr="00AE7EAF" w:rsidRDefault="00AE7EAF" w:rsidP="00AE7EAF"/>
    <w:p w:rsidR="00AE7EAF" w:rsidRPr="00AE7EAF" w:rsidRDefault="00AE7EAF" w:rsidP="00AE7EAF"/>
    <w:p w:rsidR="00AE7EAF" w:rsidRPr="00AE7EAF" w:rsidRDefault="00AE7EAF" w:rsidP="00AE7EAF">
      <w:r w:rsidRPr="00AE7EAF">
        <w:t>Уполномоченный по вопросам ГО ЧС администрации</w:t>
      </w:r>
    </w:p>
    <w:p w:rsidR="00AE7EAF" w:rsidRPr="00AE7EAF" w:rsidRDefault="00AE7EAF" w:rsidP="00AE7EAF">
      <w:r w:rsidRPr="00AE7EAF">
        <w:t>Малышевского сельсовета                                                                                _________________       /</w:t>
      </w:r>
      <w:proofErr w:type="gramStart"/>
      <w:r w:rsidRPr="00AE7EAF">
        <w:t>Троицкая</w:t>
      </w:r>
      <w:proofErr w:type="gramEnd"/>
      <w:r w:rsidRPr="00AE7EAF">
        <w:t xml:space="preserve"> Н.В./</w:t>
      </w:r>
    </w:p>
    <w:p w:rsidR="00AE7EAF" w:rsidRPr="00AE7EAF" w:rsidRDefault="00AE7EAF" w:rsidP="00AE7EAF"/>
    <w:p w:rsidR="00AE7EAF" w:rsidRPr="00AE7EAF" w:rsidRDefault="00AE7EAF" w:rsidP="0055189F">
      <w:pPr>
        <w:jc w:val="center"/>
        <w:rPr>
          <w:b/>
        </w:rPr>
      </w:pPr>
    </w:p>
    <w:p w:rsidR="00AE7EAF" w:rsidRPr="00AE7EAF" w:rsidRDefault="00AE7EAF" w:rsidP="0055189F">
      <w:pPr>
        <w:jc w:val="center"/>
        <w:rPr>
          <w:b/>
        </w:rPr>
      </w:pPr>
    </w:p>
    <w:p w:rsidR="00AE7EAF" w:rsidRPr="00AE7EAF" w:rsidRDefault="00AE7EAF" w:rsidP="00AE7EAF">
      <w:pPr>
        <w:ind w:firstLine="540"/>
        <w:jc w:val="center"/>
        <w:rPr>
          <w:rFonts w:ascii="Arial" w:hAnsi="Arial"/>
          <w:b/>
        </w:rPr>
      </w:pPr>
    </w:p>
    <w:p w:rsidR="00AE7EAF" w:rsidRPr="00AE7EAF" w:rsidRDefault="00AE7EAF" w:rsidP="00AE7EAF">
      <w:pPr>
        <w:ind w:firstLine="540"/>
        <w:jc w:val="center"/>
        <w:rPr>
          <w:rFonts w:ascii="Arial" w:hAnsi="Arial"/>
          <w:b/>
        </w:rPr>
      </w:pPr>
    </w:p>
    <w:p w:rsidR="00AE7EAF" w:rsidRPr="00AE7EAF" w:rsidRDefault="00AE7EAF" w:rsidP="00AE7EAF">
      <w:pPr>
        <w:ind w:firstLine="540"/>
        <w:jc w:val="center"/>
        <w:rPr>
          <w:rFonts w:ascii="Arial" w:hAnsi="Arial"/>
          <w:b/>
        </w:rPr>
      </w:pPr>
    </w:p>
    <w:p w:rsidR="00AE7EAF" w:rsidRPr="00AE7EAF" w:rsidRDefault="00AE7EAF" w:rsidP="00AE7EAF">
      <w:pPr>
        <w:ind w:firstLine="540"/>
        <w:jc w:val="center"/>
        <w:rPr>
          <w:rFonts w:ascii="Arial" w:hAnsi="Arial"/>
          <w:b/>
        </w:rPr>
      </w:pPr>
    </w:p>
    <w:p w:rsidR="00AE7EAF" w:rsidRPr="00AE7EAF" w:rsidRDefault="00AE7EAF" w:rsidP="00AE7EAF">
      <w:pPr>
        <w:ind w:firstLine="540"/>
        <w:jc w:val="center"/>
        <w:rPr>
          <w:rFonts w:ascii="Arial" w:hAnsi="Arial"/>
          <w:b/>
        </w:rPr>
      </w:pPr>
    </w:p>
    <w:p w:rsidR="00AE7EAF" w:rsidRPr="00AE7EAF" w:rsidRDefault="00AE7EAF" w:rsidP="00AE7EAF">
      <w:pPr>
        <w:ind w:firstLine="540"/>
        <w:jc w:val="center"/>
        <w:rPr>
          <w:rFonts w:ascii="Arial" w:hAnsi="Arial"/>
          <w:b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rPr>
          <w:rFonts w:ascii="Arial" w:hAnsi="Arial"/>
          <w:b/>
          <w:sz w:val="16"/>
        </w:rPr>
        <w:sectPr w:rsidR="00AE7EAF" w:rsidSect="00AE7EAF">
          <w:pgSz w:w="16838" w:h="11906" w:orient="landscape"/>
          <w:pgMar w:top="851" w:right="851" w:bottom="567" w:left="851" w:header="709" w:footer="709" w:gutter="0"/>
          <w:cols w:space="708"/>
          <w:docGrid w:linePitch="360"/>
        </w:sectPr>
      </w:pPr>
    </w:p>
    <w:p w:rsidR="00AE7EAF" w:rsidRDefault="00AE7EAF" w:rsidP="00AE7EAF">
      <w:pPr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rFonts w:ascii="Arial" w:hAnsi="Arial"/>
          <w:b/>
          <w:sz w:val="16"/>
        </w:rPr>
      </w:pPr>
    </w:p>
    <w:p w:rsidR="00AE7EAF" w:rsidRDefault="00AE7EAF" w:rsidP="00AE7EAF">
      <w:pPr>
        <w:ind w:firstLine="540"/>
        <w:jc w:val="center"/>
        <w:rPr>
          <w:caps/>
          <w:color w:val="800000"/>
        </w:rPr>
      </w:pPr>
      <w:r>
        <w:rPr>
          <w:noProof/>
        </w:rPr>
        <w:pict>
          <v:line id="_x0000_s1030" style="position:absolute;left:0;text-align:left;z-index:251663360" from="27pt,4.2pt" to="466.2pt,4.2pt" strokecolor="#969696" strokeweight="4.5pt">
            <v:stroke linestyle="thinThick"/>
          </v:line>
        </w:pict>
      </w:r>
    </w:p>
    <w:p w:rsidR="00AE7EAF" w:rsidRPr="00AE7EAF" w:rsidRDefault="00AE7EAF" w:rsidP="00AE7EAF">
      <w:pPr>
        <w:ind w:left="2124"/>
      </w:pPr>
      <w:r w:rsidRPr="00AE7EAF">
        <w:rPr>
          <w:rFonts w:ascii="Tahoma" w:hAnsi="Tahoma"/>
          <w:b/>
          <w:caps/>
          <w:noProof/>
        </w:rPr>
        <w:pict>
          <v:line id="_x0000_s1029" style="position:absolute;left:0;text-align:left;z-index:251662336" from="27pt,9.95pt" to="466.2pt,9.95pt" strokecolor="#969696" strokeweight="4.5pt">
            <v:stroke linestyle="thickThin"/>
          </v:line>
        </w:pict>
      </w:r>
      <w:r w:rsidRPr="00AE7EAF">
        <w:rPr>
          <w:caps/>
          <w:color w:val="800000"/>
        </w:rPr>
        <w:t xml:space="preserve">      </w:t>
      </w:r>
      <w:r w:rsidRPr="00AE7EAF">
        <w:t xml:space="preserve">  </w:t>
      </w:r>
    </w:p>
    <w:p w:rsidR="00AE7EAF" w:rsidRPr="00AE7EAF" w:rsidRDefault="00AE7EAF" w:rsidP="00AE7EAF">
      <w:pPr>
        <w:pStyle w:val="af3"/>
        <w:rPr>
          <w:b/>
          <w:bCs/>
          <w:color w:val="000000"/>
        </w:rPr>
      </w:pPr>
    </w:p>
    <w:p w:rsidR="00AE7EAF" w:rsidRPr="00AE7EAF" w:rsidRDefault="00AE7EAF" w:rsidP="00AE7EAF">
      <w:pPr>
        <w:pStyle w:val="af3"/>
        <w:jc w:val="center"/>
        <w:rPr>
          <w:color w:val="000000"/>
        </w:rPr>
      </w:pPr>
      <w:r w:rsidRPr="00AE7EAF">
        <w:rPr>
          <w:color w:val="000000"/>
        </w:rPr>
        <w:t xml:space="preserve">Оказание помощи </w:t>
      </w:r>
      <w:proofErr w:type="gramStart"/>
      <w:r w:rsidRPr="00AE7EAF">
        <w:rPr>
          <w:color w:val="000000"/>
        </w:rPr>
        <w:t>терпящим</w:t>
      </w:r>
      <w:proofErr w:type="gramEnd"/>
    </w:p>
    <w:p w:rsidR="00AE7EAF" w:rsidRPr="00AE7EAF" w:rsidRDefault="00AE7EAF" w:rsidP="00AE7EAF">
      <w:pPr>
        <w:pStyle w:val="af3"/>
        <w:jc w:val="center"/>
        <w:rPr>
          <w:color w:val="000000"/>
        </w:rPr>
      </w:pPr>
      <w:r w:rsidRPr="00AE7EAF">
        <w:rPr>
          <w:color w:val="000000"/>
        </w:rPr>
        <w:t>бедствие на льду</w:t>
      </w:r>
    </w:p>
    <w:p w:rsidR="00AE7EAF" w:rsidRPr="00AE7EAF" w:rsidRDefault="00AE7EAF" w:rsidP="00AE7EAF">
      <w:pPr>
        <w:ind w:firstLine="708"/>
        <w:jc w:val="both"/>
        <w:rPr>
          <w:spacing w:val="1"/>
        </w:rPr>
      </w:pPr>
      <w:r w:rsidRPr="00AE7EAF">
        <w:rPr>
          <w:spacing w:val="2"/>
        </w:rPr>
        <w:t>Каждый гражданин обязан строго соблюдать поря</w:t>
      </w:r>
      <w:r w:rsidRPr="00AE7EAF">
        <w:rPr>
          <w:spacing w:val="-4"/>
        </w:rPr>
        <w:t>док и осторожность при участии в различных проводи</w:t>
      </w:r>
      <w:r w:rsidRPr="00AE7EAF">
        <w:rPr>
          <w:spacing w:val="-6"/>
        </w:rPr>
        <w:t>мых мероприятиях на льду. Особенно внимательно необ</w:t>
      </w:r>
      <w:r w:rsidRPr="00AE7EAF">
        <w:rPr>
          <w:spacing w:val="-5"/>
        </w:rPr>
        <w:t xml:space="preserve">ходимо следить за детьми. Нельзя допускать катания на </w:t>
      </w:r>
      <w:r w:rsidRPr="00AE7EAF">
        <w:t xml:space="preserve">санках, лыжах и коньках по льду, если не известно, что </w:t>
      </w:r>
      <w:r w:rsidRPr="00AE7EAF">
        <w:rPr>
          <w:spacing w:val="1"/>
        </w:rPr>
        <w:t xml:space="preserve">это место безопасно. </w:t>
      </w:r>
    </w:p>
    <w:p w:rsidR="00AE7EAF" w:rsidRPr="00AE7EAF" w:rsidRDefault="00AE7EAF" w:rsidP="00AE7EAF">
      <w:pPr>
        <w:ind w:firstLine="708"/>
        <w:jc w:val="both"/>
        <w:rPr>
          <w:spacing w:val="-2"/>
        </w:rPr>
      </w:pPr>
      <w:r w:rsidRPr="00AE7EAF">
        <w:rPr>
          <w:spacing w:val="1"/>
        </w:rPr>
        <w:t xml:space="preserve">При несчастных случаях в зимний период </w:t>
      </w:r>
      <w:r w:rsidRPr="00AE7EAF">
        <w:rPr>
          <w:spacing w:val="-2"/>
        </w:rPr>
        <w:t xml:space="preserve">надо уметь не только оказать помощь </w:t>
      </w:r>
      <w:proofErr w:type="gramStart"/>
      <w:r w:rsidRPr="00AE7EAF">
        <w:rPr>
          <w:spacing w:val="-2"/>
        </w:rPr>
        <w:t>терпящему</w:t>
      </w:r>
      <w:proofErr w:type="gramEnd"/>
      <w:r w:rsidRPr="00AE7EAF">
        <w:rPr>
          <w:spacing w:val="-2"/>
        </w:rPr>
        <w:t xml:space="preserve"> бедствие, но и действовать самостоятельно.</w:t>
      </w:r>
    </w:p>
    <w:p w:rsidR="00AE7EAF" w:rsidRPr="00AE7EAF" w:rsidRDefault="00AE7EAF" w:rsidP="00AE7EAF">
      <w:pPr>
        <w:ind w:left="3600" w:firstLine="540"/>
        <w:jc w:val="both"/>
      </w:pPr>
      <w:r w:rsidRPr="00AE7EA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0" wp14:anchorId="50ACE5D3" wp14:editId="13F9BF00">
            <wp:simplePos x="0" y="0"/>
            <wp:positionH relativeFrom="column">
              <wp:posOffset>0</wp:posOffset>
            </wp:positionH>
            <wp:positionV relativeFrom="paragraph">
              <wp:posOffset>236220</wp:posOffset>
            </wp:positionV>
            <wp:extent cx="2171700" cy="16783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EAF">
        <w:rPr>
          <w:b/>
          <w:bCs/>
        </w:rPr>
        <w:t>В случае пролома льда под ногами</w:t>
      </w:r>
      <w:r w:rsidRPr="00AE7EAF">
        <w:t xml:space="preserve"> надо широко расставить руки, удерживаясь ими на поверхности льда. Если имеется возможность, то надо ложиться грудью на кромку льда с выброшенными вперед руками или на спину, откинув руки назад, по возможности упираясь в противоположную кромку льда. </w:t>
      </w:r>
    </w:p>
    <w:p w:rsidR="00AE7EAF" w:rsidRPr="00AE7EAF" w:rsidRDefault="00AE7EAF" w:rsidP="00AE7EAF">
      <w:pPr>
        <w:pStyle w:val="23"/>
      </w:pPr>
      <w:r w:rsidRPr="00AE7EAF">
        <w:t xml:space="preserve">Затем, двигаясь лежа, самостоятельно надо выбраться из опасного места, одновременно зовя на помощь. </w:t>
      </w:r>
    </w:p>
    <w:p w:rsidR="00AE7EAF" w:rsidRPr="00AE7EAF" w:rsidRDefault="00AE7EAF" w:rsidP="00AE7EAF">
      <w:pPr>
        <w:pStyle w:val="23"/>
      </w:pPr>
      <w:r w:rsidRPr="00AE7EAF">
        <w:rPr>
          <w:noProof/>
        </w:rPr>
        <w:drawing>
          <wp:anchor distT="0" distB="0" distL="114300" distR="114300" simplePos="0" relativeHeight="251660288" behindDoc="1" locked="0" layoutInCell="1" allowOverlap="1" wp14:anchorId="6F211354" wp14:editId="62EF5D6C">
            <wp:simplePos x="0" y="0"/>
            <wp:positionH relativeFrom="column">
              <wp:posOffset>4114800</wp:posOffset>
            </wp:positionH>
            <wp:positionV relativeFrom="paragraph">
              <wp:posOffset>88900</wp:posOffset>
            </wp:positionV>
            <wp:extent cx="1943100" cy="1342390"/>
            <wp:effectExtent l="0" t="0" r="0" b="0"/>
            <wp:wrapTight wrapText="bothSides">
              <wp:wrapPolygon edited="0">
                <wp:start x="0" y="0"/>
                <wp:lineTo x="0" y="21150"/>
                <wp:lineTo x="21388" y="21150"/>
                <wp:lineTo x="2138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EAF" w:rsidRPr="00AE7EAF" w:rsidRDefault="00AE7EAF" w:rsidP="00AE7EAF">
      <w:pPr>
        <w:ind w:firstLine="708"/>
        <w:jc w:val="both"/>
      </w:pPr>
      <w:proofErr w:type="gramStart"/>
      <w:r w:rsidRPr="00AE7EAF">
        <w:rPr>
          <w:b/>
          <w:bCs/>
        </w:rPr>
        <w:t>Оказание помощи провалившемуся на льду.</w:t>
      </w:r>
      <w:proofErr w:type="gramEnd"/>
      <w:r w:rsidRPr="00AE7EAF">
        <w:t xml:space="preserve"> </w:t>
      </w:r>
      <w:proofErr w:type="gramStart"/>
      <w:r w:rsidRPr="00AE7EAF">
        <w:t>Оказывающий</w:t>
      </w:r>
      <w:proofErr w:type="gramEnd"/>
      <w:r w:rsidRPr="00AE7EAF">
        <w:t xml:space="preserve"> помощь приближается </w:t>
      </w:r>
      <w:r w:rsidRPr="00AE7EAF">
        <w:rPr>
          <w:spacing w:val="-2"/>
        </w:rPr>
        <w:t>к</w:t>
      </w:r>
    </w:p>
    <w:p w:rsidR="00AE7EAF" w:rsidRPr="00AE7EAF" w:rsidRDefault="00AE7EAF" w:rsidP="00AE7EAF">
      <w:pPr>
        <w:jc w:val="both"/>
        <w:rPr>
          <w:spacing w:val="-2"/>
        </w:rPr>
      </w:pPr>
      <w:proofErr w:type="gramStart"/>
      <w:r w:rsidRPr="00AE7EAF">
        <w:t xml:space="preserve">провалившемуся на льду </w:t>
      </w:r>
      <w:r w:rsidRPr="00AE7EAF">
        <w:rPr>
          <w:spacing w:val="-2"/>
        </w:rPr>
        <w:t>только лежа, иначе</w:t>
      </w:r>
      <w:proofErr w:type="gramEnd"/>
    </w:p>
    <w:p w:rsidR="00AE7EAF" w:rsidRPr="00AE7EAF" w:rsidRDefault="00AE7EAF" w:rsidP="00AE7EAF">
      <w:pPr>
        <w:jc w:val="both"/>
      </w:pPr>
      <w:r w:rsidRPr="00AE7EAF">
        <w:rPr>
          <w:spacing w:val="-2"/>
        </w:rPr>
        <w:t xml:space="preserve">рискует сам провалиться под </w:t>
      </w:r>
      <w:r w:rsidRPr="00AE7EAF">
        <w:rPr>
          <w:spacing w:val="2"/>
        </w:rPr>
        <w:t>лед.</w:t>
      </w:r>
    </w:p>
    <w:p w:rsidR="00AE7EAF" w:rsidRPr="00AE7EAF" w:rsidRDefault="00AE7EAF" w:rsidP="00AE7EAF">
      <w:pPr>
        <w:pStyle w:val="1"/>
        <w:ind w:firstLine="708"/>
        <w:rPr>
          <w:sz w:val="24"/>
          <w:szCs w:val="24"/>
        </w:rPr>
      </w:pPr>
      <w:r w:rsidRPr="00AE7EAF">
        <w:rPr>
          <w:sz w:val="24"/>
          <w:szCs w:val="24"/>
        </w:rPr>
        <w:t>Переходя по тонкому льду, необходимо</w:t>
      </w:r>
    </w:p>
    <w:p w:rsidR="00AE7EAF" w:rsidRPr="00AE7EAF" w:rsidRDefault="00AE7EAF" w:rsidP="00AE7EAF">
      <w:pPr>
        <w:jc w:val="both"/>
        <w:rPr>
          <w:spacing w:val="1"/>
        </w:rPr>
      </w:pPr>
      <w:r w:rsidRPr="00AE7EAF">
        <w:rPr>
          <w:spacing w:val="1"/>
        </w:rPr>
        <w:t xml:space="preserve"> всегда брать с собой доску, лестницу или </w:t>
      </w:r>
    </w:p>
    <w:p w:rsidR="00AE7EAF" w:rsidRPr="00AE7EAF" w:rsidRDefault="00AE7EAF" w:rsidP="00AE7EAF">
      <w:pPr>
        <w:jc w:val="both"/>
      </w:pPr>
      <w:r w:rsidRPr="00AE7EAF">
        <w:rPr>
          <w:spacing w:val="1"/>
        </w:rPr>
        <w:t>длинный шест.</w:t>
      </w:r>
      <w:r w:rsidRPr="00AE7EAF">
        <w:t xml:space="preserve"> </w:t>
      </w:r>
    </w:p>
    <w:p w:rsidR="00AE7EAF" w:rsidRPr="00AE7EAF" w:rsidRDefault="00AE7EAF" w:rsidP="00AE7EAF">
      <w:pPr>
        <w:ind w:firstLine="708"/>
        <w:jc w:val="both"/>
        <w:rPr>
          <w:spacing w:val="11"/>
        </w:rPr>
      </w:pPr>
    </w:p>
    <w:p w:rsidR="00AE7EAF" w:rsidRPr="00AE7EAF" w:rsidRDefault="00AE7EAF" w:rsidP="00AE7EAF">
      <w:pPr>
        <w:ind w:firstLine="720"/>
        <w:jc w:val="both"/>
      </w:pPr>
      <w:r w:rsidRPr="00AE7EAF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13DFE542" wp14:editId="0F6AD378">
            <wp:simplePos x="0" y="0"/>
            <wp:positionH relativeFrom="column">
              <wp:posOffset>0</wp:posOffset>
            </wp:positionH>
            <wp:positionV relativeFrom="paragraph">
              <wp:posOffset>530225</wp:posOffset>
            </wp:positionV>
            <wp:extent cx="2400300" cy="1275715"/>
            <wp:effectExtent l="0" t="0" r="0" b="0"/>
            <wp:wrapTight wrapText="bothSides">
              <wp:wrapPolygon edited="0">
                <wp:start x="0" y="0"/>
                <wp:lineTo x="0" y="21288"/>
                <wp:lineTo x="21429" y="21288"/>
                <wp:lineTo x="214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EAF">
        <w:rPr>
          <w:b/>
          <w:bCs/>
          <w:spacing w:val="11"/>
        </w:rPr>
        <w:t>Если на оказание помощи прибыло несколько чело</w:t>
      </w:r>
      <w:r w:rsidRPr="00AE7EAF">
        <w:rPr>
          <w:b/>
          <w:bCs/>
          <w:spacing w:val="-2"/>
        </w:rPr>
        <w:t>век</w:t>
      </w:r>
      <w:r w:rsidRPr="00AE7EAF">
        <w:rPr>
          <w:spacing w:val="-2"/>
        </w:rPr>
        <w:t>, то можно применить следующий способ: лежа на жи</w:t>
      </w:r>
      <w:r w:rsidRPr="00AE7EAF">
        <w:rPr>
          <w:spacing w:val="-2"/>
        </w:rPr>
        <w:softHyphen/>
      </w:r>
      <w:r w:rsidRPr="00AE7EAF">
        <w:t xml:space="preserve">воте, они образуют цепь,  распределяя свою тяжесть на возможно большую поверхность льда, причем каждый </w:t>
      </w:r>
      <w:r w:rsidRPr="00AE7EAF">
        <w:rPr>
          <w:spacing w:val="3"/>
        </w:rPr>
        <w:t>держит лежащего перед собой за ноги; первый из цепоч</w:t>
      </w:r>
      <w:r w:rsidRPr="00AE7EAF">
        <w:t xml:space="preserve">ки бросает </w:t>
      </w:r>
      <w:proofErr w:type="gramStart"/>
      <w:r w:rsidRPr="00AE7EAF">
        <w:t>провалившемуся</w:t>
      </w:r>
      <w:proofErr w:type="gramEnd"/>
      <w:r w:rsidRPr="00AE7EAF">
        <w:t xml:space="preserve"> какой-либо предмет, удер</w:t>
      </w:r>
      <w:r w:rsidRPr="00AE7EAF">
        <w:softHyphen/>
      </w:r>
      <w:r w:rsidRPr="00AE7EAF">
        <w:rPr>
          <w:spacing w:val="8"/>
        </w:rPr>
        <w:t xml:space="preserve">живая его за конец. </w:t>
      </w:r>
      <w:proofErr w:type="gramStart"/>
      <w:r w:rsidRPr="00AE7EAF">
        <w:rPr>
          <w:spacing w:val="2"/>
        </w:rPr>
        <w:t>Провалившегося</w:t>
      </w:r>
      <w:proofErr w:type="gramEnd"/>
      <w:r w:rsidRPr="00AE7EAF">
        <w:rPr>
          <w:spacing w:val="2"/>
        </w:rPr>
        <w:t xml:space="preserve"> нужно тянуть вместе с доской или </w:t>
      </w:r>
      <w:r w:rsidRPr="00AE7EAF">
        <w:rPr>
          <w:spacing w:val="6"/>
        </w:rPr>
        <w:t xml:space="preserve">другим поданным предметом, на котором он лежит или </w:t>
      </w:r>
      <w:r w:rsidRPr="00AE7EAF">
        <w:rPr>
          <w:spacing w:val="-2"/>
        </w:rPr>
        <w:t xml:space="preserve">за который держится. Главное при этом виде спасания — </w:t>
      </w:r>
      <w:r w:rsidRPr="00AE7EAF">
        <w:rPr>
          <w:spacing w:val="-1"/>
        </w:rPr>
        <w:t>умение приблизиться к утопающему по слабому или по</w:t>
      </w:r>
      <w:r w:rsidRPr="00AE7EAF">
        <w:rPr>
          <w:spacing w:val="7"/>
        </w:rPr>
        <w:t xml:space="preserve">трескавшемуся льду, помочь ему выбраться на лед и </w:t>
      </w:r>
      <w:r w:rsidRPr="00AE7EAF">
        <w:rPr>
          <w:spacing w:val="6"/>
        </w:rPr>
        <w:t>дойти по нему до берега.</w:t>
      </w:r>
    </w:p>
    <w:p w:rsidR="00AE7EAF" w:rsidRPr="00AE7EAF" w:rsidRDefault="00AE7EAF" w:rsidP="00AE7EAF">
      <w:pPr>
        <w:pStyle w:val="af8"/>
        <w:rPr>
          <w:b/>
          <w:bCs/>
        </w:rPr>
      </w:pPr>
      <w:r w:rsidRPr="00AE7EAF">
        <w:rPr>
          <w:b/>
          <w:bCs/>
        </w:rPr>
        <w:t>При чрезвычайных ситуациях звонить - 01; с сот</w:t>
      </w:r>
      <w:proofErr w:type="gramStart"/>
      <w:r w:rsidRPr="00AE7EAF">
        <w:rPr>
          <w:b/>
          <w:bCs/>
        </w:rPr>
        <w:t>.</w:t>
      </w:r>
      <w:proofErr w:type="gramEnd"/>
      <w:r w:rsidRPr="00AE7EAF">
        <w:rPr>
          <w:b/>
          <w:bCs/>
        </w:rPr>
        <w:t xml:space="preserve"> </w:t>
      </w:r>
      <w:proofErr w:type="gramStart"/>
      <w:r w:rsidRPr="00AE7EAF">
        <w:rPr>
          <w:b/>
          <w:bCs/>
        </w:rPr>
        <w:t>т</w:t>
      </w:r>
      <w:proofErr w:type="gramEnd"/>
      <w:r w:rsidRPr="00AE7EAF">
        <w:rPr>
          <w:b/>
          <w:bCs/>
        </w:rPr>
        <w:t xml:space="preserve">. - 010 </w:t>
      </w:r>
    </w:p>
    <w:p w:rsidR="00AE7EAF" w:rsidRPr="00AE7EAF" w:rsidRDefault="00AE7EAF" w:rsidP="00AE7EAF">
      <w:pPr>
        <w:pStyle w:val="af8"/>
        <w:rPr>
          <w:b/>
          <w:bCs/>
        </w:rPr>
      </w:pPr>
    </w:p>
    <w:p w:rsidR="00AE7EAF" w:rsidRDefault="00AE7EAF" w:rsidP="00AE7EAF">
      <w:pPr>
        <w:pStyle w:val="af8"/>
        <w:rPr>
          <w:b/>
          <w:bCs/>
          <w:sz w:val="16"/>
        </w:rPr>
      </w:pPr>
      <w:r>
        <w:object w:dxaOrig="7943" w:dyaOrig="3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15pt;height:14.25pt" o:ole="">
            <v:imagedata r:id="rId12" o:title=""/>
          </v:shape>
          <o:OLEObject Type="Embed" ProgID="CorelDRAW.Graphic.10" ShapeID="_x0000_i1025" DrawAspect="Content" ObjectID="_1604128246" r:id="rId13"/>
        </w:object>
      </w:r>
    </w:p>
    <w:p w:rsidR="00AE7EAF" w:rsidRDefault="00AE7EAF" w:rsidP="0055189F">
      <w:pPr>
        <w:jc w:val="center"/>
        <w:rPr>
          <w:b/>
        </w:rPr>
      </w:pP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55189F" w:rsidRPr="00B0058E" w:rsidRDefault="0055189F" w:rsidP="0055189F">
      <w:pPr>
        <w:ind w:firstLine="567"/>
        <w:jc w:val="both"/>
        <w:rPr>
          <w:b/>
        </w:rPr>
      </w:pPr>
    </w:p>
    <w:p w:rsidR="0055189F" w:rsidRPr="00B0058E" w:rsidRDefault="0055189F" w:rsidP="0055189F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55189F" w:rsidP="0055189F">
      <w:pPr>
        <w:ind w:firstLine="567"/>
        <w:jc w:val="center"/>
        <w:rPr>
          <w:b/>
        </w:rPr>
      </w:pPr>
    </w:p>
    <w:p w:rsidR="0055189F" w:rsidRPr="00B0058E" w:rsidRDefault="0055189F" w:rsidP="0055189F">
      <w:r w:rsidRPr="00B0058E">
        <w:t xml:space="preserve">06.11.2018                                                                                                         </w:t>
      </w:r>
      <w:r w:rsidR="00AE7EAF">
        <w:t xml:space="preserve">                        </w:t>
      </w:r>
      <w:r w:rsidRPr="00B0058E">
        <w:t xml:space="preserve">     № 105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r w:rsidRPr="00B0058E">
        <w:t xml:space="preserve">О внесении изменений в постановление администрации </w:t>
      </w:r>
    </w:p>
    <w:p w:rsidR="0055189F" w:rsidRPr="00B0058E" w:rsidRDefault="0055189F" w:rsidP="0055189F">
      <w:r w:rsidRPr="00B0058E">
        <w:t xml:space="preserve">Малышевского сельсовета Сузунского района </w:t>
      </w:r>
    </w:p>
    <w:p w:rsidR="0055189F" w:rsidRDefault="0055189F" w:rsidP="008931F3">
      <w:r w:rsidRPr="00B0058E">
        <w:t>Новосибирской области от 28.12.2016 № 233</w:t>
      </w:r>
    </w:p>
    <w:p w:rsidR="00AE7EAF" w:rsidRPr="00B0058E" w:rsidRDefault="00AE7EAF" w:rsidP="008931F3"/>
    <w:p w:rsidR="0055189F" w:rsidRPr="00B0058E" w:rsidRDefault="0055189F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5189F" w:rsidRPr="00B0058E" w:rsidRDefault="0055189F" w:rsidP="0055189F">
      <w:r w:rsidRPr="00B0058E">
        <w:t>ПОСТАНОВЛЯЕТ:</w:t>
      </w:r>
    </w:p>
    <w:p w:rsidR="0055189F" w:rsidRPr="00B0058E" w:rsidRDefault="0055189F" w:rsidP="0055189F">
      <w:pPr>
        <w:pStyle w:val="ac"/>
        <w:widowControl/>
        <w:numPr>
          <w:ilvl w:val="0"/>
          <w:numId w:val="18"/>
        </w:numPr>
        <w:ind w:left="0" w:firstLine="360"/>
        <w:contextualSpacing/>
        <w:jc w:val="both"/>
        <w:rPr>
          <w:szCs w:val="24"/>
        </w:rPr>
      </w:pPr>
      <w:r w:rsidRPr="00B0058E">
        <w:rPr>
          <w:szCs w:val="24"/>
        </w:rPr>
        <w:t xml:space="preserve">Внести в постановление администрации Малышевского сельсовета Сузунского района Новосибирской области от 28.12.2016 № 233"Об утверждении административного регламента предоставления муниципальной услуги по </w:t>
      </w:r>
      <w:r w:rsidRPr="00B0058E">
        <w:rPr>
          <w:bCs/>
          <w:szCs w:val="24"/>
        </w:rPr>
        <w:t xml:space="preserve">заключению договора бесплатной </w:t>
      </w:r>
      <w:proofErr w:type="gramStart"/>
      <w:r w:rsidRPr="00B0058E">
        <w:rPr>
          <w:bCs/>
          <w:szCs w:val="24"/>
        </w:rPr>
        <w:t>передачи</w:t>
      </w:r>
      <w:proofErr w:type="gramEnd"/>
      <w:r w:rsidRPr="00B0058E">
        <w:rPr>
          <w:bCs/>
          <w:szCs w:val="24"/>
        </w:rPr>
        <w:t xml:space="preserve"> в собственность граждан занимаемого ими жилого помещения в муниципальном жилищном фонде</w:t>
      </w:r>
      <w:r w:rsidRPr="00B0058E">
        <w:rPr>
          <w:szCs w:val="24"/>
        </w:rPr>
        <w:t>" следующие изменения:</w:t>
      </w:r>
    </w:p>
    <w:p w:rsidR="0055189F" w:rsidRPr="00B0058E" w:rsidRDefault="0055189F" w:rsidP="0055189F">
      <w:pPr>
        <w:pStyle w:val="ac"/>
        <w:widowControl/>
        <w:numPr>
          <w:ilvl w:val="1"/>
          <w:numId w:val="18"/>
        </w:numPr>
        <w:ind w:left="0" w:firstLine="567"/>
        <w:contextualSpacing/>
        <w:jc w:val="both"/>
        <w:rPr>
          <w:szCs w:val="24"/>
        </w:rPr>
      </w:pPr>
      <w:r w:rsidRPr="00B0058E">
        <w:rPr>
          <w:szCs w:val="24"/>
        </w:rPr>
        <w:t xml:space="preserve">В административный регламент предоставления муниципальной услуги </w:t>
      </w:r>
      <w:r w:rsidRPr="00B0058E">
        <w:rPr>
          <w:bCs/>
          <w:szCs w:val="24"/>
        </w:rPr>
        <w:t xml:space="preserve">по заключению договора бесплатной </w:t>
      </w:r>
      <w:proofErr w:type="gramStart"/>
      <w:r w:rsidRPr="00B0058E">
        <w:rPr>
          <w:bCs/>
          <w:szCs w:val="24"/>
        </w:rPr>
        <w:t>передачи</w:t>
      </w:r>
      <w:proofErr w:type="gramEnd"/>
      <w:r w:rsidRPr="00B0058E">
        <w:rPr>
          <w:bCs/>
          <w:szCs w:val="24"/>
        </w:rPr>
        <w:t xml:space="preserve"> в собственность граждан занимаемого ими жилого помещения в муниципальном жилищном </w:t>
      </w:r>
      <w:proofErr w:type="gramStart"/>
      <w:r w:rsidRPr="00B0058E">
        <w:rPr>
          <w:bCs/>
          <w:szCs w:val="24"/>
        </w:rPr>
        <w:t>фонде</w:t>
      </w:r>
      <w:proofErr w:type="gramEnd"/>
      <w:r w:rsidRPr="00B0058E">
        <w:rPr>
          <w:szCs w:val="24"/>
        </w:rPr>
        <w:t>:</w:t>
      </w:r>
    </w:p>
    <w:p w:rsidR="0055189F" w:rsidRPr="00B0058E" w:rsidRDefault="0055189F" w:rsidP="0055189F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14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15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16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услуг""</w:t>
      </w:r>
      <w:r w:rsidRPr="00B0058E">
        <w:t>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17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55189F" w:rsidRPr="00B0058E" w:rsidRDefault="0055189F" w:rsidP="0055189F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jc w:val="both"/>
      </w:pPr>
      <w:r w:rsidRPr="00B0058E">
        <w:lastRenderedPageBreak/>
        <w:t xml:space="preserve">Глава Малышевского сельсовета </w:t>
      </w:r>
    </w:p>
    <w:p w:rsidR="0055189F" w:rsidRPr="00B0058E" w:rsidRDefault="0055189F" w:rsidP="0055189F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3B3E22">
      <w:pPr>
        <w:jc w:val="both"/>
      </w:pPr>
    </w:p>
    <w:p w:rsidR="0055189F" w:rsidRPr="00B0058E" w:rsidRDefault="0055189F" w:rsidP="003B3E22">
      <w:pPr>
        <w:jc w:val="both"/>
      </w:pP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55189F" w:rsidRPr="00B0058E" w:rsidRDefault="0055189F" w:rsidP="0055189F">
      <w:pPr>
        <w:ind w:firstLine="567"/>
        <w:jc w:val="both"/>
        <w:rPr>
          <w:b/>
        </w:rPr>
      </w:pPr>
    </w:p>
    <w:p w:rsidR="0055189F" w:rsidRPr="00B0058E" w:rsidRDefault="0055189F" w:rsidP="0055189F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55189F" w:rsidP="0055189F">
      <w:pPr>
        <w:ind w:firstLine="567"/>
        <w:jc w:val="center"/>
        <w:rPr>
          <w:b/>
        </w:rPr>
      </w:pPr>
    </w:p>
    <w:p w:rsidR="0055189F" w:rsidRPr="00B0058E" w:rsidRDefault="0055189F" w:rsidP="0055189F">
      <w:r w:rsidRPr="00B0058E">
        <w:t xml:space="preserve">06.11.2018                                                                                                          </w:t>
      </w:r>
      <w:r w:rsidR="00AE7EAF">
        <w:t xml:space="preserve">                             </w:t>
      </w:r>
      <w:r w:rsidRPr="00B0058E">
        <w:t xml:space="preserve">  № 104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r w:rsidRPr="00B0058E">
        <w:t xml:space="preserve">О внесении изменений в постановление администрации </w:t>
      </w:r>
    </w:p>
    <w:p w:rsidR="0055189F" w:rsidRPr="00B0058E" w:rsidRDefault="0055189F" w:rsidP="0055189F">
      <w:r w:rsidRPr="00B0058E">
        <w:t>Малышевского сельсовета Сузунского района</w:t>
      </w:r>
    </w:p>
    <w:p w:rsidR="0055189F" w:rsidRDefault="0055189F" w:rsidP="008931F3">
      <w:r w:rsidRPr="00B0058E">
        <w:t xml:space="preserve">Новосибирской области  от 26.05.2017 № 42 </w:t>
      </w:r>
    </w:p>
    <w:p w:rsidR="00AE7EAF" w:rsidRPr="00B0058E" w:rsidRDefault="00AE7EAF" w:rsidP="008931F3"/>
    <w:p w:rsidR="0055189F" w:rsidRPr="00B0058E" w:rsidRDefault="0055189F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5189F" w:rsidRPr="00B0058E" w:rsidRDefault="0055189F" w:rsidP="0055189F">
      <w:r w:rsidRPr="00B0058E">
        <w:t>ПОСТАНОВЛЯЕТ:</w:t>
      </w:r>
    </w:p>
    <w:p w:rsidR="0055189F" w:rsidRPr="00B0058E" w:rsidRDefault="0055189F" w:rsidP="0055189F">
      <w:pPr>
        <w:pStyle w:val="ac"/>
        <w:widowControl/>
        <w:numPr>
          <w:ilvl w:val="0"/>
          <w:numId w:val="19"/>
        </w:numPr>
        <w:contextualSpacing/>
        <w:jc w:val="both"/>
        <w:rPr>
          <w:szCs w:val="24"/>
        </w:rPr>
      </w:pPr>
      <w:r w:rsidRPr="00B0058E">
        <w:rPr>
          <w:szCs w:val="24"/>
        </w:rPr>
        <w:t>Внести в постановление администрации Малышевского сельсовета Сузунского района Новосибирской области от 26.05.2017 № 42 "Об утверждении административного регламента предоставления муниципальной услуги по выдаче разрешения на проведение земляных работ" следующие изменения:</w:t>
      </w:r>
    </w:p>
    <w:p w:rsidR="0055189F" w:rsidRPr="00B0058E" w:rsidRDefault="0055189F" w:rsidP="0055189F">
      <w:pPr>
        <w:pStyle w:val="ac"/>
        <w:widowControl/>
        <w:numPr>
          <w:ilvl w:val="1"/>
          <w:numId w:val="19"/>
        </w:numPr>
        <w:ind w:left="0" w:firstLine="567"/>
        <w:contextualSpacing/>
        <w:jc w:val="both"/>
        <w:rPr>
          <w:szCs w:val="24"/>
        </w:rPr>
      </w:pPr>
      <w:r w:rsidRPr="00B0058E">
        <w:rPr>
          <w:szCs w:val="24"/>
        </w:rPr>
        <w:t>В административный регламент предоставления муниципальной услуги "Выдача разрешения на проведение земляных работ ":</w:t>
      </w:r>
    </w:p>
    <w:p w:rsidR="0055189F" w:rsidRPr="00B0058E" w:rsidRDefault="0055189F" w:rsidP="0055189F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18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8</w:t>
        </w:r>
      </w:hyperlink>
      <w:r w:rsidRPr="00B0058E">
        <w:t> следующего содержания: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"8)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19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20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услуг""</w:t>
      </w:r>
      <w:r w:rsidRPr="00B0058E">
        <w:t>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5.2.6.1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5.2.6.1)  В случае признания жалобы подлежащей удовлетворению в ответе заявителю, указанном в пункте 5.2.6.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21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5.2.6.2. 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lastRenderedPageBreak/>
        <w:t xml:space="preserve">"5.2.6.2.)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5.2.6.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55189F" w:rsidRPr="00B0058E" w:rsidRDefault="0055189F" w:rsidP="0055189F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jc w:val="both"/>
      </w:pPr>
      <w:r w:rsidRPr="00B0058E">
        <w:t xml:space="preserve">Глава Малышевского сельсовета </w:t>
      </w:r>
    </w:p>
    <w:p w:rsidR="0055189F" w:rsidRPr="00B0058E" w:rsidRDefault="0055189F" w:rsidP="0055189F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3B3E22">
      <w:pPr>
        <w:jc w:val="both"/>
      </w:pPr>
    </w:p>
    <w:p w:rsidR="0055189F" w:rsidRPr="00B0058E" w:rsidRDefault="0055189F" w:rsidP="003B3E22">
      <w:pPr>
        <w:jc w:val="both"/>
      </w:pP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  <w:rPr>
          <w:rStyle w:val="s1"/>
          <w:b/>
        </w:rPr>
      </w:pPr>
      <w:r w:rsidRPr="00B0058E">
        <w:rPr>
          <w:rStyle w:val="s1"/>
          <w:b/>
        </w:rPr>
        <w:t xml:space="preserve">АДМИНИСТРАЦИЯ </w:t>
      </w: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  <w:rPr>
          <w:b/>
        </w:rPr>
      </w:pPr>
      <w:r w:rsidRPr="00B0058E">
        <w:rPr>
          <w:rStyle w:val="s1"/>
          <w:b/>
        </w:rPr>
        <w:t>МАЛЫШЕВСКОГО  СЕЛЬСОВЕТА</w:t>
      </w: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  <w:rPr>
          <w:b/>
        </w:rPr>
      </w:pPr>
      <w:r w:rsidRPr="00B0058E">
        <w:rPr>
          <w:rStyle w:val="s1"/>
          <w:b/>
        </w:rPr>
        <w:t>Сузунского района Новосибирской области</w:t>
      </w: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</w:pPr>
      <w:r w:rsidRPr="00B0058E">
        <w:t xml:space="preserve"> </w:t>
      </w: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</w:pP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55189F" w:rsidP="0055189F">
      <w:pPr>
        <w:pStyle w:val="western"/>
        <w:spacing w:after="202" w:afterAutospacing="0"/>
      </w:pPr>
      <w:r w:rsidRPr="00B0058E">
        <w:t xml:space="preserve"> 06.11.2018                                                                                            </w:t>
      </w:r>
      <w:r w:rsidR="00AE7EAF">
        <w:t xml:space="preserve">                                         </w:t>
      </w:r>
      <w:r w:rsidRPr="00B0058E">
        <w:t xml:space="preserve">           № 103</w:t>
      </w:r>
    </w:p>
    <w:p w:rsidR="0055189F" w:rsidRPr="00B0058E" w:rsidRDefault="0055189F" w:rsidP="0055189F">
      <w:pPr>
        <w:shd w:val="clear" w:color="auto" w:fill="FFFFFF"/>
        <w:spacing w:line="0" w:lineRule="atLeast"/>
        <w:ind w:right="-82" w:firstLine="709"/>
        <w:jc w:val="center"/>
        <w:rPr>
          <w:bCs/>
        </w:rPr>
      </w:pPr>
    </w:p>
    <w:p w:rsidR="0055189F" w:rsidRPr="00B0058E" w:rsidRDefault="0055189F" w:rsidP="0055189F">
      <w:pPr>
        <w:rPr>
          <w:bCs/>
        </w:rPr>
      </w:pPr>
      <w:r w:rsidRPr="00B0058E">
        <w:rPr>
          <w:bCs/>
        </w:rPr>
        <w:t>О внесении изменений в постановление администрации</w:t>
      </w:r>
    </w:p>
    <w:p w:rsidR="0055189F" w:rsidRPr="00B0058E" w:rsidRDefault="0055189F" w:rsidP="0055189F">
      <w:r w:rsidRPr="00B0058E">
        <w:t>Малышевского сельсовета Сузунского района</w:t>
      </w:r>
    </w:p>
    <w:p w:rsidR="0055189F" w:rsidRDefault="0055189F" w:rsidP="0055189F">
      <w:pPr>
        <w:rPr>
          <w:bCs/>
        </w:rPr>
      </w:pPr>
      <w:r w:rsidRPr="00B0058E">
        <w:t>Новосибирской области</w:t>
      </w:r>
      <w:r w:rsidRPr="00B0058E">
        <w:rPr>
          <w:bCs/>
        </w:rPr>
        <w:t xml:space="preserve"> от 21.03.2014 № 40 </w:t>
      </w:r>
    </w:p>
    <w:p w:rsidR="00AE7EAF" w:rsidRPr="00B0058E" w:rsidRDefault="00AE7EAF" w:rsidP="0055189F"/>
    <w:p w:rsidR="0055189F" w:rsidRPr="00B0058E" w:rsidRDefault="0055189F" w:rsidP="008931F3">
      <w:pPr>
        <w:pStyle w:val="p8"/>
        <w:spacing w:before="0" w:beforeAutospacing="0" w:after="0" w:afterAutospacing="0"/>
        <w:ind w:firstLine="567"/>
        <w:jc w:val="both"/>
      </w:pPr>
      <w:r w:rsidRPr="00B0058E">
        <w:t xml:space="preserve">В соответствии  с Федеральным  </w:t>
      </w:r>
      <w:hyperlink r:id="rId22" w:history="1">
        <w:r w:rsidRPr="00B0058E">
          <w:t>законом</w:t>
        </w:r>
      </w:hyperlink>
      <w:r w:rsidRPr="00B0058E">
        <w:t xml:space="preserve"> от 27.07.2010 № 210-ФЗ «Об организации предоставления государственных и муниципальных услуг»</w:t>
      </w:r>
      <w:r w:rsidRPr="00B0058E">
        <w:rPr>
          <w:rStyle w:val="s2"/>
        </w:rPr>
        <w:t xml:space="preserve">, </w:t>
      </w:r>
      <w:r w:rsidRPr="00B0058E">
        <w:t>администрация Малышевского сельсовета Сузунского района Новосибирской области,</w:t>
      </w:r>
    </w:p>
    <w:p w:rsidR="0055189F" w:rsidRPr="00B0058E" w:rsidRDefault="0055189F" w:rsidP="008931F3">
      <w:pPr>
        <w:pStyle w:val="p4"/>
        <w:spacing w:before="0" w:beforeAutospacing="0" w:after="0" w:afterAutospacing="0"/>
        <w:jc w:val="both"/>
      </w:pPr>
      <w:r w:rsidRPr="00B0058E">
        <w:t>ПОСТАНОВЛЯЕТ:</w:t>
      </w:r>
    </w:p>
    <w:p w:rsidR="0055189F" w:rsidRPr="00B0058E" w:rsidRDefault="0055189F" w:rsidP="0055189F">
      <w:pPr>
        <w:numPr>
          <w:ilvl w:val="0"/>
          <w:numId w:val="20"/>
        </w:numPr>
        <w:spacing w:line="0" w:lineRule="atLeast"/>
        <w:ind w:left="0" w:firstLine="567"/>
        <w:jc w:val="both"/>
        <w:rPr>
          <w:bCs/>
        </w:rPr>
      </w:pPr>
      <w:r w:rsidRPr="00B0058E">
        <w:rPr>
          <w:bCs/>
        </w:rPr>
        <w:t>Внести в постановление администрации Малышевского сельсовета Сузунского района Новосибирской области от 21.03.2014 № 40 «</w:t>
      </w:r>
      <w:r w:rsidRPr="00B0058E">
        <w:t xml:space="preserve">Об административном регламенте </w:t>
      </w:r>
      <w:r w:rsidRPr="00B0058E">
        <w:rPr>
          <w:bCs/>
        </w:rPr>
        <w:t>предоставления муниципальной услуги по предоставлению нанимателю жилого помещения по договору социального найма жилого помещения меньшего размера взамен занимаемого жилого помещения</w:t>
      </w:r>
      <w:r w:rsidRPr="00B0058E">
        <w:t>» следующие изменения:</w:t>
      </w:r>
    </w:p>
    <w:p w:rsidR="0055189F" w:rsidRPr="00B0058E" w:rsidRDefault="0055189F" w:rsidP="0055189F">
      <w:pPr>
        <w:numPr>
          <w:ilvl w:val="1"/>
          <w:numId w:val="20"/>
        </w:numPr>
        <w:jc w:val="both"/>
      </w:pPr>
      <w:r w:rsidRPr="00B0058E">
        <w:t>Раздел 5 изложить в следующей редакции: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t xml:space="preserve">"5. </w:t>
      </w:r>
      <w:proofErr w:type="gramStart"/>
      <w:r w:rsidRPr="00B0058E">
        <w:rPr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</w:t>
      </w:r>
      <w:proofErr w:type="gramEnd"/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5.1. Заявитель может обратиться с жалобой   в следующих случаях: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г. N 210-ФЗ "Об организации предоставления государственных и муниципальных услуг";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2) нарушение срока предоставления муниципальной услуги.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lastRenderedPageBreak/>
        <w:t>3) требование у заявителя документов или информации либо осуществления действий, представление или осуществление которых не предусмотрено административным регламентом для предоставления   муниципальной услуги;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4) отказ в приеме документов, предоставление которых предусмотрено административным регламентом для предоставления муниципальной услуги, у заявителя;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5) отказ в предоставлении муниципальной услуги, если основания отказа не предусмотрены административным регламентом.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6) затребование с заявителя при предоставлении муниципальной услуги платы, не предусмотренной административным регламентом;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proofErr w:type="gramStart"/>
      <w:r w:rsidRPr="00B0058E">
        <w:rPr>
          <w:shd w:val="clear" w:color="auto" w:fill="FFFFFF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</w:t>
      </w:r>
      <w:proofErr w:type="gramEnd"/>
      <w:r w:rsidRPr="00B0058E">
        <w:rPr>
          <w:shd w:val="clear" w:color="auto" w:fill="FFFFFF"/>
        </w:rPr>
        <w:t xml:space="preserve"> срока таких исправлений.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8) нарушение срока или порядка выдачи документов по результатам предоставления муниципальной услуги;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9) приостановление предоставления муниципальной услуги, если основания приостановления не предусмотрены административным регламентом.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услуг.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t xml:space="preserve">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23" w:anchor="/document/12177515/entry/0" w:history="1">
        <w:r w:rsidRPr="00B0058E">
          <w:rPr>
            <w:rStyle w:val="a3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24" w:anchor="/document/12177515/entry/0" w:history="1">
        <w:r w:rsidRPr="00B0058E">
          <w:rPr>
            <w:rStyle w:val="a3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5.2. </w:t>
      </w:r>
      <w:proofErr w:type="gramStart"/>
      <w:r w:rsidRPr="00B0058E">
        <w:t xml:space="preserve">Заявители в праве обратиться с жалобой в письменной форме на бумажном носителе, в электронной форме в администрацию муниципального образования,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центра, а также в организации, </w:t>
      </w:r>
      <w:r w:rsidRPr="00B0058E">
        <w:lastRenderedPageBreak/>
        <w:t>предусмотренные</w:t>
      </w:r>
      <w:r w:rsidRPr="00B0058E">
        <w:rPr>
          <w:rStyle w:val="apple-converted-space"/>
        </w:rPr>
        <w:t> </w:t>
      </w:r>
      <w:hyperlink r:id="rId25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услуг".</w:t>
      </w:r>
      <w:proofErr w:type="gramEnd"/>
      <w:r w:rsidRPr="00B0058E">
        <w:t xml:space="preserve"> Жалобы на решения и действия (бездействие) администрации, должностного лица   рассматриваются непосредственно Главой муниципального образования.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 подаются руководителям этих организаций.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5.2.1.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B0058E">
        <w:t>Жалоба на решения и действия (бездействие) организаций, предусмотренных</w:t>
      </w:r>
      <w:r w:rsidRPr="00B0058E">
        <w:rPr>
          <w:rStyle w:val="apple-converted-space"/>
        </w:rPr>
        <w:t> </w:t>
      </w:r>
      <w:hyperlink r:id="rId26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</w:t>
      </w:r>
      <w:proofErr w:type="gramEnd"/>
      <w:r w:rsidRPr="00B0058E">
        <w:t xml:space="preserve"> также может быть </w:t>
      </w:r>
      <w:proofErr w:type="gramStart"/>
      <w:r w:rsidRPr="00B0058E">
        <w:t>принята</w:t>
      </w:r>
      <w:proofErr w:type="gramEnd"/>
      <w:r w:rsidRPr="00B0058E">
        <w:t xml:space="preserve"> при личном приеме заявителя.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5.3. Жалоба должна содержать: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1) наименование органа,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</w:t>
      </w:r>
      <w:r w:rsidRPr="00B0058E">
        <w:rPr>
          <w:rStyle w:val="apple-converted-space"/>
        </w:rPr>
        <w:t> </w:t>
      </w:r>
      <w:hyperlink r:id="rId27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t xml:space="preserve"> Федерального закона от 27 июля 2010 г. N 210-ФЗ "Об организации предоставления государственных и муниципальных услуг", их руководителей и (или) работников, решения и действия (бездействие) которых обжалуются;</w:t>
      </w:r>
      <w:proofErr w:type="gramEnd"/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B0058E">
        <w:rPr>
          <w:rStyle w:val="apple-converted-space"/>
        </w:rPr>
        <w:t> </w:t>
      </w:r>
      <w:hyperlink r:id="rId28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услуг", их работников;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B0058E">
        <w:rPr>
          <w:rStyle w:val="apple-converted-space"/>
        </w:rPr>
        <w:t> </w:t>
      </w:r>
      <w:hyperlink r:id="rId29" w:anchor="/document/12177515/entry/16011" w:history="1">
        <w:r w:rsidRPr="00B0058E">
          <w:rPr>
            <w:rStyle w:val="a3"/>
            <w:color w:val="auto"/>
          </w:rPr>
          <w:t>частью 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услуг", их работников.</w:t>
      </w:r>
      <w:proofErr w:type="gramEnd"/>
      <w:r w:rsidRPr="00B0058E"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5.4. </w:t>
      </w:r>
      <w:proofErr w:type="gramStart"/>
      <w:r w:rsidRPr="00B0058E">
        <w:t xml:space="preserve">Жалоба, поступившая в администрацию муниципального образования, многофункциональный центр, учредителю многофункционального центра, в организации, </w:t>
      </w:r>
      <w:r w:rsidRPr="00B0058E">
        <w:lastRenderedPageBreak/>
        <w:t>предусмотренные</w:t>
      </w:r>
      <w:r w:rsidRPr="00B0058E">
        <w:rPr>
          <w:rStyle w:val="apple-converted-space"/>
        </w:rPr>
        <w:t> </w:t>
      </w:r>
      <w:hyperlink r:id="rId30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t xml:space="preserve"> Федерального закона от 27 июля 2010 г. N 210-ФЗ "Об организации предоставления государственных и муниципальных услуг", подлежит рассмотрению в течение пятнадцати рабочих дней со дня ее регистрации, а в случае обжалования отказа в администрации муниципального образования, многофункционального центра, организаций, предусмотренных частью 1.1</w:t>
      </w:r>
      <w:proofErr w:type="gramEnd"/>
      <w:r w:rsidRPr="00B0058E">
        <w:t xml:space="preserve"> статьи 16 Федерального закона от 27 июля 2010 г. N 210-ФЗ "Об организации предоставления государственных и муниципальных услуг",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5.5. </w:t>
      </w:r>
      <w:r w:rsidRPr="00B0058E">
        <w:rPr>
          <w:shd w:val="clear" w:color="auto" w:fill="FFFFFF"/>
        </w:rPr>
        <w:t>По результатам рассмотрения жалобы принимается одно из следующих решений</w:t>
      </w:r>
      <w:r w:rsidRPr="00B0058E">
        <w:t>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регламентом;</w:t>
      </w:r>
      <w:proofErr w:type="gramEnd"/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2) в удовлетворении жалобы отказывается.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5.6. Не позднее дня, следующего за днем принятия решения, указанного в п.5.5.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5.6.1.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31" w:anchor="/document/12177515/entry/0" w:history="1">
        <w:r w:rsidRPr="00B0058E">
          <w:rPr>
            <w:rStyle w:val="a3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hd w:val="clear" w:color="auto" w:fill="FFFFFF"/>
        </w:rPr>
        <w:t>неудобства</w:t>
      </w:r>
      <w:proofErr w:type="gramEnd"/>
      <w:r w:rsidRPr="00B0058E">
        <w:rPr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5.6.2. В случае признания </w:t>
      </w:r>
      <w:proofErr w:type="gramStart"/>
      <w:r w:rsidRPr="00B0058E">
        <w:rPr>
          <w:shd w:val="clear" w:color="auto" w:fill="FFFFFF"/>
        </w:rPr>
        <w:t>жалобы</w:t>
      </w:r>
      <w:proofErr w:type="gramEnd"/>
      <w:r w:rsidRPr="00B0058E">
        <w:rPr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B0058E">
        <w:t xml:space="preserve">5.7. </w:t>
      </w:r>
      <w:r w:rsidRPr="00B0058E">
        <w:rPr>
          <w:shd w:val="clear" w:color="auto" w:fill="FFFFFF"/>
        </w:rPr>
        <w:t xml:space="preserve">В случае установления в ходе или по результатам </w:t>
      </w:r>
      <w:proofErr w:type="gramStart"/>
      <w:r w:rsidRPr="00B0058E">
        <w:rPr>
          <w:shd w:val="clear" w:color="auto" w:fill="FFFFFF"/>
        </w:rPr>
        <w:t>рассмотрения жалобы признаков состава административного правонарушения</w:t>
      </w:r>
      <w:proofErr w:type="gramEnd"/>
      <w:r w:rsidRPr="00B0058E">
        <w:rPr>
          <w:shd w:val="clear" w:color="auto" w:fill="FFFFFF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прокуратуры". </w:t>
      </w:r>
    </w:p>
    <w:p w:rsidR="0055189F" w:rsidRPr="00B0058E" w:rsidRDefault="0055189F" w:rsidP="0055189F">
      <w:pPr>
        <w:tabs>
          <w:tab w:val="num" w:pos="2340"/>
        </w:tabs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1.2. Пункт 2.19.2 дополнить абзацем:</w:t>
      </w:r>
    </w:p>
    <w:p w:rsidR="0055189F" w:rsidRPr="00B0058E" w:rsidRDefault="0055189F" w:rsidP="0055189F">
      <w:pPr>
        <w:tabs>
          <w:tab w:val="num" w:pos="2340"/>
        </w:tabs>
        <w:ind w:firstLine="567"/>
        <w:jc w:val="both"/>
      </w:pPr>
      <w:r w:rsidRPr="00B0058E">
        <w:t xml:space="preserve"> " -оборудование мест для бесплатной парковки автотранспортных средств, в том числе не менее 10 процентов мест (но не менее 1 места) – для транспортных средств инвалидов, на </w:t>
      </w:r>
      <w:proofErr w:type="gramStart"/>
      <w:r w:rsidRPr="00B0058E">
        <w:t>территории</w:t>
      </w:r>
      <w:proofErr w:type="gramEnd"/>
      <w:r w:rsidRPr="00B0058E">
        <w:t xml:space="preserve"> прилегающей к месту, предоставления муниципальной услуги".  </w:t>
      </w:r>
    </w:p>
    <w:p w:rsidR="0055189F" w:rsidRPr="00B0058E" w:rsidRDefault="0055189F" w:rsidP="0055189F">
      <w:pPr>
        <w:pStyle w:val="ac"/>
        <w:ind w:left="0" w:firstLine="360"/>
        <w:jc w:val="both"/>
        <w:rPr>
          <w:szCs w:val="24"/>
        </w:rPr>
      </w:pPr>
      <w:r w:rsidRPr="00B0058E">
        <w:rPr>
          <w:szCs w:val="24"/>
        </w:rPr>
        <w:t xml:space="preserve"> 2. Опубликовать настоящее постановление 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55189F">
      <w:pPr>
        <w:jc w:val="both"/>
      </w:pPr>
    </w:p>
    <w:p w:rsidR="0055189F" w:rsidRPr="00B0058E" w:rsidRDefault="0055189F" w:rsidP="0055189F">
      <w:r w:rsidRPr="00B0058E">
        <w:t>Глава Малышевского  сельсовета</w:t>
      </w:r>
    </w:p>
    <w:p w:rsidR="0055189F" w:rsidRPr="00B0058E" w:rsidRDefault="0055189F" w:rsidP="0055189F">
      <w:r w:rsidRPr="00B0058E">
        <w:t>Сузунского района Новосибирской области                                           А.А. Львов</w:t>
      </w:r>
    </w:p>
    <w:p w:rsidR="0055189F" w:rsidRPr="00B0058E" w:rsidRDefault="0055189F" w:rsidP="003B3E22">
      <w:pPr>
        <w:jc w:val="both"/>
      </w:pP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  <w:rPr>
          <w:rStyle w:val="s1"/>
          <w:b/>
        </w:rPr>
      </w:pPr>
      <w:r w:rsidRPr="00B0058E">
        <w:rPr>
          <w:rStyle w:val="s1"/>
          <w:b/>
        </w:rPr>
        <w:t xml:space="preserve">АДМИНИСТРАЦИЯ </w:t>
      </w: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  <w:rPr>
          <w:b/>
        </w:rPr>
      </w:pPr>
      <w:r w:rsidRPr="00B0058E">
        <w:rPr>
          <w:rStyle w:val="s1"/>
          <w:b/>
        </w:rPr>
        <w:t>МАЛЫШЕВСКОГО  СЕЛЬСОВЕТА</w:t>
      </w: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  <w:rPr>
          <w:b/>
        </w:rPr>
      </w:pPr>
      <w:r w:rsidRPr="00B0058E">
        <w:rPr>
          <w:rStyle w:val="s1"/>
          <w:b/>
        </w:rPr>
        <w:t>Сузунского района Новосибирской области</w:t>
      </w: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</w:pPr>
      <w:r w:rsidRPr="00B0058E">
        <w:t xml:space="preserve"> </w:t>
      </w: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</w:pP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55189F" w:rsidP="0055189F">
      <w:pPr>
        <w:pStyle w:val="western"/>
        <w:spacing w:after="202" w:afterAutospacing="0"/>
      </w:pPr>
      <w:r w:rsidRPr="00B0058E">
        <w:t xml:space="preserve">06.11.2018                                                                                              </w:t>
      </w:r>
      <w:r w:rsidR="00AE7EAF">
        <w:t xml:space="preserve">                                   </w:t>
      </w:r>
      <w:r w:rsidRPr="00B0058E">
        <w:t xml:space="preserve">         № 102</w:t>
      </w:r>
    </w:p>
    <w:p w:rsidR="0055189F" w:rsidRPr="00B0058E" w:rsidRDefault="0055189F" w:rsidP="0055189F">
      <w:pPr>
        <w:shd w:val="clear" w:color="auto" w:fill="FFFFFF"/>
        <w:spacing w:line="0" w:lineRule="atLeast"/>
        <w:ind w:right="-82" w:firstLine="709"/>
        <w:jc w:val="center"/>
        <w:rPr>
          <w:bCs/>
        </w:rPr>
      </w:pPr>
    </w:p>
    <w:p w:rsidR="0055189F" w:rsidRPr="00B0058E" w:rsidRDefault="0055189F" w:rsidP="0055189F">
      <w:pPr>
        <w:rPr>
          <w:bCs/>
        </w:rPr>
      </w:pPr>
      <w:r w:rsidRPr="00B0058E">
        <w:rPr>
          <w:bCs/>
        </w:rPr>
        <w:t xml:space="preserve">О внесении изменений в постановление администрации </w:t>
      </w:r>
    </w:p>
    <w:p w:rsidR="0055189F" w:rsidRPr="00B0058E" w:rsidRDefault="0055189F" w:rsidP="0055189F">
      <w:r w:rsidRPr="00B0058E">
        <w:lastRenderedPageBreak/>
        <w:t xml:space="preserve">Малышевского сельсовета Сузунского района </w:t>
      </w:r>
    </w:p>
    <w:p w:rsidR="0055189F" w:rsidRDefault="0055189F" w:rsidP="0055189F">
      <w:pPr>
        <w:rPr>
          <w:bCs/>
        </w:rPr>
      </w:pPr>
      <w:r w:rsidRPr="00B0058E">
        <w:t>Новосибирской области</w:t>
      </w:r>
      <w:r w:rsidRPr="00B0058E">
        <w:rPr>
          <w:bCs/>
        </w:rPr>
        <w:t xml:space="preserve"> от 21.03.2014 № 39 </w:t>
      </w:r>
    </w:p>
    <w:p w:rsidR="00AE7EAF" w:rsidRPr="00B0058E" w:rsidRDefault="00AE7EAF" w:rsidP="0055189F">
      <w:r>
        <w:rPr>
          <w:bCs/>
        </w:rPr>
        <w:t xml:space="preserve"> </w:t>
      </w:r>
    </w:p>
    <w:p w:rsidR="0055189F" w:rsidRPr="00B0058E" w:rsidRDefault="0055189F" w:rsidP="008931F3">
      <w:pPr>
        <w:pStyle w:val="p8"/>
        <w:spacing w:before="0" w:beforeAutospacing="0" w:after="0" w:afterAutospacing="0"/>
        <w:ind w:firstLine="567"/>
        <w:jc w:val="both"/>
      </w:pPr>
      <w:r w:rsidRPr="00B0058E">
        <w:t xml:space="preserve">В соответствии  с Федеральным  </w:t>
      </w:r>
      <w:hyperlink r:id="rId32" w:history="1">
        <w:r w:rsidRPr="00B0058E">
          <w:t>законом</w:t>
        </w:r>
      </w:hyperlink>
      <w:r w:rsidRPr="00B0058E">
        <w:t xml:space="preserve"> от 27.07.2010 № 210-ФЗ «Об организации предоставления государственных и муниципальных услуг»</w:t>
      </w:r>
      <w:r w:rsidRPr="00B0058E">
        <w:rPr>
          <w:rStyle w:val="s2"/>
        </w:rPr>
        <w:t xml:space="preserve">, </w:t>
      </w:r>
      <w:r w:rsidRPr="00B0058E">
        <w:t>администрация Малышевского сельсовета Сузунского района Новосибирской области,</w:t>
      </w:r>
    </w:p>
    <w:p w:rsidR="0055189F" w:rsidRPr="00B0058E" w:rsidRDefault="0055189F" w:rsidP="008931F3">
      <w:pPr>
        <w:pStyle w:val="p4"/>
        <w:spacing w:before="0" w:beforeAutospacing="0" w:after="0" w:afterAutospacing="0"/>
        <w:jc w:val="both"/>
      </w:pPr>
      <w:r w:rsidRPr="00B0058E">
        <w:t>ПОСТАНОВЛЯЕТ:</w:t>
      </w:r>
    </w:p>
    <w:p w:rsidR="0055189F" w:rsidRPr="00B0058E" w:rsidRDefault="0055189F" w:rsidP="008931F3">
      <w:pPr>
        <w:numPr>
          <w:ilvl w:val="0"/>
          <w:numId w:val="21"/>
        </w:numPr>
        <w:spacing w:line="0" w:lineRule="atLeast"/>
        <w:jc w:val="both"/>
        <w:rPr>
          <w:bCs/>
        </w:rPr>
      </w:pPr>
      <w:r w:rsidRPr="00B0058E">
        <w:rPr>
          <w:bCs/>
        </w:rPr>
        <w:t>Внести в постановление администрации Малышевского сельсовета Сузунского района Новосибирской области от 21.03.2014 № 39 «</w:t>
      </w:r>
      <w:r w:rsidRPr="00B0058E">
        <w:t xml:space="preserve">Об административном регламенте </w:t>
      </w:r>
      <w:r w:rsidRPr="00B0058E">
        <w:rPr>
          <w:bCs/>
        </w:rPr>
        <w:t>предоставления муниципальной услуги по предоставлению в аренду имущества муниципальной казны без проведения торгов</w:t>
      </w:r>
      <w:r w:rsidRPr="00B0058E">
        <w:t>» следующие изменения:</w:t>
      </w:r>
    </w:p>
    <w:p w:rsidR="0055189F" w:rsidRPr="00B0058E" w:rsidRDefault="0055189F" w:rsidP="0055189F">
      <w:pPr>
        <w:numPr>
          <w:ilvl w:val="1"/>
          <w:numId w:val="21"/>
        </w:numPr>
        <w:jc w:val="both"/>
      </w:pPr>
      <w:r w:rsidRPr="00B0058E">
        <w:t>Раздел 5 изложить в следующей редакции: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t xml:space="preserve">"5. </w:t>
      </w:r>
      <w:proofErr w:type="gramStart"/>
      <w:r w:rsidRPr="00B0058E">
        <w:rPr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</w:t>
      </w:r>
      <w:proofErr w:type="gramEnd"/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5.1. Заявитель может обратиться с жалобой   в следующих случаях: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г. N 210-ФЗ "Об организации предоставления государственных и муниципальных услуг";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2) нарушение срока предоставления муниципальной услуги.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административным регламентом для предоставления   муниципальной услуги;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4) отказ в приеме документов, предоставление которых предусмотрено административным регламентом для предоставления муниципальной услуги, у заявителя;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5) отказ в предоставлении муниципальной услуги, если основания отказа не предусмотрены административным регламентом.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6) затребование с заявителя при предоставлении муниципальной услуги платы, не предусмотренной административным регламентом;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proofErr w:type="gramStart"/>
      <w:r w:rsidRPr="00B0058E">
        <w:rPr>
          <w:shd w:val="clear" w:color="auto" w:fill="FFFFFF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</w:t>
      </w:r>
      <w:proofErr w:type="gramEnd"/>
      <w:r w:rsidRPr="00B0058E">
        <w:rPr>
          <w:shd w:val="clear" w:color="auto" w:fill="FFFFFF"/>
        </w:rPr>
        <w:t xml:space="preserve"> срока таких исправлений. </w:t>
      </w:r>
      <w:proofErr w:type="gramStart"/>
      <w:r w:rsidRPr="00B0058E">
        <w:rPr>
          <w:shd w:val="clear" w:color="auto" w:fill="FFFFFF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</w:t>
      </w:r>
      <w:r w:rsidRPr="00B0058E">
        <w:rPr>
          <w:shd w:val="clear" w:color="auto" w:fill="FFFFFF"/>
        </w:rPr>
        <w:lastRenderedPageBreak/>
        <w:t>16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8) нарушение срока или порядка выдачи документов по результатам предоставления муниципальной услуги;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9) приостановление предоставления муниципальной услуги, если основания приостановления не предусмотрены административным регламентом.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услуг".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t xml:space="preserve">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33" w:anchor="/document/12177515/entry/0" w:history="1">
        <w:r w:rsidRPr="00B0058E">
          <w:rPr>
            <w:rStyle w:val="a3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34" w:anchor="/document/12177515/entry/0" w:history="1">
        <w:r w:rsidRPr="00B0058E">
          <w:rPr>
            <w:rStyle w:val="a3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5.2. </w:t>
      </w:r>
      <w:proofErr w:type="gramStart"/>
      <w:r w:rsidRPr="00B0058E">
        <w:t>Заявители в праве обратиться с жалобой в письменной форме на бумажном носителе, в электронной форме в администрацию муниципального образования,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центра, а также в организации, предусмотренные</w:t>
      </w:r>
      <w:r w:rsidRPr="00B0058E">
        <w:rPr>
          <w:rStyle w:val="apple-converted-space"/>
        </w:rPr>
        <w:t> </w:t>
      </w:r>
      <w:hyperlink r:id="rId35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услуг".</w:t>
      </w:r>
      <w:proofErr w:type="gramEnd"/>
      <w:r w:rsidRPr="00B0058E">
        <w:t xml:space="preserve"> Жалобы на решения и действия (бездействие) администрации, должностного лица   рассматриваются непосредственно Главой муниципального образования.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 подаются руководителям этих организаций.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5.2.1.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B0058E">
        <w:t>Жалоба на решения и действия (бездействие) организаций, предусмотренных</w:t>
      </w:r>
      <w:r w:rsidRPr="00B0058E">
        <w:rPr>
          <w:rStyle w:val="apple-converted-space"/>
        </w:rPr>
        <w:t> </w:t>
      </w:r>
      <w:hyperlink r:id="rId36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</w:t>
      </w:r>
      <w:r w:rsidRPr="00B0058E">
        <w:lastRenderedPageBreak/>
        <w:t>государственных и муниципальных услуг либо регионального портала государственных и муниципальных услуг, а</w:t>
      </w:r>
      <w:proofErr w:type="gramEnd"/>
      <w:r w:rsidRPr="00B0058E">
        <w:t xml:space="preserve"> также может быть </w:t>
      </w:r>
      <w:proofErr w:type="gramStart"/>
      <w:r w:rsidRPr="00B0058E">
        <w:t>принята</w:t>
      </w:r>
      <w:proofErr w:type="gramEnd"/>
      <w:r w:rsidRPr="00B0058E">
        <w:t xml:space="preserve"> при личном приеме заявителя.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5.3. Жалоба должна содержать: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1) наименование органа,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</w:t>
      </w:r>
      <w:r w:rsidRPr="00B0058E">
        <w:rPr>
          <w:rStyle w:val="apple-converted-space"/>
        </w:rPr>
        <w:t> </w:t>
      </w:r>
      <w:hyperlink r:id="rId37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t xml:space="preserve"> Федерального закона от 27 июля 2010 г. N 210-ФЗ "Об организации предоставления государственных и муниципальных услуг", их руководителей и (или) работников, решения и действия (бездействие) которых обжалуются;</w:t>
      </w:r>
      <w:proofErr w:type="gramEnd"/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B0058E">
        <w:rPr>
          <w:rStyle w:val="apple-converted-space"/>
        </w:rPr>
        <w:t> </w:t>
      </w:r>
      <w:hyperlink r:id="rId38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услуг", их работников;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B0058E">
        <w:rPr>
          <w:rStyle w:val="apple-converted-space"/>
        </w:rPr>
        <w:t> </w:t>
      </w:r>
      <w:hyperlink r:id="rId39" w:anchor="/document/12177515/entry/16011" w:history="1">
        <w:r w:rsidRPr="00B0058E">
          <w:rPr>
            <w:rStyle w:val="a3"/>
            <w:color w:val="auto"/>
          </w:rPr>
          <w:t>частью 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услуг", их работников.</w:t>
      </w:r>
      <w:proofErr w:type="gramEnd"/>
      <w:r w:rsidRPr="00B0058E"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5.4. </w:t>
      </w:r>
      <w:proofErr w:type="gramStart"/>
      <w:r w:rsidRPr="00B0058E">
        <w:t>Жалоба, поступившая в администрацию муниципального образования, многофункциональный центр, учредителю многофункционального центра, в организации, предусмотренные</w:t>
      </w:r>
      <w:r w:rsidRPr="00B0058E">
        <w:rPr>
          <w:rStyle w:val="apple-converted-space"/>
        </w:rPr>
        <w:t> </w:t>
      </w:r>
      <w:hyperlink r:id="rId40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t xml:space="preserve"> Федерального закона от 27 июля 2010 г. N 210-ФЗ "Об организации предоставления государственных и муниципальных услуг", подлежит рассмотрению в течение пятнадцати рабочих дней со дня ее регистрации, а в случае обжалования отказа в администрации муниципального образования, многофункционального центра, организаций, предусмотренных частью 1.1</w:t>
      </w:r>
      <w:proofErr w:type="gramEnd"/>
      <w:r w:rsidRPr="00B0058E">
        <w:t xml:space="preserve"> статьи 16 Федерального закона от 27 июля 2010 г. N 210-ФЗ "Об организации предоставления государственных и муниципальных услуг",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5.5. </w:t>
      </w:r>
      <w:r w:rsidRPr="00B0058E">
        <w:rPr>
          <w:shd w:val="clear" w:color="auto" w:fill="FFFFFF"/>
        </w:rPr>
        <w:t>По результатам рассмотрения жалобы принимается одно из следующих решений</w:t>
      </w:r>
      <w:r w:rsidRPr="00B0058E">
        <w:t>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регламентом;</w:t>
      </w:r>
      <w:proofErr w:type="gramEnd"/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2) в удовлетворении жалобы отказывается.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5.6. Не позднее дня, следующего за днем принятия решения, указанного в п.5.5.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5.6.1.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41" w:anchor="/document/12177515/entry/0" w:history="1">
        <w:r w:rsidRPr="00B0058E">
          <w:rPr>
            <w:rStyle w:val="a3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hd w:val="clear" w:color="auto" w:fill="FFFFFF"/>
        </w:rPr>
        <w:t>неудобства</w:t>
      </w:r>
      <w:proofErr w:type="gramEnd"/>
      <w:r w:rsidRPr="00B0058E">
        <w:rPr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lastRenderedPageBreak/>
        <w:t xml:space="preserve">5.6.2. В случае признания </w:t>
      </w:r>
      <w:proofErr w:type="gramStart"/>
      <w:r w:rsidRPr="00B0058E">
        <w:rPr>
          <w:shd w:val="clear" w:color="auto" w:fill="FFFFFF"/>
        </w:rPr>
        <w:t>жалобы</w:t>
      </w:r>
      <w:proofErr w:type="gramEnd"/>
      <w:r w:rsidRPr="00B0058E">
        <w:rPr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B0058E">
        <w:t xml:space="preserve">5.7. </w:t>
      </w:r>
      <w:r w:rsidRPr="00B0058E">
        <w:rPr>
          <w:shd w:val="clear" w:color="auto" w:fill="FFFFFF"/>
        </w:rPr>
        <w:t xml:space="preserve">В случае установления в ходе или по результатам </w:t>
      </w:r>
      <w:proofErr w:type="gramStart"/>
      <w:r w:rsidRPr="00B0058E">
        <w:rPr>
          <w:shd w:val="clear" w:color="auto" w:fill="FFFFFF"/>
        </w:rPr>
        <w:t>рассмотрения жалобы признаков состава административного правонарушения</w:t>
      </w:r>
      <w:proofErr w:type="gramEnd"/>
      <w:r w:rsidRPr="00B0058E">
        <w:rPr>
          <w:shd w:val="clear" w:color="auto" w:fill="FFFFFF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прокуратуры". </w:t>
      </w:r>
    </w:p>
    <w:p w:rsidR="0055189F" w:rsidRPr="00B0058E" w:rsidRDefault="0055189F" w:rsidP="0055189F">
      <w:pPr>
        <w:tabs>
          <w:tab w:val="num" w:pos="2340"/>
        </w:tabs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1.2. Пункт 2.18.2 дополнить абзацем:</w:t>
      </w:r>
    </w:p>
    <w:p w:rsidR="0055189F" w:rsidRPr="00B0058E" w:rsidRDefault="0055189F" w:rsidP="0055189F">
      <w:pPr>
        <w:tabs>
          <w:tab w:val="num" w:pos="2340"/>
        </w:tabs>
        <w:ind w:firstLine="567"/>
        <w:jc w:val="both"/>
      </w:pPr>
      <w:r w:rsidRPr="00B0058E">
        <w:t xml:space="preserve"> " -оборудование мест для бесплатной парковки автотранспортных средств, в том числе не менее 10 процентов мест (но не менее 1 места) – для транспортных средств инвалидов, на </w:t>
      </w:r>
      <w:proofErr w:type="gramStart"/>
      <w:r w:rsidRPr="00B0058E">
        <w:t>территории</w:t>
      </w:r>
      <w:proofErr w:type="gramEnd"/>
      <w:r w:rsidRPr="00B0058E">
        <w:t xml:space="preserve"> прилегающей к месту, предоставления муниципальной услуги".  </w:t>
      </w:r>
    </w:p>
    <w:p w:rsidR="0055189F" w:rsidRPr="00B0058E" w:rsidRDefault="0055189F" w:rsidP="0055189F">
      <w:pPr>
        <w:pStyle w:val="ac"/>
        <w:ind w:left="0" w:firstLine="360"/>
        <w:jc w:val="both"/>
        <w:rPr>
          <w:szCs w:val="24"/>
        </w:rPr>
      </w:pPr>
      <w:r w:rsidRPr="00B0058E">
        <w:rPr>
          <w:szCs w:val="24"/>
        </w:rPr>
        <w:t xml:space="preserve"> 2. Опубликовать настоящее постановление 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55189F">
      <w:pPr>
        <w:jc w:val="both"/>
      </w:pPr>
    </w:p>
    <w:p w:rsidR="0055189F" w:rsidRPr="00B0058E" w:rsidRDefault="0055189F" w:rsidP="0055189F">
      <w:r w:rsidRPr="00B0058E">
        <w:t>Глава Малышевского  сельсовета</w:t>
      </w:r>
    </w:p>
    <w:p w:rsidR="0055189F" w:rsidRPr="00B0058E" w:rsidRDefault="0055189F" w:rsidP="0055189F">
      <w:r w:rsidRPr="00B0058E">
        <w:t>Сузунского района Новосибирской области                            А.А. Львов</w:t>
      </w:r>
    </w:p>
    <w:p w:rsidR="0055189F" w:rsidRPr="00B0058E" w:rsidRDefault="0055189F" w:rsidP="003B3E22">
      <w:pPr>
        <w:jc w:val="both"/>
      </w:pPr>
    </w:p>
    <w:p w:rsidR="0055189F" w:rsidRPr="00B0058E" w:rsidRDefault="0055189F" w:rsidP="003B3E22">
      <w:pPr>
        <w:jc w:val="both"/>
      </w:pP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  <w:rPr>
          <w:rStyle w:val="s1"/>
          <w:b/>
        </w:rPr>
      </w:pPr>
      <w:r w:rsidRPr="00B0058E">
        <w:rPr>
          <w:rStyle w:val="s1"/>
          <w:b/>
        </w:rPr>
        <w:t xml:space="preserve">АДМИНИСТРАЦИЯ </w:t>
      </w: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  <w:rPr>
          <w:b/>
        </w:rPr>
      </w:pPr>
      <w:r w:rsidRPr="00B0058E">
        <w:rPr>
          <w:rStyle w:val="s1"/>
          <w:b/>
        </w:rPr>
        <w:t>МАЛЫШЕВСКОГО  СЕЛЬСОВЕТА</w:t>
      </w: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  <w:rPr>
          <w:b/>
        </w:rPr>
      </w:pPr>
      <w:r w:rsidRPr="00B0058E">
        <w:rPr>
          <w:rStyle w:val="s1"/>
          <w:b/>
        </w:rPr>
        <w:t>Сузунского района Новосибирской области</w:t>
      </w: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</w:pPr>
      <w:r w:rsidRPr="00B0058E">
        <w:t xml:space="preserve"> </w:t>
      </w: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</w:pPr>
    </w:p>
    <w:p w:rsidR="0055189F" w:rsidRPr="00B0058E" w:rsidRDefault="0055189F" w:rsidP="0055189F">
      <w:pPr>
        <w:pStyle w:val="p1"/>
        <w:spacing w:before="0" w:beforeAutospacing="0" w:after="0" w:afterAutospacing="0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8931F3" w:rsidRDefault="0055189F" w:rsidP="008931F3">
      <w:pPr>
        <w:pStyle w:val="western"/>
        <w:spacing w:after="202" w:afterAutospacing="0"/>
      </w:pPr>
      <w:r w:rsidRPr="00B0058E">
        <w:t xml:space="preserve"> 06.11.2018                                                                                                       </w:t>
      </w:r>
      <w:r w:rsidR="00AE7EAF">
        <w:t xml:space="preserve">                                   </w:t>
      </w:r>
      <w:r w:rsidRPr="00B0058E">
        <w:t xml:space="preserve">     № 101</w:t>
      </w:r>
    </w:p>
    <w:p w:rsidR="0055189F" w:rsidRPr="00B0058E" w:rsidRDefault="0055189F" w:rsidP="0055189F">
      <w:pPr>
        <w:rPr>
          <w:bCs/>
        </w:rPr>
      </w:pPr>
      <w:r w:rsidRPr="00B0058E">
        <w:rPr>
          <w:bCs/>
        </w:rPr>
        <w:t xml:space="preserve">О внесении изменений в постановление администрации </w:t>
      </w:r>
    </w:p>
    <w:p w:rsidR="0055189F" w:rsidRPr="00B0058E" w:rsidRDefault="0055189F" w:rsidP="0055189F">
      <w:r w:rsidRPr="00B0058E">
        <w:t xml:space="preserve">Малышевского сельсовета Сузунского района </w:t>
      </w:r>
    </w:p>
    <w:p w:rsidR="0055189F" w:rsidRDefault="0055189F" w:rsidP="0055189F">
      <w:pPr>
        <w:rPr>
          <w:bCs/>
        </w:rPr>
      </w:pPr>
      <w:r w:rsidRPr="00B0058E">
        <w:t xml:space="preserve">Новосибирской области </w:t>
      </w:r>
      <w:r w:rsidRPr="00B0058E">
        <w:rPr>
          <w:bCs/>
        </w:rPr>
        <w:t xml:space="preserve">от 21.03.2014 № 29 </w:t>
      </w:r>
    </w:p>
    <w:p w:rsidR="00AE7EAF" w:rsidRPr="00B0058E" w:rsidRDefault="00AE7EAF" w:rsidP="0055189F"/>
    <w:p w:rsidR="0055189F" w:rsidRPr="00B0058E" w:rsidRDefault="0055189F" w:rsidP="008931F3">
      <w:pPr>
        <w:pStyle w:val="p8"/>
        <w:spacing w:before="0" w:beforeAutospacing="0" w:after="0" w:afterAutospacing="0"/>
        <w:ind w:firstLine="567"/>
        <w:jc w:val="both"/>
      </w:pPr>
      <w:r w:rsidRPr="00B0058E">
        <w:t xml:space="preserve">В соответствии  с Федеральным  </w:t>
      </w:r>
      <w:hyperlink r:id="rId42" w:history="1">
        <w:r w:rsidRPr="00B0058E">
          <w:t>законом</w:t>
        </w:r>
      </w:hyperlink>
      <w:r w:rsidRPr="00B0058E">
        <w:t xml:space="preserve"> от 27.07.2010 № 210-ФЗ «Об организации предоставления государственных и муниципальных услуг»</w:t>
      </w:r>
      <w:r w:rsidRPr="00B0058E">
        <w:rPr>
          <w:rStyle w:val="s2"/>
        </w:rPr>
        <w:t xml:space="preserve">, </w:t>
      </w:r>
      <w:r w:rsidRPr="00B0058E">
        <w:t>администрация Малышевского сельсовета Сузунского района Новосибирской области,</w:t>
      </w:r>
    </w:p>
    <w:p w:rsidR="0055189F" w:rsidRPr="00B0058E" w:rsidRDefault="0055189F" w:rsidP="008931F3">
      <w:pPr>
        <w:pStyle w:val="p4"/>
        <w:spacing w:before="0" w:beforeAutospacing="0" w:after="0" w:afterAutospacing="0"/>
        <w:jc w:val="both"/>
      </w:pPr>
      <w:r w:rsidRPr="00B0058E">
        <w:t>ПОСТАНОВЛЯЕТ:</w:t>
      </w:r>
    </w:p>
    <w:p w:rsidR="0055189F" w:rsidRPr="00B0058E" w:rsidRDefault="0055189F" w:rsidP="008931F3">
      <w:pPr>
        <w:numPr>
          <w:ilvl w:val="0"/>
          <w:numId w:val="22"/>
        </w:numPr>
        <w:spacing w:line="0" w:lineRule="atLeast"/>
        <w:jc w:val="both"/>
        <w:rPr>
          <w:bCs/>
        </w:rPr>
      </w:pPr>
      <w:r w:rsidRPr="00B0058E">
        <w:rPr>
          <w:bCs/>
        </w:rPr>
        <w:t>Внести в постановление администрации Малышевского сельсовета Сузунского района Новосибирской области от 21.03.2014 № 29 «</w:t>
      </w:r>
      <w:r w:rsidRPr="00B0058E">
        <w:t xml:space="preserve">Об административном регламенте </w:t>
      </w:r>
      <w:r w:rsidRPr="00B0058E">
        <w:rPr>
          <w:bCs/>
        </w:rPr>
        <w:t>предоставления муниципальной услуги по предоставлению информации об очередности предоставления жилых помещений на условиях социального найма</w:t>
      </w:r>
      <w:r w:rsidRPr="00B0058E">
        <w:t>» следующие изменения:</w:t>
      </w:r>
    </w:p>
    <w:p w:rsidR="0055189F" w:rsidRPr="00B0058E" w:rsidRDefault="0055189F" w:rsidP="0055189F">
      <w:pPr>
        <w:numPr>
          <w:ilvl w:val="1"/>
          <w:numId w:val="22"/>
        </w:numPr>
        <w:jc w:val="both"/>
      </w:pPr>
      <w:r w:rsidRPr="00B0058E">
        <w:t>Раздел 5 изложить в следующей редакции: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t xml:space="preserve">"5. </w:t>
      </w:r>
      <w:proofErr w:type="gramStart"/>
      <w:r w:rsidRPr="00B0058E">
        <w:rPr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</w:t>
      </w:r>
      <w:proofErr w:type="gramEnd"/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5.1. Заявитель может обратиться с жалобой   в следующих случаях: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г. N 210-ФЗ "Об организации предоставления государственных и муниципальных услуг";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2) нарушение срока предоставления муниципальной услуги. </w:t>
      </w:r>
      <w:proofErr w:type="gramStart"/>
      <w:r w:rsidRPr="00B0058E">
        <w:rPr>
          <w:shd w:val="clear" w:color="auto" w:fill="FFFFFF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</w:t>
      </w:r>
      <w:r w:rsidRPr="00B0058E">
        <w:rPr>
          <w:shd w:val="clear" w:color="auto" w:fill="FFFFFF"/>
        </w:rPr>
        <w:lastRenderedPageBreak/>
        <w:t>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административным регламентом для предоставления   муниципальной услуги;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4) отказ в приеме документов, предоставление которых предусмотрено административным регламентом для предоставления муниципальной услуги, у заявителя;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5) отказ в предоставлении муниципальной услуги, если основания отказа не предусмотрены административным регламентом.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6) затребование с заявителя при предоставлении муниципальной услуги платы, не предусмотренной административным регламентом;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proofErr w:type="gramStart"/>
      <w:r w:rsidRPr="00B0058E">
        <w:rPr>
          <w:shd w:val="clear" w:color="auto" w:fill="FFFFFF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</w:t>
      </w:r>
      <w:proofErr w:type="gramEnd"/>
      <w:r w:rsidRPr="00B0058E">
        <w:rPr>
          <w:shd w:val="clear" w:color="auto" w:fill="FFFFFF"/>
        </w:rPr>
        <w:t xml:space="preserve"> срока таких исправлений.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8) нарушение срока или порядка выдачи документов по результатам предоставления муниципальной услуги;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9) приостановление предоставления муниципальной услуги, если основания приостановления не предусмотрены административным регламентом.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услуг".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t xml:space="preserve">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43" w:anchor="/document/12177515/entry/0" w:history="1">
        <w:r w:rsidRPr="00B0058E">
          <w:rPr>
            <w:rStyle w:val="a3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</w:t>
      </w:r>
      <w:r w:rsidRPr="00B0058E">
        <w:lastRenderedPageBreak/>
        <w:t xml:space="preserve">частью 1.3 статьи 16 </w:t>
      </w:r>
      <w:hyperlink r:id="rId44" w:anchor="/document/12177515/entry/0" w:history="1">
        <w:r w:rsidRPr="00B0058E">
          <w:rPr>
            <w:rStyle w:val="a3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5.2. </w:t>
      </w:r>
      <w:proofErr w:type="gramStart"/>
      <w:r w:rsidRPr="00B0058E">
        <w:t>Заявители в праве обратиться с жалобой в письменной форме на бумажном носителе, в электронной форме в администрацию муниципального образования,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центра, а также в организации, предусмотренные</w:t>
      </w:r>
      <w:r w:rsidRPr="00B0058E">
        <w:rPr>
          <w:rStyle w:val="apple-converted-space"/>
        </w:rPr>
        <w:t> </w:t>
      </w:r>
      <w:hyperlink r:id="rId45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услуг".</w:t>
      </w:r>
      <w:proofErr w:type="gramEnd"/>
      <w:r w:rsidRPr="00B0058E">
        <w:t xml:space="preserve"> Жалобы на решения и действия (бездействие) администрации, должностного лица   рассматриваются непосредственно Главой муниципального образования.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 подаются руководителям этих организаций.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5.2.1.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B0058E">
        <w:t>Жалоба на решения и действия (бездействие) организаций, предусмотренных</w:t>
      </w:r>
      <w:r w:rsidRPr="00B0058E">
        <w:rPr>
          <w:rStyle w:val="apple-converted-space"/>
        </w:rPr>
        <w:t> </w:t>
      </w:r>
      <w:hyperlink r:id="rId46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</w:t>
      </w:r>
      <w:proofErr w:type="gramEnd"/>
      <w:r w:rsidRPr="00B0058E">
        <w:t xml:space="preserve"> также может быть </w:t>
      </w:r>
      <w:proofErr w:type="gramStart"/>
      <w:r w:rsidRPr="00B0058E">
        <w:t>принята</w:t>
      </w:r>
      <w:proofErr w:type="gramEnd"/>
      <w:r w:rsidRPr="00B0058E">
        <w:t xml:space="preserve"> при личном приеме заявителя.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5.3. Жалоба должна содержать: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1) наименование органа,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</w:t>
      </w:r>
      <w:r w:rsidRPr="00B0058E">
        <w:rPr>
          <w:rStyle w:val="apple-converted-space"/>
        </w:rPr>
        <w:t> </w:t>
      </w:r>
      <w:hyperlink r:id="rId47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t xml:space="preserve"> Федерального закона от 27 июля 2010 г. N 210-ФЗ "Об организации предоставления государственных и муниципальных услуг", их руководителей и (или) работников, решения и действия (бездействие) которых обжалуются;</w:t>
      </w:r>
      <w:proofErr w:type="gramEnd"/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B0058E">
        <w:rPr>
          <w:rStyle w:val="apple-converted-space"/>
        </w:rPr>
        <w:t> </w:t>
      </w:r>
      <w:hyperlink r:id="rId48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услуг", их работников;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</w:t>
      </w:r>
      <w:r w:rsidRPr="00B0058E">
        <w:lastRenderedPageBreak/>
        <w:t>предусмотренных</w:t>
      </w:r>
      <w:r w:rsidRPr="00B0058E">
        <w:rPr>
          <w:rStyle w:val="apple-converted-space"/>
        </w:rPr>
        <w:t> </w:t>
      </w:r>
      <w:hyperlink r:id="rId49" w:anchor="/document/12177515/entry/16011" w:history="1">
        <w:r w:rsidRPr="00B0058E">
          <w:rPr>
            <w:rStyle w:val="a3"/>
            <w:color w:val="auto"/>
          </w:rPr>
          <w:t>частью 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услуг", их работников.</w:t>
      </w:r>
      <w:proofErr w:type="gramEnd"/>
      <w:r w:rsidRPr="00B0058E"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5.4. </w:t>
      </w:r>
      <w:proofErr w:type="gramStart"/>
      <w:r w:rsidRPr="00B0058E">
        <w:t>Жалоба, поступившая в администрацию муниципального образования, многофункциональный центр, учредителю многофункционального центра, в организации, предусмотренные</w:t>
      </w:r>
      <w:r w:rsidRPr="00B0058E">
        <w:rPr>
          <w:rStyle w:val="apple-converted-space"/>
        </w:rPr>
        <w:t> </w:t>
      </w:r>
      <w:hyperlink r:id="rId50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t xml:space="preserve"> Федерального закона от 27 июля 2010 г. N 210-ФЗ "Об организации предоставления государственных и муниципальных услуг", подлежит рассмотрению в течение пятнадцати рабочих дней со дня ее регистрации, а в случае обжалования отказа в администрации муниципального образования, многофункционального центра, организаций, предусмотренных частью 1.1</w:t>
      </w:r>
      <w:proofErr w:type="gramEnd"/>
      <w:r w:rsidRPr="00B0058E">
        <w:t xml:space="preserve"> статьи 16 Федерального закона от 27 июля 2010 г. N 210-ФЗ "Об организации предоставления государственных и муниципальных услуг",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5.5. </w:t>
      </w:r>
      <w:r w:rsidRPr="00B0058E">
        <w:rPr>
          <w:shd w:val="clear" w:color="auto" w:fill="FFFFFF"/>
        </w:rPr>
        <w:t>По результатам рассмотрения жалобы принимается одно из следующих решений</w:t>
      </w:r>
      <w:r w:rsidRPr="00B0058E">
        <w:t>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регламентом;</w:t>
      </w:r>
      <w:proofErr w:type="gramEnd"/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2) в удовлетворении жалобы отказывается.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5.6. Не позднее дня, следующего за днем принятия решения, указанного в п.5.5.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5.6.1.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51" w:anchor="/document/12177515/entry/0" w:history="1">
        <w:r w:rsidRPr="00B0058E">
          <w:rPr>
            <w:rStyle w:val="a3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hd w:val="clear" w:color="auto" w:fill="FFFFFF"/>
        </w:rPr>
        <w:t>неудобства</w:t>
      </w:r>
      <w:proofErr w:type="gramEnd"/>
      <w:r w:rsidRPr="00B0058E">
        <w:rPr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5.6.2. В случае признания </w:t>
      </w:r>
      <w:proofErr w:type="gramStart"/>
      <w:r w:rsidRPr="00B0058E">
        <w:rPr>
          <w:shd w:val="clear" w:color="auto" w:fill="FFFFFF"/>
        </w:rPr>
        <w:t>жалобы</w:t>
      </w:r>
      <w:proofErr w:type="gramEnd"/>
      <w:r w:rsidRPr="00B0058E">
        <w:rPr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B0058E">
        <w:t xml:space="preserve">5.7. </w:t>
      </w:r>
      <w:r w:rsidRPr="00B0058E">
        <w:rPr>
          <w:shd w:val="clear" w:color="auto" w:fill="FFFFFF"/>
        </w:rPr>
        <w:t xml:space="preserve">В случае установления в ходе или по результатам </w:t>
      </w:r>
      <w:proofErr w:type="gramStart"/>
      <w:r w:rsidRPr="00B0058E">
        <w:rPr>
          <w:shd w:val="clear" w:color="auto" w:fill="FFFFFF"/>
        </w:rPr>
        <w:t>рассмотрения жалобы признаков состава административного правонарушения</w:t>
      </w:r>
      <w:proofErr w:type="gramEnd"/>
      <w:r w:rsidRPr="00B0058E">
        <w:rPr>
          <w:shd w:val="clear" w:color="auto" w:fill="FFFFFF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прокуратуры". </w:t>
      </w:r>
    </w:p>
    <w:p w:rsidR="0055189F" w:rsidRPr="00B0058E" w:rsidRDefault="0055189F" w:rsidP="0055189F">
      <w:pPr>
        <w:tabs>
          <w:tab w:val="num" w:pos="2340"/>
        </w:tabs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1.2. Пункт 2.19.2 дополнить абзацем:</w:t>
      </w:r>
    </w:p>
    <w:p w:rsidR="0055189F" w:rsidRPr="00B0058E" w:rsidRDefault="0055189F" w:rsidP="0055189F">
      <w:pPr>
        <w:tabs>
          <w:tab w:val="num" w:pos="2340"/>
        </w:tabs>
        <w:ind w:firstLine="567"/>
        <w:jc w:val="both"/>
      </w:pPr>
      <w:r w:rsidRPr="00B0058E">
        <w:t xml:space="preserve"> " -оборудование мест для бесплатной парковки автотранспортных средств, в том числе не менее 10 процентов мест (но не менее 1 места) – для транспортных средств инвалидов, на </w:t>
      </w:r>
      <w:proofErr w:type="gramStart"/>
      <w:r w:rsidRPr="00B0058E">
        <w:t>территории</w:t>
      </w:r>
      <w:proofErr w:type="gramEnd"/>
      <w:r w:rsidRPr="00B0058E">
        <w:t xml:space="preserve"> прилегающей к месту, предоставления муниципальной услуги".  </w:t>
      </w:r>
    </w:p>
    <w:p w:rsidR="0055189F" w:rsidRPr="00B0058E" w:rsidRDefault="0055189F" w:rsidP="0055189F">
      <w:pPr>
        <w:pStyle w:val="ac"/>
        <w:ind w:left="0" w:firstLine="360"/>
        <w:jc w:val="both"/>
        <w:rPr>
          <w:szCs w:val="24"/>
        </w:rPr>
      </w:pPr>
      <w:r w:rsidRPr="00B0058E">
        <w:rPr>
          <w:szCs w:val="24"/>
        </w:rPr>
        <w:t xml:space="preserve"> 2. Опубликовать настоящее постановление 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55189F">
      <w:pPr>
        <w:jc w:val="both"/>
      </w:pPr>
    </w:p>
    <w:p w:rsidR="0055189F" w:rsidRPr="00B0058E" w:rsidRDefault="0055189F" w:rsidP="0055189F">
      <w:r w:rsidRPr="00B0058E">
        <w:t>Глава Малышевского  сельсовета</w:t>
      </w:r>
    </w:p>
    <w:p w:rsidR="0055189F" w:rsidRPr="00B0058E" w:rsidRDefault="0055189F" w:rsidP="0055189F">
      <w:r w:rsidRPr="00B0058E">
        <w:t>Сузунского района Новосибирской области                                       А.А. Львов</w:t>
      </w:r>
    </w:p>
    <w:p w:rsidR="0055189F" w:rsidRPr="00B0058E" w:rsidRDefault="0055189F" w:rsidP="003B3E22">
      <w:pPr>
        <w:jc w:val="both"/>
      </w:pPr>
    </w:p>
    <w:p w:rsidR="0055189F" w:rsidRPr="00B0058E" w:rsidRDefault="0055189F" w:rsidP="003B3E22">
      <w:pPr>
        <w:jc w:val="both"/>
      </w:pP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55189F" w:rsidRPr="00B0058E" w:rsidRDefault="0055189F" w:rsidP="0055189F">
      <w:pPr>
        <w:ind w:firstLine="567"/>
        <w:jc w:val="both"/>
        <w:rPr>
          <w:b/>
        </w:rPr>
      </w:pPr>
    </w:p>
    <w:p w:rsidR="0055189F" w:rsidRPr="00B0058E" w:rsidRDefault="0055189F" w:rsidP="0055189F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55189F" w:rsidP="0055189F">
      <w:pPr>
        <w:ind w:firstLine="567"/>
        <w:jc w:val="center"/>
        <w:rPr>
          <w:b/>
        </w:rPr>
      </w:pPr>
    </w:p>
    <w:p w:rsidR="0055189F" w:rsidRPr="00B0058E" w:rsidRDefault="0055189F" w:rsidP="0055189F">
      <w:r w:rsidRPr="00B0058E">
        <w:t xml:space="preserve">06.11.2018                                                                                                          </w:t>
      </w:r>
      <w:r w:rsidR="00AE7EAF">
        <w:t xml:space="preserve">                                </w:t>
      </w:r>
      <w:r w:rsidRPr="00B0058E">
        <w:t xml:space="preserve">    № 100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r w:rsidRPr="00B0058E">
        <w:t xml:space="preserve">О внесении изменений в постановление администрации </w:t>
      </w:r>
    </w:p>
    <w:p w:rsidR="0055189F" w:rsidRPr="00B0058E" w:rsidRDefault="0055189F" w:rsidP="0055189F">
      <w:r w:rsidRPr="00B0058E">
        <w:t xml:space="preserve">Малышевского сельсовета Сузунского района </w:t>
      </w:r>
    </w:p>
    <w:p w:rsidR="0055189F" w:rsidRPr="00B0058E" w:rsidRDefault="0055189F" w:rsidP="0055189F">
      <w:r w:rsidRPr="00B0058E">
        <w:t>Новосибирской области  от 17.10.2017 № 149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5189F" w:rsidRPr="00B0058E" w:rsidRDefault="0055189F" w:rsidP="008931F3">
      <w:r w:rsidRPr="00B0058E">
        <w:t>ПОСТАНОВЛЯЕТ:</w:t>
      </w:r>
    </w:p>
    <w:p w:rsidR="0055189F" w:rsidRPr="00B0058E" w:rsidRDefault="0055189F" w:rsidP="008931F3">
      <w:pPr>
        <w:pStyle w:val="ac"/>
        <w:widowControl/>
        <w:numPr>
          <w:ilvl w:val="0"/>
          <w:numId w:val="23"/>
        </w:numPr>
        <w:contextualSpacing/>
        <w:jc w:val="both"/>
        <w:rPr>
          <w:szCs w:val="24"/>
        </w:rPr>
      </w:pPr>
      <w:r w:rsidRPr="00B0058E">
        <w:rPr>
          <w:szCs w:val="24"/>
        </w:rPr>
        <w:t xml:space="preserve">Внести в постановление администрации Малышевского сельсовета Сузунского района Новосибирской области от 17.10.2017 № 149 "Об утверждении  административного регламента </w:t>
      </w:r>
      <w:r w:rsidRPr="00B0058E">
        <w:rPr>
          <w:bCs/>
          <w:szCs w:val="24"/>
        </w:rPr>
        <w:t xml:space="preserve">предоставления муниципальной услуги по </w:t>
      </w:r>
      <w:r w:rsidRPr="00B0058E">
        <w:rPr>
          <w:szCs w:val="24"/>
        </w:rPr>
        <w:t>предоставлению жилых помещений муниципального жилищного фонда  по договорам социального найма " следующие изменения:</w:t>
      </w:r>
    </w:p>
    <w:p w:rsidR="0055189F" w:rsidRPr="00B0058E" w:rsidRDefault="0055189F" w:rsidP="0055189F">
      <w:pPr>
        <w:pStyle w:val="ac"/>
        <w:widowControl/>
        <w:numPr>
          <w:ilvl w:val="1"/>
          <w:numId w:val="23"/>
        </w:numPr>
        <w:ind w:left="0" w:firstLine="567"/>
        <w:contextualSpacing/>
        <w:jc w:val="both"/>
        <w:rPr>
          <w:szCs w:val="24"/>
        </w:rPr>
      </w:pPr>
      <w:r w:rsidRPr="00B0058E">
        <w:rPr>
          <w:szCs w:val="24"/>
        </w:rPr>
        <w:t xml:space="preserve">В административный регламент предоставления муниципальной услуги </w:t>
      </w:r>
      <w:r w:rsidRPr="00B0058E">
        <w:rPr>
          <w:bCs/>
          <w:szCs w:val="24"/>
        </w:rPr>
        <w:t xml:space="preserve">по </w:t>
      </w:r>
      <w:r w:rsidRPr="00B0058E">
        <w:rPr>
          <w:szCs w:val="24"/>
        </w:rPr>
        <w:t>предоставлению жилых помещений муниципального жилищного фонда  по договорам социального найма:</w:t>
      </w:r>
    </w:p>
    <w:p w:rsidR="0055189F" w:rsidRPr="00B0058E" w:rsidRDefault="0055189F" w:rsidP="0055189F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52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53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54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услуг""</w:t>
      </w:r>
      <w:r w:rsidRPr="00B0058E">
        <w:t>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55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55189F" w:rsidRPr="00B0058E" w:rsidRDefault="0055189F" w:rsidP="0055189F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jc w:val="both"/>
      </w:pPr>
      <w:r w:rsidRPr="00B0058E">
        <w:t xml:space="preserve">Глава Малышевского сельсовета </w:t>
      </w:r>
    </w:p>
    <w:p w:rsidR="0055189F" w:rsidRPr="00B0058E" w:rsidRDefault="0055189F" w:rsidP="0055189F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3B3E22">
      <w:pPr>
        <w:jc w:val="both"/>
      </w:pPr>
    </w:p>
    <w:p w:rsidR="0055189F" w:rsidRPr="00B0058E" w:rsidRDefault="0055189F" w:rsidP="003B3E22">
      <w:pPr>
        <w:jc w:val="both"/>
      </w:pP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55189F" w:rsidRPr="00B0058E" w:rsidRDefault="0055189F" w:rsidP="0055189F">
      <w:pPr>
        <w:ind w:firstLine="567"/>
        <w:jc w:val="both"/>
        <w:rPr>
          <w:b/>
        </w:rPr>
      </w:pPr>
    </w:p>
    <w:p w:rsidR="0055189F" w:rsidRPr="00B0058E" w:rsidRDefault="0055189F" w:rsidP="0055189F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55189F" w:rsidP="0055189F">
      <w:pPr>
        <w:ind w:firstLine="567"/>
        <w:jc w:val="center"/>
        <w:rPr>
          <w:b/>
        </w:rPr>
      </w:pPr>
    </w:p>
    <w:p w:rsidR="0055189F" w:rsidRPr="00B0058E" w:rsidRDefault="0055189F" w:rsidP="0055189F">
      <w:r w:rsidRPr="00B0058E">
        <w:t xml:space="preserve">06.11.2018                                                                                                         </w:t>
      </w:r>
      <w:r w:rsidR="00AE7EAF">
        <w:t xml:space="preserve">                                  </w:t>
      </w:r>
      <w:r w:rsidRPr="00B0058E">
        <w:t xml:space="preserve">        № 99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r w:rsidRPr="00B0058E">
        <w:t>О внесении изменений в постановление администрации</w:t>
      </w:r>
    </w:p>
    <w:p w:rsidR="0055189F" w:rsidRPr="00B0058E" w:rsidRDefault="0055189F" w:rsidP="0055189F">
      <w:r w:rsidRPr="00B0058E">
        <w:t xml:space="preserve">Малышевского сельсовета Сузунского района </w:t>
      </w:r>
    </w:p>
    <w:p w:rsidR="0055189F" w:rsidRPr="00B0058E" w:rsidRDefault="0055189F" w:rsidP="0055189F">
      <w:r w:rsidRPr="00B0058E">
        <w:t xml:space="preserve">Новосибирской области от 17.10.2016 № 152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5189F" w:rsidRPr="00B0058E" w:rsidRDefault="0055189F" w:rsidP="0055189F">
      <w:r w:rsidRPr="00B0058E">
        <w:t>ПОСТАНОВЛЯЕТ:</w:t>
      </w:r>
    </w:p>
    <w:p w:rsidR="0055189F" w:rsidRPr="00B0058E" w:rsidRDefault="0055189F" w:rsidP="0055189F">
      <w:pPr>
        <w:pStyle w:val="ac"/>
        <w:widowControl/>
        <w:numPr>
          <w:ilvl w:val="0"/>
          <w:numId w:val="24"/>
        </w:numPr>
        <w:contextualSpacing/>
        <w:jc w:val="both"/>
        <w:rPr>
          <w:szCs w:val="24"/>
        </w:rPr>
      </w:pPr>
      <w:r w:rsidRPr="00B0058E">
        <w:rPr>
          <w:szCs w:val="24"/>
        </w:rPr>
        <w:t xml:space="preserve">Внести в постановление администрации Малышевского сельсовета Сузунского района Новосибирской области от 17.10.2016 № 152 "Об утверждении административного регламента предоставления муниципальной услуги по признанию граждан </w:t>
      </w:r>
      <w:proofErr w:type="gramStart"/>
      <w:r w:rsidRPr="00B0058E">
        <w:rPr>
          <w:szCs w:val="24"/>
        </w:rPr>
        <w:t>малоимущими</w:t>
      </w:r>
      <w:proofErr w:type="gramEnd"/>
      <w:r w:rsidRPr="00B0058E">
        <w:rPr>
          <w:szCs w:val="24"/>
        </w:rPr>
        <w:t xml:space="preserve"> в целях постановки на учет в качестве нуждающихся в жилых помещениях" следующие изменения:</w:t>
      </w:r>
    </w:p>
    <w:p w:rsidR="0055189F" w:rsidRPr="00B0058E" w:rsidRDefault="0055189F" w:rsidP="0055189F">
      <w:pPr>
        <w:pStyle w:val="ac"/>
        <w:widowControl/>
        <w:numPr>
          <w:ilvl w:val="1"/>
          <w:numId w:val="24"/>
        </w:numPr>
        <w:ind w:left="0" w:firstLine="567"/>
        <w:contextualSpacing/>
        <w:jc w:val="both"/>
        <w:rPr>
          <w:szCs w:val="24"/>
        </w:rPr>
      </w:pPr>
      <w:proofErr w:type="gramStart"/>
      <w:r w:rsidRPr="00B0058E">
        <w:rPr>
          <w:szCs w:val="24"/>
        </w:rPr>
        <w:t>В административный регламент предоставления муниципальной услуги по признанию граждан малоимущими в целях постановки на учет в качестве</w:t>
      </w:r>
      <w:proofErr w:type="gramEnd"/>
      <w:r w:rsidRPr="00B0058E">
        <w:rPr>
          <w:szCs w:val="24"/>
        </w:rPr>
        <w:t xml:space="preserve"> нуждающихся в жилых помещениях:</w:t>
      </w:r>
    </w:p>
    <w:p w:rsidR="0055189F" w:rsidRPr="00B0058E" w:rsidRDefault="0055189F" w:rsidP="0055189F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56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57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58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услуг""</w:t>
      </w:r>
      <w:r w:rsidRPr="00B0058E">
        <w:t>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59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</w:t>
      </w:r>
      <w:r w:rsidRPr="00B0058E">
        <w:rPr>
          <w:szCs w:val="24"/>
          <w:shd w:val="clear" w:color="auto" w:fill="FFFFFF"/>
        </w:rPr>
        <w:lastRenderedPageBreak/>
        <w:t>муниципальной услуги".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55189F" w:rsidRPr="00B0058E" w:rsidRDefault="0055189F" w:rsidP="0055189F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jc w:val="both"/>
      </w:pPr>
      <w:r w:rsidRPr="00B0058E">
        <w:t xml:space="preserve">Глава Малышевского сельсовета </w:t>
      </w:r>
    </w:p>
    <w:p w:rsidR="0055189F" w:rsidRPr="00B0058E" w:rsidRDefault="0055189F" w:rsidP="0055189F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3B3E22">
      <w:pPr>
        <w:jc w:val="both"/>
      </w:pPr>
    </w:p>
    <w:p w:rsidR="0055189F" w:rsidRPr="00B0058E" w:rsidRDefault="0055189F" w:rsidP="003B3E22">
      <w:pPr>
        <w:jc w:val="both"/>
      </w:pP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55189F" w:rsidRPr="00B0058E" w:rsidRDefault="0055189F" w:rsidP="0055189F">
      <w:pPr>
        <w:ind w:firstLine="567"/>
        <w:jc w:val="both"/>
        <w:rPr>
          <w:b/>
        </w:rPr>
      </w:pPr>
    </w:p>
    <w:p w:rsidR="0055189F" w:rsidRPr="00B0058E" w:rsidRDefault="0055189F" w:rsidP="0055189F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AE7EAF" w:rsidP="0055189F">
      <w:pPr>
        <w:ind w:firstLine="567"/>
        <w:jc w:val="center"/>
        <w:rPr>
          <w:b/>
        </w:rPr>
      </w:pPr>
      <w:r>
        <w:rPr>
          <w:b/>
        </w:rPr>
        <w:t xml:space="preserve"> </w:t>
      </w:r>
    </w:p>
    <w:p w:rsidR="0055189F" w:rsidRPr="00B0058E" w:rsidRDefault="0055189F" w:rsidP="0055189F">
      <w:r w:rsidRPr="00B0058E">
        <w:t xml:space="preserve">06.11.2018                                                                                             </w:t>
      </w:r>
      <w:r w:rsidR="008931F3">
        <w:t xml:space="preserve">                              </w:t>
      </w:r>
      <w:r w:rsidR="00AE7EAF">
        <w:t xml:space="preserve">     </w:t>
      </w:r>
      <w:r w:rsidR="008931F3">
        <w:t xml:space="preserve">    </w:t>
      </w:r>
      <w:r w:rsidRPr="00B0058E">
        <w:t xml:space="preserve">       № 98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r w:rsidRPr="00B0058E">
        <w:t>О внесении изменений в постановление администрации</w:t>
      </w:r>
    </w:p>
    <w:p w:rsidR="0055189F" w:rsidRPr="00B0058E" w:rsidRDefault="0055189F" w:rsidP="0055189F">
      <w:r w:rsidRPr="00B0058E">
        <w:t xml:space="preserve">Малышевского сельсовета Сузунского района </w:t>
      </w:r>
    </w:p>
    <w:p w:rsidR="0055189F" w:rsidRPr="00B0058E" w:rsidRDefault="0055189F" w:rsidP="0055189F">
      <w:r w:rsidRPr="00B0058E">
        <w:t>Новосибирской области  от 17.10.2016 № 151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5189F" w:rsidRPr="00B0058E" w:rsidRDefault="0055189F" w:rsidP="0055189F">
      <w:r w:rsidRPr="00B0058E">
        <w:t>ПОСТАНОВЛЯЕТ:</w:t>
      </w:r>
    </w:p>
    <w:p w:rsidR="0055189F" w:rsidRPr="00B0058E" w:rsidRDefault="0055189F" w:rsidP="0055189F">
      <w:pPr>
        <w:pStyle w:val="ac"/>
        <w:widowControl/>
        <w:numPr>
          <w:ilvl w:val="0"/>
          <w:numId w:val="25"/>
        </w:numPr>
        <w:contextualSpacing/>
        <w:jc w:val="both"/>
        <w:rPr>
          <w:szCs w:val="24"/>
        </w:rPr>
      </w:pPr>
      <w:r w:rsidRPr="00B0058E">
        <w:rPr>
          <w:szCs w:val="24"/>
        </w:rPr>
        <w:t>Внести в постановление администрации Малышевского сельсовета Сузунского района Новосибирской области от 17.10.2016 № 151"Об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ордера" следующие изменения:</w:t>
      </w:r>
    </w:p>
    <w:p w:rsidR="0055189F" w:rsidRPr="00B0058E" w:rsidRDefault="0055189F" w:rsidP="0055189F">
      <w:pPr>
        <w:pStyle w:val="ac"/>
        <w:widowControl/>
        <w:numPr>
          <w:ilvl w:val="1"/>
          <w:numId w:val="25"/>
        </w:numPr>
        <w:ind w:left="0" w:firstLine="567"/>
        <w:contextualSpacing/>
        <w:jc w:val="both"/>
        <w:rPr>
          <w:szCs w:val="24"/>
        </w:rPr>
      </w:pPr>
      <w:r w:rsidRPr="00B0058E">
        <w:rPr>
          <w:szCs w:val="24"/>
        </w:rPr>
        <w:t>В административный регламент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 заключению договора социального найма с гражданами, проживающими в муниципальном жилищном фонде социального использования на основании ордера:</w:t>
      </w:r>
    </w:p>
    <w:p w:rsidR="0055189F" w:rsidRPr="00B0058E" w:rsidRDefault="0055189F" w:rsidP="0055189F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60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61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</w:t>
      </w:r>
      <w:r w:rsidRPr="00B0058E">
        <w:lastRenderedPageBreak/>
        <w:t xml:space="preserve">функция по предоставлению   муниципальной услуги в полном объеме в порядке, определенном частью 1.3 статьи 16 </w:t>
      </w:r>
      <w:hyperlink r:id="rId62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услуг""</w:t>
      </w:r>
      <w:r w:rsidRPr="00B0058E">
        <w:t>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63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55189F" w:rsidRPr="00B0058E" w:rsidRDefault="0055189F" w:rsidP="0055189F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jc w:val="both"/>
      </w:pPr>
      <w:r w:rsidRPr="00B0058E">
        <w:t xml:space="preserve">Глава Малышевского сельсовета </w:t>
      </w:r>
    </w:p>
    <w:p w:rsidR="0055189F" w:rsidRPr="00B0058E" w:rsidRDefault="0055189F" w:rsidP="0055189F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3B3E22">
      <w:pPr>
        <w:jc w:val="both"/>
      </w:pPr>
    </w:p>
    <w:p w:rsidR="0055189F" w:rsidRPr="00B0058E" w:rsidRDefault="0055189F" w:rsidP="003B3E22">
      <w:pPr>
        <w:jc w:val="both"/>
      </w:pP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55189F" w:rsidRPr="00B0058E" w:rsidRDefault="0055189F" w:rsidP="0055189F">
      <w:pPr>
        <w:ind w:firstLine="567"/>
        <w:jc w:val="both"/>
        <w:rPr>
          <w:b/>
        </w:rPr>
      </w:pPr>
    </w:p>
    <w:p w:rsidR="0055189F" w:rsidRPr="00B0058E" w:rsidRDefault="0055189F" w:rsidP="0055189F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8931F3" w:rsidP="0055189F">
      <w:pPr>
        <w:ind w:firstLine="567"/>
        <w:jc w:val="center"/>
        <w:rPr>
          <w:b/>
        </w:rPr>
      </w:pPr>
      <w:r>
        <w:rPr>
          <w:b/>
        </w:rPr>
        <w:t xml:space="preserve"> </w:t>
      </w:r>
    </w:p>
    <w:p w:rsidR="0055189F" w:rsidRPr="00B0058E" w:rsidRDefault="0055189F" w:rsidP="0055189F">
      <w:r w:rsidRPr="00B0058E">
        <w:t xml:space="preserve">06.11.2018                                                                                                 </w:t>
      </w:r>
      <w:r w:rsidR="008931F3">
        <w:t xml:space="preserve"> </w:t>
      </w:r>
      <w:r w:rsidRPr="00B0058E">
        <w:t xml:space="preserve"> </w:t>
      </w:r>
      <w:r w:rsidR="008931F3">
        <w:t xml:space="preserve">                           </w:t>
      </w:r>
      <w:r w:rsidR="00AE7EAF">
        <w:t xml:space="preserve">     </w:t>
      </w:r>
      <w:r w:rsidR="008931F3">
        <w:t xml:space="preserve"> </w:t>
      </w:r>
      <w:r w:rsidRPr="00B0058E">
        <w:t xml:space="preserve">        № 97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r w:rsidRPr="00B0058E">
        <w:t xml:space="preserve">О внесении изменений в постановление администрации </w:t>
      </w:r>
    </w:p>
    <w:p w:rsidR="0055189F" w:rsidRPr="00B0058E" w:rsidRDefault="0055189F" w:rsidP="0055189F">
      <w:r w:rsidRPr="00B0058E">
        <w:t>Малышевского сельсовета Сузунского района</w:t>
      </w:r>
    </w:p>
    <w:p w:rsidR="0055189F" w:rsidRPr="00B0058E" w:rsidRDefault="0055189F" w:rsidP="0055189F">
      <w:r w:rsidRPr="00B0058E">
        <w:t xml:space="preserve">Новосибирской области  от 17.10.2016 № 150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5189F" w:rsidRPr="00B0058E" w:rsidRDefault="0055189F" w:rsidP="0055189F">
      <w:r w:rsidRPr="00B0058E">
        <w:t>ПОСТАНОВЛЯЕТ:</w:t>
      </w:r>
    </w:p>
    <w:p w:rsidR="0055189F" w:rsidRPr="00B0058E" w:rsidRDefault="0055189F" w:rsidP="0055189F">
      <w:pPr>
        <w:pStyle w:val="ac"/>
        <w:widowControl/>
        <w:numPr>
          <w:ilvl w:val="0"/>
          <w:numId w:val="26"/>
        </w:numPr>
        <w:contextualSpacing/>
        <w:jc w:val="both"/>
        <w:rPr>
          <w:szCs w:val="24"/>
        </w:rPr>
      </w:pPr>
      <w:r w:rsidRPr="00B0058E">
        <w:rPr>
          <w:szCs w:val="24"/>
        </w:rPr>
        <w:t>Внести в постановление администрации Малышевского сельсовета Сузунского района Новосибирской области от 17.10.2016 № 150 "Об утверждении административного регламента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 " следующие изменения:</w:t>
      </w:r>
    </w:p>
    <w:p w:rsidR="0055189F" w:rsidRPr="00B0058E" w:rsidRDefault="0055189F" w:rsidP="0055189F">
      <w:pPr>
        <w:pStyle w:val="ac"/>
        <w:widowControl/>
        <w:numPr>
          <w:ilvl w:val="1"/>
          <w:numId w:val="26"/>
        </w:numPr>
        <w:ind w:left="0" w:firstLine="567"/>
        <w:contextualSpacing/>
        <w:jc w:val="both"/>
        <w:rPr>
          <w:szCs w:val="24"/>
        </w:rPr>
      </w:pPr>
      <w:r w:rsidRPr="00B0058E">
        <w:rPr>
          <w:szCs w:val="24"/>
        </w:rPr>
        <w:t xml:space="preserve">В административный регламент предоставления муниципальной услуги по изменению </w:t>
      </w:r>
      <w:proofErr w:type="gramStart"/>
      <w:r w:rsidRPr="00B0058E">
        <w:rPr>
          <w:szCs w:val="24"/>
        </w:rPr>
        <w:t>договора социального найма жилого помещения муниципального жилищного фонда социального использования</w:t>
      </w:r>
      <w:proofErr w:type="gramEnd"/>
      <w:r w:rsidRPr="00B0058E">
        <w:rPr>
          <w:szCs w:val="24"/>
        </w:rPr>
        <w:t>:</w:t>
      </w:r>
    </w:p>
    <w:p w:rsidR="0055189F" w:rsidRPr="00B0058E" w:rsidRDefault="0055189F" w:rsidP="0055189F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64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lastRenderedPageBreak/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65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66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>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67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55189F" w:rsidRPr="00B0058E" w:rsidRDefault="0055189F" w:rsidP="0055189F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jc w:val="both"/>
      </w:pPr>
      <w:r w:rsidRPr="00B0058E">
        <w:t xml:space="preserve">Глава Малышевского сельсовета </w:t>
      </w:r>
    </w:p>
    <w:p w:rsidR="0055189F" w:rsidRPr="00B0058E" w:rsidRDefault="0055189F" w:rsidP="0055189F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3B3E22">
      <w:pPr>
        <w:jc w:val="both"/>
      </w:pPr>
    </w:p>
    <w:p w:rsidR="0055189F" w:rsidRPr="00B0058E" w:rsidRDefault="0055189F" w:rsidP="003B3E22">
      <w:pPr>
        <w:jc w:val="both"/>
      </w:pP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55189F" w:rsidRPr="00B0058E" w:rsidRDefault="0055189F" w:rsidP="0055189F">
      <w:pPr>
        <w:ind w:firstLine="567"/>
        <w:jc w:val="both"/>
        <w:rPr>
          <w:b/>
        </w:rPr>
      </w:pPr>
    </w:p>
    <w:p w:rsidR="0055189F" w:rsidRPr="00B0058E" w:rsidRDefault="0055189F" w:rsidP="0055189F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55189F" w:rsidP="0055189F">
      <w:pPr>
        <w:ind w:firstLine="567"/>
        <w:jc w:val="center"/>
        <w:rPr>
          <w:b/>
        </w:rPr>
      </w:pPr>
    </w:p>
    <w:p w:rsidR="0055189F" w:rsidRPr="00B0058E" w:rsidRDefault="0055189F" w:rsidP="0055189F">
      <w:r w:rsidRPr="00B0058E">
        <w:t xml:space="preserve">06.11.2018                                                                                              </w:t>
      </w:r>
      <w:r w:rsidR="008931F3">
        <w:t xml:space="preserve">                           </w:t>
      </w:r>
      <w:r w:rsidRPr="00B0058E">
        <w:t xml:space="preserve">        </w:t>
      </w:r>
      <w:r w:rsidR="00AE7EAF">
        <w:t xml:space="preserve">     </w:t>
      </w:r>
      <w:r w:rsidRPr="00B0058E">
        <w:t xml:space="preserve">      № 96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r w:rsidRPr="00B0058E">
        <w:t>О внесении изменений в постановление администрации</w:t>
      </w:r>
    </w:p>
    <w:p w:rsidR="0055189F" w:rsidRPr="00B0058E" w:rsidRDefault="0055189F" w:rsidP="0055189F">
      <w:r w:rsidRPr="00B0058E">
        <w:t xml:space="preserve">Малышевского сельсовета Сузунского района </w:t>
      </w:r>
    </w:p>
    <w:p w:rsidR="0055189F" w:rsidRPr="00B0058E" w:rsidRDefault="0055189F" w:rsidP="0055189F">
      <w:r w:rsidRPr="00B0058E">
        <w:t>Новосибирской области  от 17.10.2016 № 148</w:t>
      </w:r>
    </w:p>
    <w:p w:rsidR="0055189F" w:rsidRPr="00B0058E" w:rsidRDefault="0055189F" w:rsidP="00AE7EAF">
      <w:pPr>
        <w:jc w:val="both"/>
      </w:pPr>
    </w:p>
    <w:p w:rsidR="0055189F" w:rsidRPr="00B0058E" w:rsidRDefault="0055189F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5189F" w:rsidRPr="00B0058E" w:rsidRDefault="0055189F" w:rsidP="0055189F">
      <w:r w:rsidRPr="00B0058E">
        <w:t>ПОСТАНОВЛЯЕТ:</w:t>
      </w:r>
    </w:p>
    <w:p w:rsidR="0055189F" w:rsidRPr="00B0058E" w:rsidRDefault="0055189F" w:rsidP="0055189F">
      <w:pPr>
        <w:pStyle w:val="ac"/>
        <w:widowControl/>
        <w:numPr>
          <w:ilvl w:val="0"/>
          <w:numId w:val="27"/>
        </w:numPr>
        <w:contextualSpacing/>
        <w:jc w:val="both"/>
        <w:rPr>
          <w:szCs w:val="24"/>
        </w:rPr>
      </w:pPr>
      <w:r w:rsidRPr="00B0058E">
        <w:rPr>
          <w:szCs w:val="24"/>
        </w:rPr>
        <w:t xml:space="preserve">Внести в постановление администрации Малышевского сельсовета Сузунского района Новосибирской области от 17.10.2016 № 148 "Об утверждении административного регламента </w:t>
      </w:r>
      <w:r w:rsidRPr="00B0058E">
        <w:rPr>
          <w:szCs w:val="24"/>
        </w:rPr>
        <w:lastRenderedPageBreak/>
        <w:t>предоставления муниципальной услуги по принятию на учет граждан в качестве нуждающихся в жилых помещениях" следующие изменения:</w:t>
      </w:r>
    </w:p>
    <w:p w:rsidR="0055189F" w:rsidRPr="00B0058E" w:rsidRDefault="0055189F" w:rsidP="0055189F">
      <w:pPr>
        <w:pStyle w:val="ac"/>
        <w:widowControl/>
        <w:numPr>
          <w:ilvl w:val="1"/>
          <w:numId w:val="27"/>
        </w:numPr>
        <w:ind w:left="0" w:firstLine="567"/>
        <w:contextualSpacing/>
        <w:jc w:val="both"/>
        <w:rPr>
          <w:szCs w:val="24"/>
        </w:rPr>
      </w:pPr>
      <w:proofErr w:type="gramStart"/>
      <w:r w:rsidRPr="00B0058E">
        <w:rPr>
          <w:szCs w:val="24"/>
        </w:rPr>
        <w:t>В административный регламент предоставления муниципальной услуги по принятию на учет граждан в качестве нуждающихся в жилых помещениях</w:t>
      </w:r>
      <w:proofErr w:type="gramEnd"/>
      <w:r w:rsidRPr="00B0058E">
        <w:rPr>
          <w:szCs w:val="24"/>
        </w:rPr>
        <w:t>:</w:t>
      </w:r>
    </w:p>
    <w:p w:rsidR="0055189F" w:rsidRPr="00B0058E" w:rsidRDefault="0055189F" w:rsidP="0055189F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68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69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70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>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71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55189F" w:rsidRPr="00B0058E" w:rsidRDefault="0055189F" w:rsidP="0055189F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jc w:val="both"/>
      </w:pPr>
      <w:r w:rsidRPr="00B0058E">
        <w:t xml:space="preserve">Глава Малышевского сельсовета </w:t>
      </w:r>
    </w:p>
    <w:p w:rsidR="0055189F" w:rsidRPr="00B0058E" w:rsidRDefault="0055189F" w:rsidP="0055189F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55189F" w:rsidRPr="00B0058E" w:rsidRDefault="0055189F" w:rsidP="0055189F">
      <w:pPr>
        <w:ind w:firstLine="567"/>
        <w:jc w:val="both"/>
        <w:rPr>
          <w:b/>
        </w:rPr>
      </w:pPr>
    </w:p>
    <w:p w:rsidR="0055189F" w:rsidRPr="00B0058E" w:rsidRDefault="0055189F" w:rsidP="0055189F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8931F3" w:rsidP="0055189F">
      <w:pPr>
        <w:ind w:firstLine="567"/>
        <w:jc w:val="center"/>
        <w:rPr>
          <w:b/>
        </w:rPr>
      </w:pPr>
      <w:r>
        <w:rPr>
          <w:b/>
        </w:rPr>
        <w:t xml:space="preserve"> </w:t>
      </w:r>
    </w:p>
    <w:p w:rsidR="0055189F" w:rsidRPr="00B0058E" w:rsidRDefault="0055189F" w:rsidP="0055189F">
      <w:r w:rsidRPr="00B0058E">
        <w:t xml:space="preserve">06.11.2018                                                                                                  </w:t>
      </w:r>
      <w:r w:rsidR="008931F3">
        <w:t xml:space="preserve">                                 </w:t>
      </w:r>
      <w:r w:rsidRPr="00B0058E">
        <w:t xml:space="preserve">        № 95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r w:rsidRPr="00B0058E">
        <w:t xml:space="preserve">О внесении изменений в постановление администрации </w:t>
      </w:r>
    </w:p>
    <w:p w:rsidR="0055189F" w:rsidRPr="00B0058E" w:rsidRDefault="0055189F" w:rsidP="0055189F">
      <w:r w:rsidRPr="00B0058E">
        <w:t xml:space="preserve">Малышевского сельсовета Сузунского района </w:t>
      </w:r>
    </w:p>
    <w:p w:rsidR="0055189F" w:rsidRPr="00B0058E" w:rsidRDefault="0055189F" w:rsidP="0055189F">
      <w:r w:rsidRPr="00B0058E">
        <w:t xml:space="preserve">Новосибирской области от 12.08.2016 № 119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8931F3">
      <w:pPr>
        <w:ind w:firstLine="567"/>
        <w:jc w:val="both"/>
      </w:pPr>
      <w:r w:rsidRPr="00B0058E">
        <w:lastRenderedPageBreak/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5189F" w:rsidRPr="00B0058E" w:rsidRDefault="0055189F" w:rsidP="0055189F">
      <w:r w:rsidRPr="00B0058E">
        <w:t>ПОСТАНОВЛЯЕТ:</w:t>
      </w:r>
    </w:p>
    <w:p w:rsidR="0055189F" w:rsidRPr="00B0058E" w:rsidRDefault="0055189F" w:rsidP="0055189F">
      <w:pPr>
        <w:pStyle w:val="ac"/>
        <w:widowControl/>
        <w:numPr>
          <w:ilvl w:val="0"/>
          <w:numId w:val="28"/>
        </w:numPr>
        <w:contextualSpacing/>
        <w:jc w:val="both"/>
        <w:rPr>
          <w:szCs w:val="24"/>
        </w:rPr>
      </w:pPr>
      <w:r w:rsidRPr="00B0058E">
        <w:rPr>
          <w:szCs w:val="24"/>
        </w:rPr>
        <w:t>Внести в постановление администрации Малышевского сельсовета Сузунского района Новосибирской области от 12.08.2016 № 119 "Об утверждении административного регламента предоставления муниципальной услуги по присвоению и аннулированию адресов объектов адресации" следующие изменения:</w:t>
      </w:r>
    </w:p>
    <w:p w:rsidR="0055189F" w:rsidRPr="00B0058E" w:rsidRDefault="0055189F" w:rsidP="0055189F">
      <w:pPr>
        <w:pStyle w:val="ac"/>
        <w:widowControl/>
        <w:numPr>
          <w:ilvl w:val="1"/>
          <w:numId w:val="28"/>
        </w:numPr>
        <w:ind w:left="0" w:firstLine="567"/>
        <w:contextualSpacing/>
        <w:jc w:val="both"/>
        <w:rPr>
          <w:szCs w:val="24"/>
        </w:rPr>
      </w:pPr>
      <w:r w:rsidRPr="00B0058E">
        <w:rPr>
          <w:szCs w:val="24"/>
        </w:rPr>
        <w:t>В административный регламент предоставления муниципальной услуги по присвоению и аннулированию адресов объектов адресации:</w:t>
      </w:r>
    </w:p>
    <w:p w:rsidR="0055189F" w:rsidRPr="00B0058E" w:rsidRDefault="0055189F" w:rsidP="0055189F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72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73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74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>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75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55189F" w:rsidRPr="00B0058E" w:rsidRDefault="0055189F" w:rsidP="0055189F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jc w:val="both"/>
      </w:pPr>
      <w:r w:rsidRPr="00B0058E">
        <w:t xml:space="preserve">Глава Малышевского сельсовета </w:t>
      </w:r>
    </w:p>
    <w:p w:rsidR="0055189F" w:rsidRPr="00B0058E" w:rsidRDefault="0055189F" w:rsidP="0055189F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>АДМИНИСТРАЦИЯ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55189F" w:rsidRPr="00B0058E" w:rsidRDefault="0055189F" w:rsidP="0055189F">
      <w:pPr>
        <w:ind w:firstLine="567"/>
        <w:jc w:val="both"/>
        <w:rPr>
          <w:b/>
        </w:rPr>
      </w:pPr>
    </w:p>
    <w:p w:rsidR="0055189F" w:rsidRPr="00B0058E" w:rsidRDefault="0055189F" w:rsidP="0055189F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55189F" w:rsidP="0055189F">
      <w:pPr>
        <w:ind w:firstLine="567"/>
        <w:jc w:val="center"/>
        <w:rPr>
          <w:b/>
        </w:rPr>
      </w:pPr>
    </w:p>
    <w:p w:rsidR="0055189F" w:rsidRPr="00B0058E" w:rsidRDefault="0055189F" w:rsidP="0055189F">
      <w:r w:rsidRPr="00B0058E">
        <w:lastRenderedPageBreak/>
        <w:t xml:space="preserve">06.11.2018                                                                                               </w:t>
      </w:r>
      <w:r w:rsidR="008931F3">
        <w:t xml:space="preserve">                                            </w:t>
      </w:r>
      <w:r w:rsidRPr="00B0058E">
        <w:t xml:space="preserve">      № 94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r w:rsidRPr="00B0058E">
        <w:t>О внесении изменений в постановление администрации</w:t>
      </w:r>
    </w:p>
    <w:p w:rsidR="0055189F" w:rsidRPr="00B0058E" w:rsidRDefault="0055189F" w:rsidP="0055189F">
      <w:r w:rsidRPr="00B0058E">
        <w:t xml:space="preserve">Малышевского сельсовета Сузунского района </w:t>
      </w:r>
    </w:p>
    <w:p w:rsidR="0055189F" w:rsidRPr="00B0058E" w:rsidRDefault="0055189F" w:rsidP="0055189F">
      <w:r w:rsidRPr="00B0058E">
        <w:t xml:space="preserve">Новосибирской области от 08.07.2016  № 90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5189F" w:rsidRPr="00B0058E" w:rsidRDefault="0055189F" w:rsidP="0055189F">
      <w:r w:rsidRPr="00B0058E">
        <w:t>ПОСТАНОВЛЯЕТ:</w:t>
      </w:r>
    </w:p>
    <w:p w:rsidR="0055189F" w:rsidRPr="00B0058E" w:rsidRDefault="0055189F" w:rsidP="0055189F">
      <w:pPr>
        <w:pStyle w:val="ac"/>
        <w:widowControl/>
        <w:numPr>
          <w:ilvl w:val="0"/>
          <w:numId w:val="29"/>
        </w:numPr>
        <w:contextualSpacing/>
        <w:jc w:val="both"/>
        <w:rPr>
          <w:szCs w:val="24"/>
        </w:rPr>
      </w:pPr>
      <w:r w:rsidRPr="00B0058E">
        <w:rPr>
          <w:szCs w:val="24"/>
        </w:rPr>
        <w:t>Внести в постановление администрации Малышевского сельсовета Сузунского района Новосибирской области от 08.07.2016 № 90"Об утверждении административного регламента предоставления муниципальной услуги по выдаче справки об использовании (неиспользовании) гражданского права на приватизацию жилых помещений " следующие изменения:</w:t>
      </w:r>
    </w:p>
    <w:p w:rsidR="0055189F" w:rsidRPr="00B0058E" w:rsidRDefault="0055189F" w:rsidP="0055189F">
      <w:pPr>
        <w:numPr>
          <w:ilvl w:val="1"/>
          <w:numId w:val="29"/>
        </w:numPr>
        <w:jc w:val="both"/>
      </w:pPr>
      <w:r w:rsidRPr="00B0058E">
        <w:t>Раздел 5 изложить в следующей редакции: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t xml:space="preserve">"5. </w:t>
      </w:r>
      <w:proofErr w:type="gramStart"/>
      <w:r w:rsidRPr="00B0058E">
        <w:rPr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</w:t>
      </w:r>
      <w:proofErr w:type="gramEnd"/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5.1. Заявитель может обратиться с жалобой   в следующих случаях: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г. N 210-ФЗ "Об организации предоставления государственных и муниципальных услуг";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2) нарушение срока предоставления муниципальной услуги.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административным регламентом для предоставления   муниципальной услуги;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4) отказ в приеме документов, предоставление которых предусмотрено административным регламентом для предоставления муниципальной услуги, у заявителя;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5) отказ в предоставлении муниципальной услуги, если основания отказа не предусмотрены административным регламентом.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6) затребование с заявителя при предоставлении муниципальной услуги платы, не предусмотренной административным регламентом;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proofErr w:type="gramStart"/>
      <w:r w:rsidRPr="00B0058E">
        <w:rPr>
          <w:shd w:val="clear" w:color="auto" w:fill="FFFFFF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</w:t>
      </w:r>
      <w:proofErr w:type="gramEnd"/>
      <w:r w:rsidRPr="00B0058E">
        <w:rPr>
          <w:shd w:val="clear" w:color="auto" w:fill="FFFFFF"/>
        </w:rPr>
        <w:t xml:space="preserve"> срока таких исправлений. </w:t>
      </w:r>
      <w:proofErr w:type="gramStart"/>
      <w:r w:rsidRPr="00B0058E">
        <w:rPr>
          <w:shd w:val="clear" w:color="auto" w:fill="FFFFFF"/>
        </w:rPr>
        <w:t xml:space="preserve">В указанном случае досудебное (внесудебное) </w:t>
      </w:r>
      <w:r w:rsidRPr="00B0058E">
        <w:rPr>
          <w:shd w:val="clear" w:color="auto" w:fill="FFFFFF"/>
        </w:rPr>
        <w:lastRenderedPageBreak/>
        <w:t>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8) нарушение срока или порядка выдачи документов по результатам предоставления муниципальной услуги;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9) приостановление предоставления муниципальной услуги, если основания приостановления не предусмотрены административным регламентом.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услуг.</w:t>
      </w:r>
    </w:p>
    <w:p w:rsidR="0055189F" w:rsidRPr="00B0058E" w:rsidRDefault="0055189F" w:rsidP="0055189F">
      <w:pPr>
        <w:ind w:firstLine="567"/>
        <w:jc w:val="both"/>
        <w:rPr>
          <w:shd w:val="clear" w:color="auto" w:fill="FFFFFF"/>
        </w:rPr>
      </w:pPr>
      <w:r w:rsidRPr="00B0058E">
        <w:t xml:space="preserve">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76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77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 ".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5.2. </w:t>
      </w:r>
      <w:proofErr w:type="gramStart"/>
      <w:r w:rsidRPr="00B0058E">
        <w:t>Заявители в праве обратиться с жалобой в письменной форме на бумажном носителе, в электронной форме в администрацию муниципального образования,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центра, а также в организации, предусмотренные</w:t>
      </w:r>
      <w:r w:rsidRPr="00B0058E">
        <w:rPr>
          <w:rStyle w:val="apple-converted-space"/>
        </w:rPr>
        <w:t> </w:t>
      </w:r>
      <w:hyperlink r:id="rId78" w:anchor="/document/12177515/entry/16011" w:history="1">
        <w:r w:rsidRPr="00B0058E">
          <w:rPr>
            <w:rStyle w:val="a3"/>
            <w:rFonts w:eastAsiaTheme="majorEastAsia"/>
            <w:color w:val="auto"/>
          </w:rPr>
          <w:t>частью 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услуг".</w:t>
      </w:r>
      <w:proofErr w:type="gramEnd"/>
      <w:r w:rsidRPr="00B0058E">
        <w:t xml:space="preserve"> Жалобы на решения и действия (бездействие) администрации, должностного лица   рассматриваются непосредственно Главой муниципального образования.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 подаются руководителям этих организаций.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5.2.1.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B0058E">
        <w:t>Жалоба на решения и действия (бездействие) организаций, предусмотренных</w:t>
      </w:r>
      <w:r w:rsidRPr="00B0058E">
        <w:rPr>
          <w:rStyle w:val="apple-converted-space"/>
        </w:rPr>
        <w:t> </w:t>
      </w:r>
      <w:hyperlink r:id="rId79" w:anchor="/document/12177515/entry/16011" w:history="1">
        <w:r w:rsidRPr="00B0058E">
          <w:rPr>
            <w:rStyle w:val="a3"/>
            <w:rFonts w:eastAsiaTheme="majorEastAsia"/>
            <w:color w:val="auto"/>
          </w:rPr>
          <w:t>частью 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</w:t>
      </w:r>
      <w:r w:rsidRPr="00B0058E">
        <w:lastRenderedPageBreak/>
        <w:t>2010 г.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</w:t>
      </w:r>
      <w:proofErr w:type="gramEnd"/>
      <w:r w:rsidRPr="00B0058E">
        <w:t xml:space="preserve"> также может быть </w:t>
      </w:r>
      <w:proofErr w:type="gramStart"/>
      <w:r w:rsidRPr="00B0058E">
        <w:t>принята</w:t>
      </w:r>
      <w:proofErr w:type="gramEnd"/>
      <w:r w:rsidRPr="00B0058E">
        <w:t xml:space="preserve"> при личном приеме заявителя.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5.3. Жалоба должна содержать: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1) наименование органа,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</w:t>
      </w:r>
      <w:r w:rsidRPr="00B0058E">
        <w:rPr>
          <w:rStyle w:val="apple-converted-space"/>
        </w:rPr>
        <w:t> </w:t>
      </w:r>
      <w:hyperlink r:id="rId80" w:anchor="/document/12177515/entry/16011" w:history="1">
        <w:r w:rsidRPr="00B0058E">
          <w:rPr>
            <w:rStyle w:val="a3"/>
            <w:rFonts w:eastAsiaTheme="majorEastAsia"/>
            <w:color w:val="auto"/>
          </w:rPr>
          <w:t>частью 1.1 статьи 16</w:t>
        </w:r>
      </w:hyperlink>
      <w:r w:rsidRPr="00B0058E">
        <w:t xml:space="preserve"> Федерального закона от 27 июля 2010 г. N 210-ФЗ "Об организации предоставления государственных и муниципальных услуг", их руководителей и (или) работников, решения и действия (бездействие) которых обжалуются;</w:t>
      </w:r>
      <w:proofErr w:type="gramEnd"/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B0058E">
        <w:rPr>
          <w:rStyle w:val="apple-converted-space"/>
        </w:rPr>
        <w:t> </w:t>
      </w:r>
      <w:hyperlink r:id="rId81" w:anchor="/document/12177515/entry/16011" w:history="1">
        <w:r w:rsidRPr="00B0058E">
          <w:rPr>
            <w:rStyle w:val="a3"/>
            <w:rFonts w:eastAsiaTheme="majorEastAsia"/>
            <w:color w:val="auto"/>
          </w:rPr>
          <w:t>частью 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услуг", их работников;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B0058E">
        <w:rPr>
          <w:rStyle w:val="apple-converted-space"/>
        </w:rPr>
        <w:t> </w:t>
      </w:r>
      <w:hyperlink r:id="rId82" w:anchor="/document/12177515/entry/16011" w:history="1">
        <w:r w:rsidRPr="00B0058E">
          <w:rPr>
            <w:rStyle w:val="a3"/>
            <w:rFonts w:eastAsiaTheme="majorEastAsia"/>
            <w:color w:val="auto"/>
          </w:rPr>
          <w:t>частью 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услуг", их работников.</w:t>
      </w:r>
      <w:proofErr w:type="gramEnd"/>
      <w:r w:rsidRPr="00B0058E"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5.4. </w:t>
      </w:r>
      <w:proofErr w:type="gramStart"/>
      <w:r w:rsidRPr="00B0058E">
        <w:t>Жалоба, поступившая в администрацию муниципального образования, многофункциональный центр, учредителю многофункционального центра, в организации, предусмотренные</w:t>
      </w:r>
      <w:r w:rsidRPr="00B0058E">
        <w:rPr>
          <w:rStyle w:val="apple-converted-space"/>
        </w:rPr>
        <w:t> </w:t>
      </w:r>
      <w:hyperlink r:id="rId83" w:anchor="/document/12177515/entry/16011" w:history="1">
        <w:r w:rsidRPr="00B0058E">
          <w:rPr>
            <w:rStyle w:val="a3"/>
            <w:rFonts w:eastAsiaTheme="majorEastAsia"/>
            <w:color w:val="auto"/>
          </w:rPr>
          <w:t>частью 1.1 статьи 16</w:t>
        </w:r>
      </w:hyperlink>
      <w:r w:rsidRPr="00B0058E">
        <w:t xml:space="preserve"> Федерального закона от 27 июля 2010 г. N 210-ФЗ "Об организации предоставления государственных и муниципальных услуг", подлежит рассмотрению в течение пятнадцати рабочих дней со дня ее регистрации, а в случае обжалования отказа в администрации муниципального образования, многофункционального центра, организаций, предусмотренных частью 1.1</w:t>
      </w:r>
      <w:proofErr w:type="gramEnd"/>
      <w:r w:rsidRPr="00B0058E">
        <w:t xml:space="preserve"> статьи 16 Федерального закона от 27 июля 2010 г. N 210-ФЗ "Об организации предоставления государственных и муниципальных услуг",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5.5. </w:t>
      </w:r>
      <w:r w:rsidRPr="00B0058E">
        <w:rPr>
          <w:shd w:val="clear" w:color="auto" w:fill="FFFFFF"/>
        </w:rPr>
        <w:t>По результатам рассмотрения жалобы принимается одно из следующих решений</w:t>
      </w:r>
      <w:r w:rsidRPr="00B0058E">
        <w:t>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регламентом;</w:t>
      </w:r>
      <w:proofErr w:type="gramEnd"/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2) в удовлетворении жалобы отказывается.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5.6. Не позднее дня, следующего за днем принятия решения, указанного в п.5.5.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5.6.1.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84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</w:t>
      </w:r>
      <w:r w:rsidRPr="00B0058E">
        <w:rPr>
          <w:shd w:val="clear" w:color="auto" w:fill="FFFFFF"/>
        </w:rPr>
        <w:lastRenderedPageBreak/>
        <w:t xml:space="preserve">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hd w:val="clear" w:color="auto" w:fill="FFFFFF"/>
        </w:rPr>
        <w:t>неудобства</w:t>
      </w:r>
      <w:proofErr w:type="gramEnd"/>
      <w:r w:rsidRPr="00B0058E">
        <w:rPr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5.6.2. В случае признания </w:t>
      </w:r>
      <w:proofErr w:type="gramStart"/>
      <w:r w:rsidRPr="00B0058E">
        <w:rPr>
          <w:shd w:val="clear" w:color="auto" w:fill="FFFFFF"/>
        </w:rPr>
        <w:t>жалобы</w:t>
      </w:r>
      <w:proofErr w:type="gramEnd"/>
      <w:r w:rsidRPr="00B0058E">
        <w:rPr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B0058E">
        <w:t xml:space="preserve">5.7. </w:t>
      </w:r>
      <w:r w:rsidRPr="00B0058E">
        <w:rPr>
          <w:shd w:val="clear" w:color="auto" w:fill="FFFFFF"/>
        </w:rPr>
        <w:t xml:space="preserve">В случае установления в ходе или по результатам </w:t>
      </w:r>
      <w:proofErr w:type="gramStart"/>
      <w:r w:rsidRPr="00B0058E">
        <w:rPr>
          <w:shd w:val="clear" w:color="auto" w:fill="FFFFFF"/>
        </w:rPr>
        <w:t>рассмотрения жалобы признаков состава административного правонарушения</w:t>
      </w:r>
      <w:proofErr w:type="gramEnd"/>
      <w:r w:rsidRPr="00B0058E">
        <w:rPr>
          <w:shd w:val="clear" w:color="auto" w:fill="FFFFFF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прокуратуры". </w:t>
      </w:r>
    </w:p>
    <w:p w:rsidR="0055189F" w:rsidRPr="00B0058E" w:rsidRDefault="0055189F" w:rsidP="0055189F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55189F">
      <w:pPr>
        <w:jc w:val="both"/>
      </w:pPr>
    </w:p>
    <w:p w:rsidR="0055189F" w:rsidRPr="00B0058E" w:rsidRDefault="0055189F" w:rsidP="0055189F">
      <w:pPr>
        <w:jc w:val="both"/>
      </w:pPr>
      <w:r w:rsidRPr="00B0058E">
        <w:t xml:space="preserve">Глава Малышевского сельсовета </w:t>
      </w:r>
    </w:p>
    <w:p w:rsidR="0055189F" w:rsidRPr="00B0058E" w:rsidRDefault="0055189F" w:rsidP="0055189F">
      <w:pPr>
        <w:jc w:val="both"/>
      </w:pPr>
      <w:r w:rsidRPr="00B0058E">
        <w:t xml:space="preserve">Сузунского района Новосибирской области                           А.А. Львов </w:t>
      </w:r>
    </w:p>
    <w:p w:rsidR="0055189F" w:rsidRPr="00B0058E" w:rsidRDefault="0055189F" w:rsidP="003B3E22">
      <w:pPr>
        <w:jc w:val="both"/>
      </w:pP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ДМИНИСТРАЦИЯ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55189F" w:rsidRPr="00B0058E" w:rsidRDefault="0055189F" w:rsidP="0055189F">
      <w:pPr>
        <w:ind w:firstLine="567"/>
        <w:jc w:val="both"/>
        <w:rPr>
          <w:b/>
        </w:rPr>
      </w:pPr>
    </w:p>
    <w:p w:rsidR="0055189F" w:rsidRPr="00B0058E" w:rsidRDefault="0055189F" w:rsidP="0055189F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55189F" w:rsidP="0055189F">
      <w:pPr>
        <w:ind w:firstLine="567"/>
        <w:jc w:val="center"/>
        <w:rPr>
          <w:b/>
        </w:rPr>
      </w:pPr>
    </w:p>
    <w:p w:rsidR="0055189F" w:rsidRPr="00B0058E" w:rsidRDefault="0055189F" w:rsidP="0055189F">
      <w:r w:rsidRPr="00B0058E">
        <w:t xml:space="preserve">06.11.2018                                                                                                   </w:t>
      </w:r>
      <w:r w:rsidR="008931F3">
        <w:t xml:space="preserve">                                       </w:t>
      </w:r>
      <w:r w:rsidRPr="00B0058E">
        <w:t xml:space="preserve">     № 93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r w:rsidRPr="00B0058E">
        <w:t>О внесении изменений в постановление администрации</w:t>
      </w:r>
    </w:p>
    <w:p w:rsidR="0055189F" w:rsidRPr="00B0058E" w:rsidRDefault="0055189F" w:rsidP="0055189F">
      <w:r w:rsidRPr="00B0058E">
        <w:t xml:space="preserve">Малышевского сельсовета Сузунского района </w:t>
      </w:r>
    </w:p>
    <w:p w:rsidR="0055189F" w:rsidRPr="00B0058E" w:rsidRDefault="0055189F" w:rsidP="0055189F">
      <w:r w:rsidRPr="00B0058E">
        <w:t>Новосибирской области  от 08.07.2016 № 89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5189F" w:rsidRPr="00B0058E" w:rsidRDefault="0055189F" w:rsidP="0055189F">
      <w:r w:rsidRPr="00B0058E">
        <w:t>ПОСТАНОВЛЯЕТ:</w:t>
      </w:r>
    </w:p>
    <w:p w:rsidR="0055189F" w:rsidRPr="00B0058E" w:rsidRDefault="0055189F" w:rsidP="0055189F">
      <w:pPr>
        <w:pStyle w:val="ac"/>
        <w:widowControl/>
        <w:numPr>
          <w:ilvl w:val="0"/>
          <w:numId w:val="30"/>
        </w:numPr>
        <w:contextualSpacing/>
        <w:jc w:val="both"/>
        <w:rPr>
          <w:szCs w:val="24"/>
        </w:rPr>
      </w:pPr>
      <w:r w:rsidRPr="00B0058E">
        <w:rPr>
          <w:szCs w:val="24"/>
        </w:rPr>
        <w:t xml:space="preserve">Внести в постановление администрации Малышевского сельсовета Сузунского района Новосибирской области от 08.07.2016 № 89"Об утверждении административного регламента предоставления муниципальной услуги по </w:t>
      </w:r>
      <w:r w:rsidRPr="00B0058E">
        <w:rPr>
          <w:bCs/>
          <w:szCs w:val="24"/>
        </w:rPr>
        <w:t xml:space="preserve">выдаче, продлении срока действия, переоформлении  разрешения на право организации розничного рынка </w:t>
      </w:r>
      <w:r w:rsidRPr="00B0058E">
        <w:rPr>
          <w:szCs w:val="24"/>
        </w:rPr>
        <w:t>" следующие изменения:</w:t>
      </w:r>
    </w:p>
    <w:p w:rsidR="0055189F" w:rsidRPr="00B0058E" w:rsidRDefault="0055189F" w:rsidP="0055189F">
      <w:pPr>
        <w:pStyle w:val="ac"/>
        <w:widowControl/>
        <w:numPr>
          <w:ilvl w:val="1"/>
          <w:numId w:val="30"/>
        </w:numPr>
        <w:ind w:left="0" w:firstLine="567"/>
        <w:contextualSpacing/>
        <w:jc w:val="both"/>
        <w:rPr>
          <w:szCs w:val="24"/>
        </w:rPr>
      </w:pPr>
      <w:r w:rsidRPr="00B0058E">
        <w:rPr>
          <w:szCs w:val="24"/>
        </w:rPr>
        <w:t xml:space="preserve">В административный регламент предоставления муниципальной услуги по </w:t>
      </w:r>
      <w:r w:rsidRPr="00B0058E">
        <w:rPr>
          <w:bCs/>
          <w:szCs w:val="24"/>
        </w:rPr>
        <w:t xml:space="preserve">выдаче, </w:t>
      </w:r>
      <w:proofErr w:type="gramStart"/>
      <w:r w:rsidRPr="00B0058E">
        <w:rPr>
          <w:bCs/>
          <w:szCs w:val="24"/>
        </w:rPr>
        <w:t>продлении</w:t>
      </w:r>
      <w:proofErr w:type="gramEnd"/>
      <w:r w:rsidRPr="00B0058E">
        <w:rPr>
          <w:bCs/>
          <w:szCs w:val="24"/>
        </w:rPr>
        <w:t xml:space="preserve"> срока действия, переоформлении  разрешения на право организации розничного рынка</w:t>
      </w:r>
      <w:r w:rsidRPr="00B0058E">
        <w:rPr>
          <w:szCs w:val="24"/>
        </w:rPr>
        <w:t>:</w:t>
      </w:r>
    </w:p>
    <w:p w:rsidR="0055189F" w:rsidRPr="00B0058E" w:rsidRDefault="0055189F" w:rsidP="0055189F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85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86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</w:t>
      </w:r>
      <w:r w:rsidRPr="00B0058E">
        <w:lastRenderedPageBreak/>
        <w:t xml:space="preserve">функция по предоставлению   муниципальной услуги в полном объеме в порядке, определенном частью 1.3 статьи 16 </w:t>
      </w:r>
      <w:hyperlink r:id="rId87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услуг""</w:t>
      </w:r>
      <w:r w:rsidRPr="00B0058E">
        <w:t>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88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55189F" w:rsidRPr="00B0058E" w:rsidRDefault="0055189F" w:rsidP="0055189F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jc w:val="both"/>
      </w:pPr>
      <w:r w:rsidRPr="00B0058E">
        <w:t xml:space="preserve">Глава Малышевского сельсовета </w:t>
      </w:r>
    </w:p>
    <w:p w:rsidR="0055189F" w:rsidRPr="00B0058E" w:rsidRDefault="0055189F" w:rsidP="0055189F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55189F" w:rsidRPr="00B0058E" w:rsidRDefault="0055189F" w:rsidP="0055189F">
      <w:pPr>
        <w:ind w:firstLine="567"/>
        <w:jc w:val="both"/>
        <w:rPr>
          <w:b/>
        </w:rPr>
      </w:pPr>
    </w:p>
    <w:p w:rsidR="0055189F" w:rsidRPr="00B0058E" w:rsidRDefault="0055189F" w:rsidP="0055189F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55189F" w:rsidP="0055189F">
      <w:pPr>
        <w:ind w:firstLine="567"/>
        <w:jc w:val="center"/>
        <w:rPr>
          <w:b/>
        </w:rPr>
      </w:pPr>
    </w:p>
    <w:p w:rsidR="0055189F" w:rsidRPr="00B0058E" w:rsidRDefault="0055189F" w:rsidP="0055189F">
      <w:r w:rsidRPr="00B0058E">
        <w:t xml:space="preserve">06.11.2018                                                                                              </w:t>
      </w:r>
      <w:r w:rsidR="008931F3">
        <w:t xml:space="preserve">                                   </w:t>
      </w:r>
      <w:r w:rsidRPr="00B0058E">
        <w:t xml:space="preserve">           № 92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r w:rsidRPr="00B0058E">
        <w:t>О внесении изменений в постановление администрации</w:t>
      </w:r>
    </w:p>
    <w:p w:rsidR="0055189F" w:rsidRPr="00B0058E" w:rsidRDefault="0055189F" w:rsidP="0055189F">
      <w:r w:rsidRPr="00B0058E">
        <w:t xml:space="preserve">Малышевского сельсовета Сузунского района </w:t>
      </w:r>
    </w:p>
    <w:p w:rsidR="0055189F" w:rsidRPr="00B0058E" w:rsidRDefault="0055189F" w:rsidP="0055189F">
      <w:r w:rsidRPr="00B0058E">
        <w:t xml:space="preserve">Новосибирской области от 08.07.2016 № 82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5189F" w:rsidRPr="00B0058E" w:rsidRDefault="0055189F" w:rsidP="0055189F">
      <w:r w:rsidRPr="00B0058E">
        <w:t>ПОСТАНОВЛЯЕТ:</w:t>
      </w:r>
    </w:p>
    <w:p w:rsidR="0055189F" w:rsidRPr="00B0058E" w:rsidRDefault="0055189F" w:rsidP="0055189F">
      <w:pPr>
        <w:pStyle w:val="ac"/>
        <w:widowControl/>
        <w:numPr>
          <w:ilvl w:val="0"/>
          <w:numId w:val="31"/>
        </w:numPr>
        <w:contextualSpacing/>
        <w:jc w:val="both"/>
        <w:rPr>
          <w:szCs w:val="24"/>
        </w:rPr>
      </w:pPr>
      <w:r w:rsidRPr="00B0058E">
        <w:rPr>
          <w:szCs w:val="24"/>
        </w:rPr>
        <w:t xml:space="preserve">Внести в постановление администрации Малышевского сельсовета Сузунского района Новосибирской области от 08.07.2016  № 82  "Об утверждении административного регламента </w:t>
      </w:r>
      <w:r w:rsidRPr="00B0058E">
        <w:rPr>
          <w:bCs/>
          <w:szCs w:val="24"/>
        </w:rPr>
        <w:t xml:space="preserve">по   предоставлению   муниципальной   услуги </w:t>
      </w:r>
      <w:r w:rsidRPr="00B0058E">
        <w:rPr>
          <w:szCs w:val="24"/>
        </w:rPr>
        <w:t>по выдаче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грузов" следующие изменения:</w:t>
      </w:r>
    </w:p>
    <w:p w:rsidR="0055189F" w:rsidRPr="00B0058E" w:rsidRDefault="0055189F" w:rsidP="0055189F">
      <w:pPr>
        <w:pStyle w:val="ac"/>
        <w:widowControl/>
        <w:numPr>
          <w:ilvl w:val="1"/>
          <w:numId w:val="31"/>
        </w:numPr>
        <w:ind w:left="0" w:firstLine="556"/>
        <w:contextualSpacing/>
        <w:jc w:val="both"/>
        <w:rPr>
          <w:szCs w:val="24"/>
        </w:rPr>
      </w:pPr>
      <w:proofErr w:type="gramStart"/>
      <w:r w:rsidRPr="00B0058E">
        <w:rPr>
          <w:szCs w:val="24"/>
        </w:rPr>
        <w:t xml:space="preserve">В административный регламент </w:t>
      </w:r>
      <w:r w:rsidRPr="00B0058E">
        <w:rPr>
          <w:bCs/>
          <w:szCs w:val="24"/>
        </w:rPr>
        <w:t xml:space="preserve">по   предоставлению   муниципальной   услуги </w:t>
      </w:r>
      <w:r w:rsidRPr="00B0058E">
        <w:rPr>
          <w:szCs w:val="24"/>
        </w:rPr>
        <w:t>по выдаче специального разрешения на движение по автомобильным дорогам</w:t>
      </w:r>
      <w:proofErr w:type="gramEnd"/>
      <w:r w:rsidRPr="00B0058E">
        <w:rPr>
          <w:szCs w:val="24"/>
        </w:rPr>
        <w:t xml:space="preserve"> местного значения транспортного средства, осуществляющего перевозки тяжеловесных и (или) крупногабаритных грузов:</w:t>
      </w:r>
    </w:p>
    <w:p w:rsidR="0055189F" w:rsidRPr="00B0058E" w:rsidRDefault="0055189F" w:rsidP="0055189F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lastRenderedPageBreak/>
        <w:t xml:space="preserve">1.1.2. Пункт 5.1. </w:t>
      </w:r>
      <w:r w:rsidRPr="00B0058E">
        <w:t>дополнить </w:t>
      </w:r>
      <w:hyperlink r:id="rId89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90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91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услуг""</w:t>
      </w:r>
      <w:r w:rsidRPr="00B0058E">
        <w:t>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92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55189F" w:rsidRPr="00B0058E" w:rsidRDefault="0055189F" w:rsidP="0055189F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jc w:val="both"/>
      </w:pPr>
      <w:r w:rsidRPr="00B0058E">
        <w:t xml:space="preserve">Глава Малышевского сельсовета </w:t>
      </w:r>
    </w:p>
    <w:p w:rsidR="0055189F" w:rsidRPr="00B0058E" w:rsidRDefault="0055189F" w:rsidP="0055189F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55189F" w:rsidRPr="00B0058E" w:rsidRDefault="0055189F" w:rsidP="0055189F">
      <w:pPr>
        <w:ind w:firstLine="567"/>
        <w:jc w:val="both"/>
        <w:rPr>
          <w:b/>
        </w:rPr>
      </w:pPr>
    </w:p>
    <w:p w:rsidR="0055189F" w:rsidRPr="00B0058E" w:rsidRDefault="0055189F" w:rsidP="0055189F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55189F" w:rsidP="0055189F">
      <w:pPr>
        <w:ind w:firstLine="567"/>
        <w:jc w:val="center"/>
        <w:rPr>
          <w:b/>
        </w:rPr>
      </w:pPr>
    </w:p>
    <w:p w:rsidR="0055189F" w:rsidRPr="00B0058E" w:rsidRDefault="0055189F" w:rsidP="0055189F">
      <w:r w:rsidRPr="00B0058E">
        <w:t xml:space="preserve">06.11.2018                                                                                  </w:t>
      </w:r>
      <w:r w:rsidR="008931F3">
        <w:t xml:space="preserve">                                        </w:t>
      </w:r>
      <w:r w:rsidRPr="00B0058E">
        <w:t xml:space="preserve">                  № 91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r w:rsidRPr="00B0058E">
        <w:t>О внесении изменений в постановление администрации</w:t>
      </w:r>
    </w:p>
    <w:p w:rsidR="0055189F" w:rsidRPr="00B0058E" w:rsidRDefault="0055189F" w:rsidP="0055189F">
      <w:r w:rsidRPr="00B0058E">
        <w:t xml:space="preserve">Малышевского сельсовета Сузунского района </w:t>
      </w:r>
    </w:p>
    <w:p w:rsidR="0055189F" w:rsidRPr="00B0058E" w:rsidRDefault="0055189F" w:rsidP="0055189F">
      <w:r w:rsidRPr="00B0058E">
        <w:t>Новосибирской области от 08.07.2016 № 80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5189F" w:rsidRPr="00B0058E" w:rsidRDefault="0055189F" w:rsidP="0055189F">
      <w:r w:rsidRPr="00B0058E">
        <w:t>ПОСТАНОВЛЯЕТ:</w:t>
      </w:r>
    </w:p>
    <w:p w:rsidR="0055189F" w:rsidRPr="00B0058E" w:rsidRDefault="0055189F" w:rsidP="0055189F">
      <w:pPr>
        <w:pStyle w:val="ac"/>
        <w:widowControl/>
        <w:numPr>
          <w:ilvl w:val="0"/>
          <w:numId w:val="32"/>
        </w:numPr>
        <w:contextualSpacing/>
        <w:jc w:val="both"/>
        <w:rPr>
          <w:szCs w:val="24"/>
        </w:rPr>
      </w:pPr>
      <w:r w:rsidRPr="00B0058E">
        <w:rPr>
          <w:szCs w:val="24"/>
        </w:rPr>
        <w:t xml:space="preserve">Внести в постановление администрации Малышевского сельсовета Сузунского района Новосибирской области от 08.07.2016 № 80"Об утверждении административного регламента </w:t>
      </w:r>
      <w:r w:rsidRPr="00B0058E">
        <w:rPr>
          <w:szCs w:val="24"/>
        </w:rPr>
        <w:lastRenderedPageBreak/>
        <w:t xml:space="preserve">предоставления муниципальной услуги по </w:t>
      </w:r>
      <w:r w:rsidRPr="00B0058E">
        <w:rPr>
          <w:bCs/>
          <w:szCs w:val="24"/>
        </w:rPr>
        <w:t>выдаче сведений из реестра муниципального имущества</w:t>
      </w:r>
      <w:r w:rsidRPr="00B0058E">
        <w:rPr>
          <w:szCs w:val="24"/>
        </w:rPr>
        <w:t xml:space="preserve"> " следующие изменения:</w:t>
      </w:r>
    </w:p>
    <w:p w:rsidR="0055189F" w:rsidRPr="00B0058E" w:rsidRDefault="0055189F" w:rsidP="0055189F">
      <w:pPr>
        <w:pStyle w:val="ac"/>
        <w:widowControl/>
        <w:numPr>
          <w:ilvl w:val="1"/>
          <w:numId w:val="32"/>
        </w:numPr>
        <w:ind w:left="0" w:firstLine="567"/>
        <w:contextualSpacing/>
        <w:jc w:val="both"/>
        <w:rPr>
          <w:szCs w:val="24"/>
        </w:rPr>
      </w:pPr>
      <w:r w:rsidRPr="00B0058E">
        <w:rPr>
          <w:szCs w:val="24"/>
        </w:rPr>
        <w:t xml:space="preserve">В административный регламент предоставления муниципальной услуги по </w:t>
      </w:r>
      <w:r w:rsidRPr="00B0058E">
        <w:rPr>
          <w:bCs/>
          <w:szCs w:val="24"/>
        </w:rPr>
        <w:t>выдаче сведений из реестра муниципального имущества</w:t>
      </w:r>
      <w:r w:rsidRPr="00B0058E">
        <w:rPr>
          <w:szCs w:val="24"/>
        </w:rPr>
        <w:t>:</w:t>
      </w:r>
    </w:p>
    <w:p w:rsidR="0055189F" w:rsidRPr="00B0058E" w:rsidRDefault="0055189F" w:rsidP="0055189F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93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94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95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услуг""</w:t>
      </w:r>
      <w:r w:rsidRPr="00B0058E">
        <w:t>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96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55189F" w:rsidRPr="00B0058E" w:rsidRDefault="0055189F" w:rsidP="008931F3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jc w:val="both"/>
      </w:pPr>
      <w:r w:rsidRPr="00B0058E">
        <w:t xml:space="preserve">Глава Малышевского сельсовета </w:t>
      </w:r>
    </w:p>
    <w:p w:rsidR="0055189F" w:rsidRPr="00B0058E" w:rsidRDefault="0055189F" w:rsidP="0055189F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55189F" w:rsidRPr="00B0058E" w:rsidRDefault="0055189F" w:rsidP="0055189F">
      <w:pPr>
        <w:ind w:firstLine="567"/>
        <w:jc w:val="both"/>
        <w:rPr>
          <w:b/>
        </w:rPr>
      </w:pPr>
    </w:p>
    <w:p w:rsidR="0055189F" w:rsidRPr="00B0058E" w:rsidRDefault="0055189F" w:rsidP="0055189F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55189F" w:rsidP="0055189F">
      <w:pPr>
        <w:ind w:firstLine="567"/>
        <w:jc w:val="center"/>
        <w:rPr>
          <w:b/>
        </w:rPr>
      </w:pPr>
    </w:p>
    <w:p w:rsidR="0055189F" w:rsidRPr="00B0058E" w:rsidRDefault="0055189F" w:rsidP="0055189F">
      <w:r w:rsidRPr="00B0058E">
        <w:t xml:space="preserve">06.112018                                                                                                  </w:t>
      </w:r>
      <w:r w:rsidR="008931F3">
        <w:t xml:space="preserve">                                     </w:t>
      </w:r>
      <w:r w:rsidRPr="00B0058E">
        <w:t xml:space="preserve">     № 90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r w:rsidRPr="00B0058E">
        <w:t>О внесении изменений в постановление администрации</w:t>
      </w:r>
    </w:p>
    <w:p w:rsidR="0055189F" w:rsidRPr="00B0058E" w:rsidRDefault="0055189F" w:rsidP="0055189F">
      <w:r w:rsidRPr="00B0058E">
        <w:t>Малышевского сельсовета Сузунского района</w:t>
      </w:r>
    </w:p>
    <w:p w:rsidR="0055189F" w:rsidRPr="00B0058E" w:rsidRDefault="0055189F" w:rsidP="0055189F">
      <w:r w:rsidRPr="00B0058E">
        <w:t>Новосибирской области от 04.10.2017 № 104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8931F3">
      <w:pPr>
        <w:ind w:firstLine="567"/>
        <w:jc w:val="both"/>
      </w:pPr>
      <w:r w:rsidRPr="00B0058E">
        <w:lastRenderedPageBreak/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5189F" w:rsidRPr="00B0058E" w:rsidRDefault="0055189F" w:rsidP="0055189F">
      <w:r w:rsidRPr="00B0058E">
        <w:t>ПОСТАНОВЛЯЕТ:</w:t>
      </w:r>
    </w:p>
    <w:p w:rsidR="0055189F" w:rsidRPr="00B0058E" w:rsidRDefault="0055189F" w:rsidP="0055189F">
      <w:pPr>
        <w:pStyle w:val="ac"/>
        <w:widowControl/>
        <w:numPr>
          <w:ilvl w:val="0"/>
          <w:numId w:val="33"/>
        </w:numPr>
        <w:contextualSpacing/>
        <w:jc w:val="both"/>
        <w:rPr>
          <w:szCs w:val="24"/>
        </w:rPr>
      </w:pPr>
      <w:r w:rsidRPr="00B0058E">
        <w:rPr>
          <w:szCs w:val="24"/>
        </w:rPr>
        <w:t xml:space="preserve">Внести в постановление администрации Малышевского сельсовета Сузунского района Новосибирской области от 04.10.2017 № 104 "Об утверждении  административного регламента </w:t>
      </w:r>
      <w:r w:rsidRPr="00B0058E">
        <w:rPr>
          <w:bCs/>
          <w:szCs w:val="24"/>
        </w:rPr>
        <w:t xml:space="preserve">предоставления муниципальной услуги по </w:t>
      </w:r>
      <w:r w:rsidRPr="00B0058E">
        <w:rPr>
          <w:szCs w:val="24"/>
        </w:rPr>
        <w:t>предоставлению жилых помещений муниципального жилого фонда коммерческого использования по договорам аренды без проведения торгов " следующие изменения:</w:t>
      </w:r>
    </w:p>
    <w:p w:rsidR="0055189F" w:rsidRPr="00B0058E" w:rsidRDefault="0055189F" w:rsidP="0055189F">
      <w:pPr>
        <w:pStyle w:val="ac"/>
        <w:widowControl/>
        <w:numPr>
          <w:ilvl w:val="1"/>
          <w:numId w:val="33"/>
        </w:numPr>
        <w:ind w:left="0" w:firstLine="567"/>
        <w:contextualSpacing/>
        <w:jc w:val="both"/>
        <w:rPr>
          <w:szCs w:val="24"/>
        </w:rPr>
      </w:pPr>
      <w:r w:rsidRPr="00B0058E">
        <w:rPr>
          <w:szCs w:val="24"/>
        </w:rPr>
        <w:t xml:space="preserve">В административный регламент предоставления муниципальной услуги </w:t>
      </w:r>
      <w:r w:rsidRPr="00B0058E">
        <w:rPr>
          <w:bCs/>
          <w:szCs w:val="24"/>
        </w:rPr>
        <w:t xml:space="preserve">по </w:t>
      </w:r>
      <w:r w:rsidRPr="00B0058E">
        <w:rPr>
          <w:szCs w:val="24"/>
        </w:rPr>
        <w:t>предоставлению жилых помещений муниципального жилого фонда коммерческого использования по договорам аренды без проведения торгов:</w:t>
      </w:r>
    </w:p>
    <w:p w:rsidR="0055189F" w:rsidRPr="00B0058E" w:rsidRDefault="0055189F" w:rsidP="0055189F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97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98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99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услуг""</w:t>
      </w:r>
      <w:r w:rsidRPr="00B0058E">
        <w:t>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100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55189F" w:rsidRPr="00B0058E" w:rsidRDefault="0055189F" w:rsidP="0055189F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jc w:val="both"/>
      </w:pPr>
      <w:r w:rsidRPr="00B0058E">
        <w:t xml:space="preserve">Глава Малышевского сельсовета </w:t>
      </w:r>
    </w:p>
    <w:p w:rsidR="0055189F" w:rsidRPr="00B0058E" w:rsidRDefault="0055189F" w:rsidP="0055189F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55189F" w:rsidRPr="00B0058E" w:rsidRDefault="0055189F" w:rsidP="0055189F">
      <w:pPr>
        <w:ind w:firstLine="567"/>
        <w:jc w:val="both"/>
        <w:rPr>
          <w:b/>
        </w:rPr>
      </w:pPr>
    </w:p>
    <w:p w:rsidR="0055189F" w:rsidRPr="00B0058E" w:rsidRDefault="0055189F" w:rsidP="0055189F">
      <w:pPr>
        <w:ind w:firstLine="567"/>
        <w:jc w:val="center"/>
        <w:rPr>
          <w:b/>
        </w:rPr>
      </w:pPr>
      <w:r w:rsidRPr="00B0058E">
        <w:rPr>
          <w:b/>
        </w:rPr>
        <w:lastRenderedPageBreak/>
        <w:t>ПОСТАНОВЛЕНИЕ</w:t>
      </w:r>
    </w:p>
    <w:p w:rsidR="0055189F" w:rsidRPr="00B0058E" w:rsidRDefault="0055189F" w:rsidP="0055189F">
      <w:pPr>
        <w:ind w:firstLine="567"/>
        <w:jc w:val="center"/>
        <w:rPr>
          <w:b/>
        </w:rPr>
      </w:pPr>
    </w:p>
    <w:p w:rsidR="0055189F" w:rsidRPr="00B0058E" w:rsidRDefault="0055189F" w:rsidP="0055189F">
      <w:r w:rsidRPr="00B0058E">
        <w:t xml:space="preserve">06.11.2018                                                                                  </w:t>
      </w:r>
      <w:r w:rsidR="008931F3">
        <w:t xml:space="preserve">                                                  </w:t>
      </w:r>
      <w:r w:rsidRPr="00B0058E">
        <w:t xml:space="preserve">             № 89</w:t>
      </w:r>
    </w:p>
    <w:p w:rsidR="0055189F" w:rsidRPr="00B0058E" w:rsidRDefault="008931F3" w:rsidP="0055189F">
      <w:pPr>
        <w:ind w:firstLine="567"/>
        <w:jc w:val="both"/>
      </w:pPr>
      <w:r>
        <w:t xml:space="preserve"> </w:t>
      </w:r>
    </w:p>
    <w:p w:rsidR="0055189F" w:rsidRPr="00B0058E" w:rsidRDefault="0055189F" w:rsidP="0055189F">
      <w:r w:rsidRPr="00B0058E">
        <w:t xml:space="preserve">О внесении изменений в постановление администрации </w:t>
      </w:r>
    </w:p>
    <w:p w:rsidR="0055189F" w:rsidRPr="00B0058E" w:rsidRDefault="0055189F" w:rsidP="0055189F">
      <w:r w:rsidRPr="00B0058E">
        <w:t xml:space="preserve">Малышевского сельсовета Сузунского района </w:t>
      </w:r>
    </w:p>
    <w:p w:rsidR="0055189F" w:rsidRPr="00B0058E" w:rsidRDefault="0055189F" w:rsidP="0055189F">
      <w:r w:rsidRPr="00B0058E">
        <w:t xml:space="preserve">Новосибирской области от 04.10.2017 № 103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5189F" w:rsidRPr="00B0058E" w:rsidRDefault="0055189F" w:rsidP="0055189F">
      <w:r w:rsidRPr="00B0058E">
        <w:t>ПОСТАНОВЛЯЕТ:</w:t>
      </w:r>
    </w:p>
    <w:p w:rsidR="0055189F" w:rsidRPr="00B0058E" w:rsidRDefault="0055189F" w:rsidP="0055189F">
      <w:pPr>
        <w:pStyle w:val="ac"/>
        <w:widowControl/>
        <w:numPr>
          <w:ilvl w:val="0"/>
          <w:numId w:val="34"/>
        </w:numPr>
        <w:contextualSpacing/>
        <w:jc w:val="both"/>
        <w:rPr>
          <w:szCs w:val="24"/>
        </w:rPr>
      </w:pPr>
      <w:r w:rsidRPr="00B0058E">
        <w:rPr>
          <w:szCs w:val="24"/>
        </w:rPr>
        <w:t xml:space="preserve">Внести в постановление администрации Малышевского сельсовета Сузунского района Новосибирской области от 04.10.2017 № 103 "Об утверждении административного регламента предоставления муниципальной услуги </w:t>
      </w:r>
      <w:r w:rsidRPr="00B0058E">
        <w:rPr>
          <w:bCs/>
          <w:szCs w:val="24"/>
        </w:rPr>
        <w:t xml:space="preserve">по </w:t>
      </w:r>
      <w:r w:rsidRPr="00B0058E">
        <w:rPr>
          <w:szCs w:val="24"/>
        </w:rPr>
        <w:t xml:space="preserve">  предоставлению жилых помещений по договорам найма жилых помещений муниципального жилищного фонда коммерческого использования" следующие изменения:</w:t>
      </w:r>
    </w:p>
    <w:p w:rsidR="0055189F" w:rsidRPr="00B0058E" w:rsidRDefault="0055189F" w:rsidP="0055189F">
      <w:pPr>
        <w:pStyle w:val="ac"/>
        <w:widowControl/>
        <w:numPr>
          <w:ilvl w:val="1"/>
          <w:numId w:val="34"/>
        </w:numPr>
        <w:ind w:left="0" w:firstLine="556"/>
        <w:contextualSpacing/>
        <w:jc w:val="both"/>
        <w:rPr>
          <w:szCs w:val="24"/>
        </w:rPr>
      </w:pPr>
      <w:r w:rsidRPr="00B0058E">
        <w:rPr>
          <w:szCs w:val="24"/>
        </w:rPr>
        <w:t xml:space="preserve">В административный регламент предоставления муниципальной услуги </w:t>
      </w:r>
      <w:r w:rsidRPr="00B0058E">
        <w:rPr>
          <w:bCs/>
          <w:szCs w:val="24"/>
        </w:rPr>
        <w:t xml:space="preserve">по </w:t>
      </w:r>
      <w:r w:rsidRPr="00B0058E">
        <w:rPr>
          <w:szCs w:val="24"/>
        </w:rPr>
        <w:t xml:space="preserve">  предоставлению жилых помещений по договорам найма жилых помещений муниципального жилищного фонда коммерческого использования:</w:t>
      </w:r>
    </w:p>
    <w:p w:rsidR="0055189F" w:rsidRPr="00B0058E" w:rsidRDefault="0055189F" w:rsidP="0055189F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101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102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103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услуг""</w:t>
      </w:r>
      <w:r w:rsidRPr="00B0058E">
        <w:t>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104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55189F" w:rsidRPr="00B0058E" w:rsidRDefault="0055189F" w:rsidP="0055189F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jc w:val="both"/>
      </w:pPr>
      <w:r w:rsidRPr="00B0058E">
        <w:t xml:space="preserve">Глава Малышевского сельсовета </w:t>
      </w:r>
    </w:p>
    <w:p w:rsidR="0055189F" w:rsidRPr="00B0058E" w:rsidRDefault="0055189F" w:rsidP="0055189F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55189F" w:rsidRPr="00B0058E" w:rsidRDefault="0055189F" w:rsidP="0055189F">
      <w:pPr>
        <w:ind w:firstLine="567"/>
        <w:jc w:val="both"/>
        <w:rPr>
          <w:b/>
        </w:rPr>
      </w:pPr>
    </w:p>
    <w:p w:rsidR="0055189F" w:rsidRPr="00B0058E" w:rsidRDefault="0055189F" w:rsidP="0055189F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55189F" w:rsidP="0055189F">
      <w:pPr>
        <w:ind w:firstLine="567"/>
        <w:jc w:val="center"/>
        <w:rPr>
          <w:b/>
        </w:rPr>
      </w:pPr>
    </w:p>
    <w:p w:rsidR="0055189F" w:rsidRPr="00B0058E" w:rsidRDefault="0055189F" w:rsidP="0055189F">
      <w:r w:rsidRPr="00B0058E">
        <w:t xml:space="preserve">06.11.2018                                                                                 </w:t>
      </w:r>
      <w:r w:rsidR="008931F3">
        <w:t xml:space="preserve">                                     </w:t>
      </w:r>
      <w:r w:rsidRPr="00B0058E">
        <w:t xml:space="preserve">               № 88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r w:rsidRPr="00B0058E">
        <w:t>О внесении изменений в постановление администрации</w:t>
      </w:r>
    </w:p>
    <w:p w:rsidR="0055189F" w:rsidRPr="00B0058E" w:rsidRDefault="0055189F" w:rsidP="0055189F">
      <w:r w:rsidRPr="00B0058E">
        <w:t>Малышевского сельсовета Сузунского района</w:t>
      </w:r>
    </w:p>
    <w:p w:rsidR="0055189F" w:rsidRPr="00B0058E" w:rsidRDefault="0055189F" w:rsidP="0055189F">
      <w:r w:rsidRPr="00B0058E">
        <w:t xml:space="preserve">Новосибирской области от 04.10.2017 № 102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5189F" w:rsidRPr="00B0058E" w:rsidRDefault="0055189F" w:rsidP="0055189F">
      <w:r w:rsidRPr="00B0058E">
        <w:t>ПОСТАНОВЛЯЕТ:</w:t>
      </w:r>
    </w:p>
    <w:p w:rsidR="0055189F" w:rsidRPr="00B0058E" w:rsidRDefault="0055189F" w:rsidP="0055189F">
      <w:pPr>
        <w:pStyle w:val="ac"/>
        <w:widowControl/>
        <w:numPr>
          <w:ilvl w:val="0"/>
          <w:numId w:val="35"/>
        </w:numPr>
        <w:contextualSpacing/>
        <w:jc w:val="both"/>
        <w:rPr>
          <w:szCs w:val="24"/>
        </w:rPr>
      </w:pPr>
      <w:r w:rsidRPr="00B0058E">
        <w:rPr>
          <w:szCs w:val="24"/>
        </w:rPr>
        <w:t>Внести в постановление администрации Малышевского сельсовета Сузунского района Новосибирской области от 04.10.2017 № 102 "Об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фонда" следующие изменения:</w:t>
      </w:r>
    </w:p>
    <w:p w:rsidR="0055189F" w:rsidRPr="00B0058E" w:rsidRDefault="0055189F" w:rsidP="0055189F">
      <w:pPr>
        <w:pStyle w:val="ac"/>
        <w:widowControl/>
        <w:numPr>
          <w:ilvl w:val="1"/>
          <w:numId w:val="35"/>
        </w:numPr>
        <w:ind w:left="0" w:firstLine="556"/>
        <w:contextualSpacing/>
        <w:jc w:val="both"/>
        <w:rPr>
          <w:szCs w:val="24"/>
        </w:rPr>
      </w:pPr>
      <w:r w:rsidRPr="00B0058E">
        <w:rPr>
          <w:szCs w:val="24"/>
        </w:rPr>
        <w:t>В административный регламент предоставления муниципальной услуги по предоставлению жилых помещений маневренного фонда муниципального специализированного жилищного фонда:</w:t>
      </w:r>
    </w:p>
    <w:p w:rsidR="0055189F" w:rsidRPr="00B0058E" w:rsidRDefault="0055189F" w:rsidP="0055189F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105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106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107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услуг""</w:t>
      </w:r>
      <w:r w:rsidRPr="00B0058E">
        <w:t>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108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lastRenderedPageBreak/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55189F" w:rsidRPr="00B0058E" w:rsidRDefault="0055189F" w:rsidP="0055189F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jc w:val="both"/>
      </w:pPr>
      <w:r w:rsidRPr="00B0058E">
        <w:t xml:space="preserve">Глава Малышевского сельсовета </w:t>
      </w:r>
    </w:p>
    <w:p w:rsidR="0055189F" w:rsidRPr="00B0058E" w:rsidRDefault="0055189F" w:rsidP="0055189F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55189F" w:rsidRPr="00B0058E" w:rsidRDefault="0055189F" w:rsidP="0055189F">
      <w:pPr>
        <w:jc w:val="both"/>
      </w:pP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55189F" w:rsidRPr="00B0058E" w:rsidRDefault="0055189F" w:rsidP="0055189F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55189F" w:rsidRPr="00B0058E" w:rsidRDefault="0055189F" w:rsidP="0055189F">
      <w:pPr>
        <w:ind w:firstLine="567"/>
        <w:jc w:val="both"/>
        <w:rPr>
          <w:b/>
        </w:rPr>
      </w:pPr>
    </w:p>
    <w:p w:rsidR="0055189F" w:rsidRPr="00B0058E" w:rsidRDefault="0055189F" w:rsidP="0055189F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55189F" w:rsidRPr="00B0058E" w:rsidRDefault="0055189F" w:rsidP="0055189F">
      <w:pPr>
        <w:ind w:firstLine="567"/>
        <w:jc w:val="center"/>
        <w:rPr>
          <w:b/>
        </w:rPr>
      </w:pPr>
    </w:p>
    <w:p w:rsidR="0055189F" w:rsidRPr="00B0058E" w:rsidRDefault="0055189F" w:rsidP="0055189F">
      <w:r w:rsidRPr="00B0058E">
        <w:t xml:space="preserve">06.11.2018                                                             </w:t>
      </w:r>
      <w:r w:rsidR="008931F3">
        <w:t xml:space="preserve">                                    </w:t>
      </w:r>
      <w:r w:rsidRPr="00B0058E">
        <w:t xml:space="preserve">                        </w:t>
      </w:r>
      <w:r w:rsidR="00AE7EAF">
        <w:t xml:space="preserve">               </w:t>
      </w:r>
      <w:r w:rsidRPr="00B0058E">
        <w:t xml:space="preserve">        № 87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r w:rsidRPr="00B0058E">
        <w:t>О внесении изменений в постановление администрации</w:t>
      </w:r>
    </w:p>
    <w:p w:rsidR="0055189F" w:rsidRPr="00B0058E" w:rsidRDefault="0055189F" w:rsidP="0055189F">
      <w:r w:rsidRPr="00B0058E">
        <w:t xml:space="preserve">Малышевского сельсовета Сузунского района </w:t>
      </w:r>
    </w:p>
    <w:p w:rsidR="0055189F" w:rsidRPr="00B0058E" w:rsidRDefault="0055189F" w:rsidP="0055189F">
      <w:r w:rsidRPr="00B0058E">
        <w:t xml:space="preserve">Новосибирской области от 04.10.2017 № 101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55189F" w:rsidRPr="00B0058E" w:rsidRDefault="0055189F" w:rsidP="0055189F">
      <w:r w:rsidRPr="00B0058E">
        <w:t>ПОСТАНОВЛЯЕТ:</w:t>
      </w:r>
    </w:p>
    <w:p w:rsidR="0055189F" w:rsidRPr="00B0058E" w:rsidRDefault="0055189F" w:rsidP="0055189F">
      <w:pPr>
        <w:pStyle w:val="ac"/>
        <w:widowControl/>
        <w:numPr>
          <w:ilvl w:val="0"/>
          <w:numId w:val="36"/>
        </w:numPr>
        <w:contextualSpacing/>
        <w:jc w:val="both"/>
        <w:rPr>
          <w:szCs w:val="24"/>
        </w:rPr>
      </w:pPr>
      <w:r w:rsidRPr="00B0058E">
        <w:rPr>
          <w:szCs w:val="24"/>
        </w:rPr>
        <w:t xml:space="preserve">Внести в постановление администрации Малышевского сельсовета Сузунского района Новосибирской области от 04.10.2017 № 101 "Об утверждении административного регламента предоставления муниципальной услуги </w:t>
      </w:r>
      <w:r w:rsidRPr="00B0058E">
        <w:rPr>
          <w:bCs/>
          <w:szCs w:val="24"/>
        </w:rPr>
        <w:t xml:space="preserve">по </w:t>
      </w:r>
      <w:r w:rsidRPr="00B0058E">
        <w:rPr>
          <w:szCs w:val="24"/>
        </w:rPr>
        <w:t xml:space="preserve">  предоставлению жилых помещений в общежитиях муниципального специализированного жилищного фонда " следующие изменения:</w:t>
      </w:r>
    </w:p>
    <w:p w:rsidR="0055189F" w:rsidRPr="00B0058E" w:rsidRDefault="0055189F" w:rsidP="0055189F">
      <w:pPr>
        <w:pStyle w:val="ac"/>
        <w:widowControl/>
        <w:numPr>
          <w:ilvl w:val="1"/>
          <w:numId w:val="36"/>
        </w:numPr>
        <w:ind w:left="0" w:firstLine="556"/>
        <w:contextualSpacing/>
        <w:jc w:val="both"/>
        <w:rPr>
          <w:szCs w:val="24"/>
        </w:rPr>
      </w:pPr>
      <w:r w:rsidRPr="00B0058E">
        <w:rPr>
          <w:szCs w:val="24"/>
        </w:rPr>
        <w:t xml:space="preserve">В административный регламент предоставления муниципальной услуги </w:t>
      </w:r>
      <w:r w:rsidRPr="00B0058E">
        <w:rPr>
          <w:bCs/>
          <w:szCs w:val="24"/>
        </w:rPr>
        <w:t xml:space="preserve">по </w:t>
      </w:r>
      <w:r w:rsidRPr="00B0058E">
        <w:rPr>
          <w:szCs w:val="24"/>
        </w:rPr>
        <w:t xml:space="preserve">  предоставлению жилых помещений в общежитиях муниципального специализированного жилищного фонда:</w:t>
      </w:r>
    </w:p>
    <w:p w:rsidR="0055189F" w:rsidRPr="00B0058E" w:rsidRDefault="0055189F" w:rsidP="0055189F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109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55189F" w:rsidRPr="00B0058E" w:rsidRDefault="0055189F" w:rsidP="0055189F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110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111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услуг""</w:t>
      </w:r>
      <w:r w:rsidRPr="00B0058E">
        <w:t>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</w:t>
      </w:r>
      <w:r w:rsidRPr="00B0058E">
        <w:rPr>
          <w:szCs w:val="24"/>
          <w:shd w:val="clear" w:color="auto" w:fill="FFFFFF"/>
        </w:rPr>
        <w:lastRenderedPageBreak/>
        <w:t xml:space="preserve">организацией, предусмотренной частью 1.1 статьи 16 </w:t>
      </w:r>
      <w:hyperlink r:id="rId112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55189F" w:rsidRPr="00B0058E" w:rsidRDefault="0055189F" w:rsidP="0055189F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55189F" w:rsidRPr="00B0058E" w:rsidRDefault="0055189F" w:rsidP="0055189F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ind w:firstLine="567"/>
        <w:jc w:val="both"/>
      </w:pPr>
    </w:p>
    <w:p w:rsidR="0055189F" w:rsidRPr="00B0058E" w:rsidRDefault="0055189F" w:rsidP="0055189F">
      <w:pPr>
        <w:jc w:val="both"/>
      </w:pPr>
      <w:r w:rsidRPr="00B0058E">
        <w:t xml:space="preserve">Глава Малышевского сельсовета </w:t>
      </w:r>
    </w:p>
    <w:p w:rsidR="0055189F" w:rsidRPr="00B0058E" w:rsidRDefault="0055189F" w:rsidP="0055189F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55189F" w:rsidRPr="00B0058E" w:rsidRDefault="0055189F" w:rsidP="0055189F">
      <w:pPr>
        <w:jc w:val="both"/>
      </w:pPr>
      <w:r w:rsidRPr="00B0058E">
        <w:t xml:space="preserve"> </w:t>
      </w:r>
    </w:p>
    <w:p w:rsidR="00B0058E" w:rsidRPr="00B0058E" w:rsidRDefault="00B0058E" w:rsidP="00B0058E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B0058E" w:rsidRPr="00B0058E" w:rsidRDefault="00B0058E" w:rsidP="00B0058E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B0058E" w:rsidRPr="00B0058E" w:rsidRDefault="00B0058E" w:rsidP="00B0058E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B0058E" w:rsidRPr="00B0058E" w:rsidRDefault="00B0058E" w:rsidP="00B0058E">
      <w:pPr>
        <w:ind w:firstLine="567"/>
        <w:jc w:val="both"/>
        <w:rPr>
          <w:b/>
        </w:rPr>
      </w:pPr>
    </w:p>
    <w:p w:rsidR="00B0058E" w:rsidRPr="00B0058E" w:rsidRDefault="00B0058E" w:rsidP="00B0058E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B0058E" w:rsidRPr="00B0058E" w:rsidRDefault="00B0058E" w:rsidP="00B0058E">
      <w:pPr>
        <w:ind w:firstLine="567"/>
        <w:jc w:val="center"/>
        <w:rPr>
          <w:b/>
        </w:rPr>
      </w:pPr>
    </w:p>
    <w:p w:rsidR="00B0058E" w:rsidRPr="00B0058E" w:rsidRDefault="00B0058E" w:rsidP="00B0058E">
      <w:r w:rsidRPr="00B0058E">
        <w:t xml:space="preserve">06.11.2018                                                                                 </w:t>
      </w:r>
      <w:r w:rsidR="008931F3">
        <w:t xml:space="preserve">                                            </w:t>
      </w:r>
      <w:r w:rsidRPr="00B0058E">
        <w:t xml:space="preserve">    </w:t>
      </w:r>
      <w:r w:rsidR="00AE7EAF">
        <w:t xml:space="preserve">     </w:t>
      </w:r>
      <w:r w:rsidRPr="00B0058E">
        <w:t xml:space="preserve">           № 86</w:t>
      </w: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B0058E">
      <w:r w:rsidRPr="00B0058E">
        <w:t>О внесении изменений в постановление администрации</w:t>
      </w:r>
    </w:p>
    <w:p w:rsidR="00B0058E" w:rsidRPr="00B0058E" w:rsidRDefault="00B0058E" w:rsidP="00B0058E">
      <w:r w:rsidRPr="00B0058E">
        <w:t xml:space="preserve">Малышевского сельсовета Сузунского района </w:t>
      </w:r>
    </w:p>
    <w:p w:rsidR="00B0058E" w:rsidRPr="00B0058E" w:rsidRDefault="00B0058E" w:rsidP="00B0058E">
      <w:r w:rsidRPr="00B0058E">
        <w:t xml:space="preserve">Новосибирской области от 04.10.2017 № 100 </w:t>
      </w: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B0058E" w:rsidRPr="00B0058E" w:rsidRDefault="00B0058E" w:rsidP="00B0058E">
      <w:r w:rsidRPr="00B0058E">
        <w:t>ПОСТАНОВЛЯЕТ:</w:t>
      </w:r>
    </w:p>
    <w:p w:rsidR="00B0058E" w:rsidRPr="00B0058E" w:rsidRDefault="00B0058E" w:rsidP="00B0058E">
      <w:pPr>
        <w:pStyle w:val="ac"/>
        <w:widowControl/>
        <w:numPr>
          <w:ilvl w:val="0"/>
          <w:numId w:val="37"/>
        </w:numPr>
        <w:contextualSpacing/>
        <w:jc w:val="both"/>
        <w:rPr>
          <w:szCs w:val="24"/>
        </w:rPr>
      </w:pPr>
      <w:r w:rsidRPr="00B0058E">
        <w:rPr>
          <w:szCs w:val="24"/>
        </w:rPr>
        <w:t xml:space="preserve">Внести в постановление администрации Малышевского сельсовета Сузунского района Новосибирской области от 04.10.2017 № 100 "Об утверждении административного регламента предоставления муниципальной услуги </w:t>
      </w:r>
      <w:r w:rsidRPr="00B0058E">
        <w:rPr>
          <w:bCs/>
          <w:szCs w:val="24"/>
        </w:rPr>
        <w:t xml:space="preserve">по </w:t>
      </w:r>
      <w:r w:rsidRPr="00B0058E">
        <w:rPr>
          <w:szCs w:val="24"/>
        </w:rPr>
        <w:t xml:space="preserve">  заключению договоров передачи гражданами приватизированных жилых помещений в муниципальную собственность " следующие изменения:</w:t>
      </w:r>
    </w:p>
    <w:p w:rsidR="00B0058E" w:rsidRPr="00B0058E" w:rsidRDefault="00B0058E" w:rsidP="00B0058E">
      <w:pPr>
        <w:pStyle w:val="ac"/>
        <w:widowControl/>
        <w:numPr>
          <w:ilvl w:val="1"/>
          <w:numId w:val="37"/>
        </w:numPr>
        <w:ind w:left="0" w:firstLine="556"/>
        <w:contextualSpacing/>
        <w:jc w:val="both"/>
        <w:rPr>
          <w:szCs w:val="24"/>
        </w:rPr>
      </w:pPr>
      <w:r w:rsidRPr="00B0058E">
        <w:rPr>
          <w:szCs w:val="24"/>
        </w:rPr>
        <w:t xml:space="preserve">В административный регламент предоставления муниципальной услуги </w:t>
      </w:r>
      <w:r w:rsidRPr="00B0058E">
        <w:rPr>
          <w:bCs/>
          <w:szCs w:val="24"/>
        </w:rPr>
        <w:t xml:space="preserve">по </w:t>
      </w:r>
      <w:r w:rsidRPr="00B0058E">
        <w:rPr>
          <w:szCs w:val="24"/>
        </w:rPr>
        <w:t xml:space="preserve">  заключению договоров передачи гражданами приватизированных жилых помещений в муниципальную собственность:</w:t>
      </w:r>
    </w:p>
    <w:p w:rsidR="00B0058E" w:rsidRPr="00B0058E" w:rsidRDefault="00B0058E" w:rsidP="00B0058E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113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114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B0058E">
        <w:lastRenderedPageBreak/>
        <w:t xml:space="preserve">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115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услуг""</w:t>
      </w:r>
      <w:r w:rsidRPr="00B0058E">
        <w:t>.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116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B0058E" w:rsidRPr="00B0058E" w:rsidRDefault="00B0058E" w:rsidP="00B0058E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B0058E">
      <w:pPr>
        <w:jc w:val="both"/>
      </w:pPr>
      <w:r w:rsidRPr="00B0058E">
        <w:t xml:space="preserve">Глава Малышевского сельсовета </w:t>
      </w:r>
    </w:p>
    <w:p w:rsidR="00B0058E" w:rsidRPr="00B0058E" w:rsidRDefault="00B0058E" w:rsidP="00B0058E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B0058E" w:rsidRPr="00B0058E" w:rsidRDefault="00B0058E" w:rsidP="00B0058E">
      <w:pPr>
        <w:jc w:val="both"/>
      </w:pPr>
    </w:p>
    <w:p w:rsidR="00B0058E" w:rsidRPr="00B0058E" w:rsidRDefault="00B0058E" w:rsidP="00B0058E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B0058E" w:rsidRPr="00B0058E" w:rsidRDefault="00B0058E" w:rsidP="00B0058E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B0058E" w:rsidRPr="00B0058E" w:rsidRDefault="00B0058E" w:rsidP="00B0058E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B0058E" w:rsidRPr="00B0058E" w:rsidRDefault="00B0058E" w:rsidP="00B0058E">
      <w:pPr>
        <w:ind w:firstLine="567"/>
        <w:jc w:val="both"/>
        <w:rPr>
          <w:b/>
        </w:rPr>
      </w:pPr>
    </w:p>
    <w:p w:rsidR="00B0058E" w:rsidRPr="00B0058E" w:rsidRDefault="00B0058E" w:rsidP="00B0058E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B0058E" w:rsidRPr="00B0058E" w:rsidRDefault="00B0058E" w:rsidP="00B0058E">
      <w:pPr>
        <w:ind w:firstLine="567"/>
        <w:jc w:val="center"/>
        <w:rPr>
          <w:b/>
        </w:rPr>
      </w:pPr>
    </w:p>
    <w:p w:rsidR="00B0058E" w:rsidRPr="00B0058E" w:rsidRDefault="00B0058E" w:rsidP="00B0058E">
      <w:r w:rsidRPr="00B0058E">
        <w:t xml:space="preserve">06.11.2018                                                                                            </w:t>
      </w:r>
      <w:r w:rsidR="008931F3">
        <w:t xml:space="preserve">                                      </w:t>
      </w:r>
      <w:r w:rsidRPr="00B0058E">
        <w:t xml:space="preserve">              № 85</w:t>
      </w: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B0058E">
      <w:r w:rsidRPr="00B0058E">
        <w:t>О внесении изменений в постановление администрации</w:t>
      </w:r>
    </w:p>
    <w:p w:rsidR="00B0058E" w:rsidRPr="00B0058E" w:rsidRDefault="00B0058E" w:rsidP="00B0058E">
      <w:r w:rsidRPr="00B0058E">
        <w:t xml:space="preserve">Малышевского сельсовета Сузунского района </w:t>
      </w:r>
    </w:p>
    <w:p w:rsidR="00B0058E" w:rsidRPr="00B0058E" w:rsidRDefault="00B0058E" w:rsidP="00B0058E">
      <w:r w:rsidRPr="00B0058E">
        <w:t>Новосибирской области  от 03.10.2016 № 145</w:t>
      </w: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B0058E" w:rsidRPr="00B0058E" w:rsidRDefault="00B0058E" w:rsidP="00B0058E">
      <w:r w:rsidRPr="00B0058E">
        <w:t>ПОСТАНОВЛЯЕТ:</w:t>
      </w:r>
    </w:p>
    <w:p w:rsidR="00B0058E" w:rsidRPr="00B0058E" w:rsidRDefault="00B0058E" w:rsidP="00B0058E">
      <w:pPr>
        <w:pStyle w:val="ac"/>
        <w:widowControl/>
        <w:numPr>
          <w:ilvl w:val="0"/>
          <w:numId w:val="38"/>
        </w:numPr>
        <w:contextualSpacing/>
        <w:jc w:val="both"/>
        <w:rPr>
          <w:szCs w:val="24"/>
        </w:rPr>
      </w:pPr>
      <w:r w:rsidRPr="00B0058E">
        <w:rPr>
          <w:szCs w:val="24"/>
        </w:rPr>
        <w:t>Внести в постановление администрации Малышевского сельсовета Сузунского района Новосибирской области от 03.10.2016 № 145"Об утверждении административного регламента предоставления муниципальной услуги по переводу нежилого помещения в жилое помещение " следующие изменения:</w:t>
      </w:r>
    </w:p>
    <w:p w:rsidR="00B0058E" w:rsidRPr="00B0058E" w:rsidRDefault="00B0058E" w:rsidP="00B0058E">
      <w:pPr>
        <w:pStyle w:val="ac"/>
        <w:widowControl/>
        <w:numPr>
          <w:ilvl w:val="1"/>
          <w:numId w:val="38"/>
        </w:numPr>
        <w:ind w:left="0" w:firstLine="567"/>
        <w:contextualSpacing/>
        <w:jc w:val="both"/>
        <w:rPr>
          <w:szCs w:val="24"/>
        </w:rPr>
      </w:pPr>
      <w:r w:rsidRPr="00B0058E">
        <w:rPr>
          <w:szCs w:val="24"/>
        </w:rPr>
        <w:t>В административный регламент предоставления муниципальной услуги по переводу нежилого помещения в жилое помещение:</w:t>
      </w:r>
    </w:p>
    <w:p w:rsidR="00B0058E" w:rsidRPr="00B0058E" w:rsidRDefault="00B0058E" w:rsidP="00B0058E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117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</w:t>
      </w:r>
      <w:r w:rsidRPr="00B0058E">
        <w:lastRenderedPageBreak/>
        <w:t xml:space="preserve">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118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119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услуг""</w:t>
      </w:r>
      <w:r w:rsidRPr="00B0058E">
        <w:t>.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120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B0058E" w:rsidRPr="00B0058E" w:rsidRDefault="00B0058E" w:rsidP="00B0058E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B0058E">
      <w:pPr>
        <w:jc w:val="both"/>
      </w:pPr>
      <w:r w:rsidRPr="00B0058E">
        <w:t xml:space="preserve">Глава Малышевского сельсовета </w:t>
      </w:r>
    </w:p>
    <w:p w:rsidR="00B0058E" w:rsidRPr="00B0058E" w:rsidRDefault="00B0058E" w:rsidP="00B0058E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B0058E" w:rsidRPr="00B0058E" w:rsidRDefault="00B0058E" w:rsidP="00B0058E">
      <w:pPr>
        <w:jc w:val="both"/>
      </w:pPr>
    </w:p>
    <w:p w:rsidR="00B0058E" w:rsidRPr="00B0058E" w:rsidRDefault="00B0058E" w:rsidP="00B0058E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B0058E" w:rsidRPr="00B0058E" w:rsidRDefault="00B0058E" w:rsidP="00B0058E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B0058E" w:rsidRPr="00B0058E" w:rsidRDefault="00B0058E" w:rsidP="00B0058E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B0058E" w:rsidRPr="00B0058E" w:rsidRDefault="00B0058E" w:rsidP="00B0058E">
      <w:pPr>
        <w:ind w:firstLine="567"/>
        <w:jc w:val="both"/>
        <w:rPr>
          <w:b/>
        </w:rPr>
      </w:pPr>
    </w:p>
    <w:p w:rsidR="00B0058E" w:rsidRPr="00B0058E" w:rsidRDefault="00B0058E" w:rsidP="00B0058E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B0058E" w:rsidRPr="00B0058E" w:rsidRDefault="00B0058E" w:rsidP="00B0058E">
      <w:pPr>
        <w:ind w:firstLine="567"/>
        <w:jc w:val="center"/>
        <w:rPr>
          <w:b/>
        </w:rPr>
      </w:pPr>
    </w:p>
    <w:p w:rsidR="00B0058E" w:rsidRPr="00B0058E" w:rsidRDefault="00B0058E" w:rsidP="00B0058E">
      <w:r w:rsidRPr="00B0058E">
        <w:t xml:space="preserve">06.11.2018                                                                                      </w:t>
      </w:r>
      <w:r w:rsidR="008931F3">
        <w:t xml:space="preserve">                                          </w:t>
      </w:r>
      <w:r w:rsidRPr="00B0058E">
        <w:t xml:space="preserve">          № 84</w:t>
      </w: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B0058E">
      <w:r w:rsidRPr="00B0058E">
        <w:t>О внесении изменений в постановление администрации</w:t>
      </w:r>
    </w:p>
    <w:p w:rsidR="00B0058E" w:rsidRPr="00B0058E" w:rsidRDefault="00B0058E" w:rsidP="00B0058E">
      <w:r w:rsidRPr="00B0058E">
        <w:t xml:space="preserve">Малышевского сельсовета Сузунского района </w:t>
      </w:r>
    </w:p>
    <w:p w:rsidR="00B0058E" w:rsidRPr="00B0058E" w:rsidRDefault="00B0058E" w:rsidP="00B0058E">
      <w:r w:rsidRPr="00B0058E">
        <w:t xml:space="preserve">Новосибирской области от 03.10.2016 № 144 </w:t>
      </w: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B0058E" w:rsidRPr="00B0058E" w:rsidRDefault="00B0058E" w:rsidP="00B0058E">
      <w:r w:rsidRPr="00B0058E">
        <w:t>ПОСТАНОВЛЯЕТ:</w:t>
      </w:r>
    </w:p>
    <w:p w:rsidR="00B0058E" w:rsidRPr="00B0058E" w:rsidRDefault="00B0058E" w:rsidP="00B0058E">
      <w:pPr>
        <w:pStyle w:val="ac"/>
        <w:widowControl/>
        <w:numPr>
          <w:ilvl w:val="0"/>
          <w:numId w:val="39"/>
        </w:numPr>
        <w:contextualSpacing/>
        <w:jc w:val="both"/>
        <w:rPr>
          <w:szCs w:val="24"/>
        </w:rPr>
      </w:pPr>
      <w:r w:rsidRPr="00B0058E">
        <w:rPr>
          <w:szCs w:val="24"/>
        </w:rPr>
        <w:t>Внести в постановление администрации Малышевского сельсовета Сузунского района Новосибирской области от 03.10.2016 № 144"Об утверждении административного регламента предоставления муниципальной услуги по переводу  жилого помещения в нежилое помещение " следующие изменения:</w:t>
      </w:r>
    </w:p>
    <w:p w:rsidR="00B0058E" w:rsidRPr="00B0058E" w:rsidRDefault="00B0058E" w:rsidP="00B0058E">
      <w:pPr>
        <w:pStyle w:val="ac"/>
        <w:widowControl/>
        <w:numPr>
          <w:ilvl w:val="1"/>
          <w:numId w:val="39"/>
        </w:numPr>
        <w:ind w:left="0" w:firstLine="567"/>
        <w:contextualSpacing/>
        <w:jc w:val="both"/>
        <w:rPr>
          <w:szCs w:val="24"/>
        </w:rPr>
      </w:pPr>
      <w:r w:rsidRPr="00B0058E">
        <w:rPr>
          <w:szCs w:val="24"/>
        </w:rPr>
        <w:t>В Административный регламент предоставления муниципальной услуги по переводу  жилого помещения в нежилое помещение:</w:t>
      </w:r>
    </w:p>
    <w:p w:rsidR="00B0058E" w:rsidRPr="00B0058E" w:rsidRDefault="00B0058E" w:rsidP="00B0058E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lastRenderedPageBreak/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121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122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123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услуг""</w:t>
      </w:r>
      <w:r w:rsidRPr="00B0058E">
        <w:t>.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124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B0058E" w:rsidRPr="00B0058E" w:rsidRDefault="00B0058E" w:rsidP="00B0058E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B0058E" w:rsidRPr="00B0058E" w:rsidRDefault="00B0058E" w:rsidP="008931F3">
      <w:pPr>
        <w:jc w:val="both"/>
      </w:pPr>
    </w:p>
    <w:p w:rsidR="00B0058E" w:rsidRPr="00B0058E" w:rsidRDefault="00B0058E" w:rsidP="00B0058E">
      <w:pPr>
        <w:jc w:val="both"/>
      </w:pPr>
      <w:r w:rsidRPr="00B0058E">
        <w:t xml:space="preserve">Глава Малышевского сельсовета </w:t>
      </w:r>
    </w:p>
    <w:p w:rsidR="00B0058E" w:rsidRPr="00B0058E" w:rsidRDefault="00B0058E" w:rsidP="00B0058E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B0058E" w:rsidRPr="00B0058E" w:rsidRDefault="00B0058E" w:rsidP="00B0058E">
      <w:pPr>
        <w:jc w:val="both"/>
      </w:pPr>
    </w:p>
    <w:p w:rsidR="00B0058E" w:rsidRPr="00B0058E" w:rsidRDefault="00B0058E" w:rsidP="00B0058E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B0058E" w:rsidRPr="00B0058E" w:rsidRDefault="00B0058E" w:rsidP="00B0058E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B0058E" w:rsidRPr="00B0058E" w:rsidRDefault="00B0058E" w:rsidP="00B0058E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B0058E" w:rsidRPr="00B0058E" w:rsidRDefault="00B0058E" w:rsidP="00B0058E">
      <w:pPr>
        <w:ind w:firstLine="567"/>
        <w:jc w:val="both"/>
        <w:rPr>
          <w:b/>
        </w:rPr>
      </w:pPr>
    </w:p>
    <w:p w:rsidR="00B0058E" w:rsidRPr="00B0058E" w:rsidRDefault="00B0058E" w:rsidP="00B0058E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B0058E" w:rsidRPr="00B0058E" w:rsidRDefault="00B0058E" w:rsidP="00B0058E">
      <w:pPr>
        <w:ind w:firstLine="567"/>
        <w:jc w:val="center"/>
        <w:rPr>
          <w:b/>
        </w:rPr>
      </w:pPr>
    </w:p>
    <w:p w:rsidR="00B0058E" w:rsidRPr="00B0058E" w:rsidRDefault="00B0058E" w:rsidP="00B0058E">
      <w:r w:rsidRPr="00B0058E">
        <w:t xml:space="preserve">06.11.2018                                                                                            </w:t>
      </w:r>
      <w:r w:rsidR="008931F3">
        <w:t xml:space="preserve">                                                      </w:t>
      </w:r>
      <w:r w:rsidRPr="00B0058E">
        <w:t xml:space="preserve"> № 83</w:t>
      </w: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B0058E">
      <w:r w:rsidRPr="00B0058E">
        <w:t>О внесении изменений в постановление администрации</w:t>
      </w:r>
    </w:p>
    <w:p w:rsidR="00B0058E" w:rsidRPr="00B0058E" w:rsidRDefault="00B0058E" w:rsidP="00B0058E">
      <w:r w:rsidRPr="00B0058E">
        <w:t>Малышевского сельсовета Сузунского района</w:t>
      </w:r>
    </w:p>
    <w:p w:rsidR="00B0058E" w:rsidRPr="00B0058E" w:rsidRDefault="00B0058E" w:rsidP="00B0058E">
      <w:r w:rsidRPr="00B0058E">
        <w:t xml:space="preserve">Новосибирской области от 03.10.2016 № 143 </w:t>
      </w: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8931F3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B0058E" w:rsidRPr="00B0058E" w:rsidRDefault="00B0058E" w:rsidP="00B0058E">
      <w:r w:rsidRPr="00B0058E">
        <w:t>ПОСТАНОВЛЯЕТ:</w:t>
      </w:r>
    </w:p>
    <w:p w:rsidR="00B0058E" w:rsidRPr="00B0058E" w:rsidRDefault="00B0058E" w:rsidP="00B0058E">
      <w:pPr>
        <w:pStyle w:val="ac"/>
        <w:widowControl/>
        <w:numPr>
          <w:ilvl w:val="0"/>
          <w:numId w:val="40"/>
        </w:numPr>
        <w:contextualSpacing/>
        <w:jc w:val="both"/>
        <w:rPr>
          <w:szCs w:val="24"/>
        </w:rPr>
      </w:pPr>
      <w:r w:rsidRPr="00B0058E">
        <w:rPr>
          <w:szCs w:val="24"/>
        </w:rPr>
        <w:lastRenderedPageBreak/>
        <w:t>Внести в постановление администрации Малышевского сельсовета Сузунского района Новосибирской области от 03.10.2016 № 143"Об утверждении административного регламента предоставления муниципальной услуги по предоставлению служебных жилых помещений муниципального специализированного жилищного фонда " следующие изменения:</w:t>
      </w:r>
    </w:p>
    <w:p w:rsidR="00B0058E" w:rsidRPr="00B0058E" w:rsidRDefault="00B0058E" w:rsidP="00B0058E">
      <w:pPr>
        <w:pStyle w:val="ac"/>
        <w:widowControl/>
        <w:numPr>
          <w:ilvl w:val="1"/>
          <w:numId w:val="40"/>
        </w:numPr>
        <w:ind w:left="0" w:firstLine="567"/>
        <w:contextualSpacing/>
        <w:jc w:val="both"/>
        <w:rPr>
          <w:szCs w:val="24"/>
        </w:rPr>
      </w:pPr>
      <w:r w:rsidRPr="00B0058E">
        <w:rPr>
          <w:szCs w:val="24"/>
        </w:rPr>
        <w:t>В административный регламент предоставления муниципальной услуги по предоставлению служебных жилых помещений муниципального специализированного жилищного фонда:</w:t>
      </w:r>
    </w:p>
    <w:p w:rsidR="00B0058E" w:rsidRPr="00B0058E" w:rsidRDefault="00B0058E" w:rsidP="00B0058E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B0058E" w:rsidRPr="00B0058E" w:rsidRDefault="00B0058E" w:rsidP="00B0058E">
      <w:pPr>
        <w:pStyle w:val="ac"/>
        <w:ind w:left="0" w:firstLine="567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1.1.2. Пункт 5.1. </w:t>
      </w:r>
      <w:r w:rsidRPr="00B0058E">
        <w:rPr>
          <w:szCs w:val="24"/>
        </w:rPr>
        <w:t>дополнить </w:t>
      </w:r>
      <w:hyperlink r:id="rId125" w:anchor="/document/77664895/entry/11110" w:history="1">
        <w:r w:rsidRPr="00B0058E">
          <w:rPr>
            <w:rStyle w:val="a3"/>
            <w:rFonts w:eastAsiaTheme="majorEastAsia"/>
            <w:color w:val="auto"/>
            <w:szCs w:val="24"/>
          </w:rPr>
          <w:t>подпунктом 10</w:t>
        </w:r>
      </w:hyperlink>
      <w:r w:rsidRPr="00B0058E">
        <w:rPr>
          <w:szCs w:val="24"/>
        </w:rPr>
        <w:t> следующего содержания:</w:t>
      </w:r>
    </w:p>
    <w:p w:rsidR="00B0058E" w:rsidRPr="00B0058E" w:rsidRDefault="00B0058E" w:rsidP="00B0058E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126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rPr>
          <w:szCs w:val="24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127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> от 27 июля 2010 года N 210-ФЗ "Об организации предоставления государственных и муниципальных услуг""</w:t>
      </w:r>
      <w:r w:rsidRPr="00B0058E">
        <w:rPr>
          <w:szCs w:val="24"/>
        </w:rPr>
        <w:t>.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128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услуги".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решения".</w:t>
      </w:r>
    </w:p>
    <w:p w:rsidR="00B0058E" w:rsidRPr="00B0058E" w:rsidRDefault="00B0058E" w:rsidP="00B0058E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B0058E">
      <w:pPr>
        <w:jc w:val="both"/>
      </w:pPr>
      <w:r w:rsidRPr="00B0058E">
        <w:t xml:space="preserve">Глава Малышевского сельсовета </w:t>
      </w:r>
    </w:p>
    <w:p w:rsidR="00B0058E" w:rsidRPr="00B0058E" w:rsidRDefault="00B0058E" w:rsidP="00B0058E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B0058E" w:rsidRPr="00B0058E" w:rsidRDefault="00B0058E" w:rsidP="00B0058E">
      <w:pPr>
        <w:jc w:val="both"/>
      </w:pPr>
    </w:p>
    <w:p w:rsidR="00B0058E" w:rsidRPr="00B0058E" w:rsidRDefault="00B0058E" w:rsidP="00B0058E">
      <w:pPr>
        <w:jc w:val="center"/>
        <w:rPr>
          <w:b/>
        </w:rPr>
      </w:pPr>
      <w:r w:rsidRPr="00B0058E">
        <w:rPr>
          <w:b/>
        </w:rPr>
        <w:t xml:space="preserve">АДМИНИСТРАЦИЯ </w:t>
      </w:r>
    </w:p>
    <w:p w:rsidR="00B0058E" w:rsidRPr="00B0058E" w:rsidRDefault="00B0058E" w:rsidP="00B0058E">
      <w:pPr>
        <w:jc w:val="center"/>
        <w:rPr>
          <w:b/>
        </w:rPr>
      </w:pPr>
      <w:r w:rsidRPr="00B0058E">
        <w:rPr>
          <w:b/>
        </w:rPr>
        <w:t xml:space="preserve">МАЛЫШЕВСКОГО СЕЛЬСОВЕТА  </w:t>
      </w:r>
    </w:p>
    <w:p w:rsidR="00B0058E" w:rsidRPr="00B0058E" w:rsidRDefault="00B0058E" w:rsidP="00B0058E">
      <w:pPr>
        <w:jc w:val="center"/>
        <w:rPr>
          <w:b/>
        </w:rPr>
      </w:pPr>
      <w:r w:rsidRPr="00B0058E">
        <w:rPr>
          <w:b/>
        </w:rPr>
        <w:t xml:space="preserve"> Сузунского района Новосибирской области</w:t>
      </w:r>
    </w:p>
    <w:p w:rsidR="00B0058E" w:rsidRPr="00B0058E" w:rsidRDefault="00B0058E" w:rsidP="00B0058E">
      <w:pPr>
        <w:ind w:firstLine="567"/>
        <w:jc w:val="both"/>
        <w:rPr>
          <w:b/>
        </w:rPr>
      </w:pPr>
    </w:p>
    <w:p w:rsidR="00B0058E" w:rsidRPr="00B0058E" w:rsidRDefault="00B0058E" w:rsidP="00B0058E">
      <w:pPr>
        <w:ind w:firstLine="567"/>
        <w:jc w:val="center"/>
        <w:rPr>
          <w:b/>
        </w:rPr>
      </w:pPr>
      <w:r w:rsidRPr="00B0058E">
        <w:rPr>
          <w:b/>
        </w:rPr>
        <w:t>ПОСТАНОВЛЕНИЕ</w:t>
      </w:r>
    </w:p>
    <w:p w:rsidR="00B0058E" w:rsidRPr="00B0058E" w:rsidRDefault="00B0058E" w:rsidP="00B0058E">
      <w:pPr>
        <w:ind w:firstLine="567"/>
        <w:jc w:val="center"/>
        <w:rPr>
          <w:b/>
        </w:rPr>
      </w:pPr>
    </w:p>
    <w:p w:rsidR="00B0058E" w:rsidRPr="00B0058E" w:rsidRDefault="00B0058E" w:rsidP="00B0058E">
      <w:r w:rsidRPr="00B0058E">
        <w:t xml:space="preserve">06.11.2018                                                                                    </w:t>
      </w:r>
      <w:r w:rsidR="00FA5028">
        <w:t xml:space="preserve">                                          </w:t>
      </w:r>
      <w:r w:rsidRPr="00B0058E">
        <w:t xml:space="preserve">         </w:t>
      </w:r>
      <w:r w:rsidR="00AE7EAF">
        <w:t xml:space="preserve">         </w:t>
      </w:r>
      <w:bookmarkStart w:id="0" w:name="_GoBack"/>
      <w:bookmarkEnd w:id="0"/>
      <w:r w:rsidRPr="00B0058E">
        <w:t xml:space="preserve">   № 82</w:t>
      </w: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B0058E">
      <w:r w:rsidRPr="00B0058E">
        <w:t>О внесении изменений в постановление администрации</w:t>
      </w:r>
    </w:p>
    <w:p w:rsidR="00B0058E" w:rsidRPr="00B0058E" w:rsidRDefault="00B0058E" w:rsidP="00B0058E">
      <w:r w:rsidRPr="00B0058E">
        <w:lastRenderedPageBreak/>
        <w:t>Малышевского сельсовета Сузунского района</w:t>
      </w:r>
    </w:p>
    <w:p w:rsidR="00B0058E" w:rsidRPr="00B0058E" w:rsidRDefault="00B0058E" w:rsidP="00B0058E">
      <w:r w:rsidRPr="00B0058E">
        <w:t xml:space="preserve">Новосибирской области от 03.10.2016 № 142 </w:t>
      </w: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FA5028">
      <w:pPr>
        <w:ind w:firstLine="567"/>
        <w:jc w:val="both"/>
      </w:pPr>
      <w:r w:rsidRPr="00B0058E">
        <w:t>В соответствии с Федеральным законом от 06.10.2003 № 131-ФЗ " Об общих принципах организации местного самоуправления в Российской Федерации", администрация Малышевского сельсовета Сузунског</w:t>
      </w:r>
      <w:r w:rsidR="00FA5028">
        <w:t>о района Новосибирской области,</w:t>
      </w:r>
    </w:p>
    <w:p w:rsidR="00B0058E" w:rsidRPr="00B0058E" w:rsidRDefault="00FA5028" w:rsidP="00B0058E">
      <w:r>
        <w:t>ПОСТАНОВЛЯЕТ:</w:t>
      </w:r>
    </w:p>
    <w:p w:rsidR="00B0058E" w:rsidRPr="00B0058E" w:rsidRDefault="00B0058E" w:rsidP="00B0058E">
      <w:pPr>
        <w:pStyle w:val="ac"/>
        <w:widowControl/>
        <w:numPr>
          <w:ilvl w:val="0"/>
          <w:numId w:val="41"/>
        </w:numPr>
        <w:contextualSpacing/>
        <w:jc w:val="both"/>
        <w:rPr>
          <w:szCs w:val="24"/>
        </w:rPr>
      </w:pPr>
      <w:r w:rsidRPr="00B0058E">
        <w:rPr>
          <w:szCs w:val="24"/>
        </w:rPr>
        <w:t>Внести в постановление администрации Малышевского сельсовета Сузунского района Новосибирской области от 03.10.2016 № 142"Об утверждении административного регламента предоставления муниципальной услуги по обмену гражданами муниципальными жилыми помещениями муниципального жилищного фонда социального использования " следующие изменения:</w:t>
      </w:r>
    </w:p>
    <w:p w:rsidR="00B0058E" w:rsidRPr="00B0058E" w:rsidRDefault="00B0058E" w:rsidP="00B0058E">
      <w:pPr>
        <w:pStyle w:val="ac"/>
        <w:widowControl/>
        <w:numPr>
          <w:ilvl w:val="1"/>
          <w:numId w:val="41"/>
        </w:numPr>
        <w:ind w:left="0" w:firstLine="567"/>
        <w:contextualSpacing/>
        <w:jc w:val="both"/>
        <w:rPr>
          <w:szCs w:val="24"/>
        </w:rPr>
      </w:pPr>
      <w:r w:rsidRPr="00B0058E">
        <w:rPr>
          <w:szCs w:val="24"/>
        </w:rPr>
        <w:t>В Административный регламент предоставления муниципальной услуги по обмену гражданами муниципальными жилыми помещениями муниципального жилищного фонда социального использования:</w:t>
      </w:r>
    </w:p>
    <w:p w:rsidR="00B0058E" w:rsidRPr="00B0058E" w:rsidRDefault="00B0058E" w:rsidP="00B0058E">
      <w:pPr>
        <w:pStyle w:val="ac"/>
        <w:ind w:left="0" w:firstLine="567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 xml:space="preserve">1.1.1. В подпункте 3 пункта 5.1 раздела 5 слова </w:t>
      </w:r>
      <w:r w:rsidRPr="00B0058E">
        <w:rPr>
          <w:szCs w:val="24"/>
          <w:shd w:val="clear" w:color="auto" w:fill="FFFFFF"/>
        </w:rPr>
        <w:t xml:space="preserve">  "документов, не предусмотренных" заменить словами "документов или информации либо осуществления действий, представление или осуществление которых не предусмотрено";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1.1.2. Пункт 5.1. </w:t>
      </w:r>
      <w:r w:rsidRPr="00B0058E">
        <w:t>дополнить </w:t>
      </w:r>
      <w:hyperlink r:id="rId129" w:anchor="/document/77664895/entry/11110" w:history="1">
        <w:r w:rsidRPr="00B0058E">
          <w:rPr>
            <w:rStyle w:val="a3"/>
            <w:rFonts w:eastAsiaTheme="majorEastAsia"/>
            <w:color w:val="auto"/>
          </w:rPr>
          <w:t>подпунктом 10</w:t>
        </w:r>
      </w:hyperlink>
      <w:r w:rsidRPr="00B0058E">
        <w:t> следующего содержания: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"10)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130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131" w:anchor="/document/12177515/entry/0" w:history="1"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>.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1.1.3. Раздел 5 дополнить  пунктом   5.6.1. следующего содержания: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  <w:shd w:val="clear" w:color="auto" w:fill="FFFFFF"/>
        </w:rPr>
      </w:pPr>
      <w:r w:rsidRPr="00B0058E">
        <w:rPr>
          <w:szCs w:val="24"/>
        </w:rPr>
        <w:t>"</w:t>
      </w:r>
      <w:r w:rsidRPr="00B0058E">
        <w:rPr>
          <w:szCs w:val="24"/>
          <w:shd w:val="clear" w:color="auto" w:fill="FFFFFF"/>
        </w:rPr>
        <w:t xml:space="preserve"> 5.6.1.)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132" w:anchor="/document/12177515/entry/0" w:history="1"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rFonts w:eastAsiaTheme="majorEastAsia"/>
            <w:color w:val="auto"/>
            <w:szCs w:val="24"/>
            <w:shd w:val="clear" w:color="auto" w:fill="FFFFFF"/>
          </w:rPr>
          <w:t>закон</w:t>
        </w:r>
        <w:proofErr w:type="gramEnd"/>
      </w:hyperlink>
      <w:r w:rsidRPr="00B0058E">
        <w:rPr>
          <w:szCs w:val="24"/>
        </w:rPr>
        <w:t>а</w:t>
      </w:r>
      <w:r w:rsidRPr="00B0058E">
        <w:rPr>
          <w:szCs w:val="24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zCs w:val="24"/>
          <w:shd w:val="clear" w:color="auto" w:fill="FFFFFF"/>
        </w:rPr>
        <w:t>неудобства</w:t>
      </w:r>
      <w:proofErr w:type="gramEnd"/>
      <w:r w:rsidRPr="00B0058E">
        <w:rPr>
          <w:szCs w:val="24"/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услуги.".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</w:rPr>
        <w:t>1.1.4. Раздел 5  дополнить  пунктом 5.6.2.  следующего содержания:</w:t>
      </w:r>
    </w:p>
    <w:p w:rsidR="00B0058E" w:rsidRPr="00B0058E" w:rsidRDefault="00B0058E" w:rsidP="00B0058E">
      <w:pPr>
        <w:pStyle w:val="ac"/>
        <w:ind w:left="0" w:firstLine="426"/>
        <w:jc w:val="both"/>
        <w:rPr>
          <w:szCs w:val="24"/>
        </w:rPr>
      </w:pPr>
      <w:r w:rsidRPr="00B0058E">
        <w:rPr>
          <w:szCs w:val="24"/>
          <w:shd w:val="clear" w:color="auto" w:fill="FFFFFF"/>
        </w:rPr>
        <w:t xml:space="preserve">"5.6.2.) В случае признания </w:t>
      </w:r>
      <w:proofErr w:type="gramStart"/>
      <w:r w:rsidRPr="00B0058E">
        <w:rPr>
          <w:szCs w:val="24"/>
          <w:shd w:val="clear" w:color="auto" w:fill="FFFFFF"/>
        </w:rPr>
        <w:t>жалобы</w:t>
      </w:r>
      <w:proofErr w:type="gramEnd"/>
      <w:r w:rsidRPr="00B0058E">
        <w:rPr>
          <w:szCs w:val="24"/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решения";".</w:t>
      </w:r>
    </w:p>
    <w:p w:rsidR="00B0058E" w:rsidRPr="00B0058E" w:rsidRDefault="00B0058E" w:rsidP="00B0058E">
      <w:pPr>
        <w:tabs>
          <w:tab w:val="num" w:pos="-5103"/>
        </w:tabs>
        <w:autoSpaceDE w:val="0"/>
        <w:autoSpaceDN w:val="0"/>
        <w:adjustRightInd w:val="0"/>
        <w:ind w:firstLine="567"/>
        <w:jc w:val="both"/>
      </w:pPr>
      <w:r w:rsidRPr="00B0058E">
        <w:t xml:space="preserve">2. Опубликовать настоящее постановление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B0058E">
      <w:pPr>
        <w:ind w:firstLine="567"/>
        <w:jc w:val="both"/>
      </w:pPr>
    </w:p>
    <w:p w:rsidR="00B0058E" w:rsidRPr="00B0058E" w:rsidRDefault="00B0058E" w:rsidP="00B0058E">
      <w:pPr>
        <w:jc w:val="both"/>
      </w:pPr>
      <w:r w:rsidRPr="00B0058E">
        <w:t xml:space="preserve">Глава Малышевского сельсовета </w:t>
      </w:r>
    </w:p>
    <w:p w:rsidR="00B0058E" w:rsidRPr="00B0058E" w:rsidRDefault="00B0058E" w:rsidP="00B0058E">
      <w:pPr>
        <w:jc w:val="both"/>
      </w:pPr>
      <w:r w:rsidRPr="00B0058E">
        <w:t>Сузунского района Новосибирской области                                А.А. Львов</w:t>
      </w:r>
    </w:p>
    <w:p w:rsidR="00B0058E" w:rsidRPr="00B0058E" w:rsidRDefault="00B0058E" w:rsidP="00B0058E">
      <w:pPr>
        <w:jc w:val="both"/>
      </w:pPr>
    </w:p>
    <w:p w:rsidR="00B0058E" w:rsidRPr="00B0058E" w:rsidRDefault="00B0058E" w:rsidP="00B0058E">
      <w:pPr>
        <w:pStyle w:val="p1"/>
        <w:spacing w:before="0" w:beforeAutospacing="0" w:after="0" w:afterAutospacing="0"/>
        <w:jc w:val="center"/>
        <w:rPr>
          <w:rStyle w:val="s1"/>
          <w:b/>
        </w:rPr>
      </w:pPr>
      <w:r w:rsidRPr="00B0058E">
        <w:rPr>
          <w:rStyle w:val="s1"/>
          <w:b/>
        </w:rPr>
        <w:t xml:space="preserve">АДМИНИСТРАЦИЯ </w:t>
      </w:r>
    </w:p>
    <w:p w:rsidR="00B0058E" w:rsidRPr="00B0058E" w:rsidRDefault="00B0058E" w:rsidP="00B0058E">
      <w:pPr>
        <w:pStyle w:val="p1"/>
        <w:spacing w:before="0" w:beforeAutospacing="0" w:after="0" w:afterAutospacing="0"/>
        <w:jc w:val="center"/>
        <w:rPr>
          <w:b/>
        </w:rPr>
      </w:pPr>
      <w:r w:rsidRPr="00B0058E">
        <w:rPr>
          <w:rStyle w:val="s1"/>
          <w:b/>
        </w:rPr>
        <w:lastRenderedPageBreak/>
        <w:t>МАЛЫШЕВСКОГО  СЕЛЬСОВЕТА</w:t>
      </w:r>
    </w:p>
    <w:p w:rsidR="00B0058E" w:rsidRPr="00B0058E" w:rsidRDefault="00B0058E" w:rsidP="00B0058E">
      <w:pPr>
        <w:pStyle w:val="p1"/>
        <w:spacing w:before="0" w:beforeAutospacing="0" w:after="0" w:afterAutospacing="0"/>
        <w:jc w:val="center"/>
        <w:rPr>
          <w:b/>
        </w:rPr>
      </w:pPr>
      <w:r w:rsidRPr="00B0058E">
        <w:rPr>
          <w:rStyle w:val="s1"/>
          <w:b/>
        </w:rPr>
        <w:t>Сузунского района Новосибирской области</w:t>
      </w:r>
    </w:p>
    <w:p w:rsidR="00B0058E" w:rsidRPr="00B0058E" w:rsidRDefault="00B0058E" w:rsidP="00B0058E">
      <w:pPr>
        <w:pStyle w:val="p1"/>
        <w:spacing w:before="0" w:beforeAutospacing="0" w:after="0" w:afterAutospacing="0"/>
        <w:jc w:val="center"/>
      </w:pPr>
      <w:r w:rsidRPr="00B0058E">
        <w:t xml:space="preserve"> </w:t>
      </w:r>
    </w:p>
    <w:p w:rsidR="00B0058E" w:rsidRPr="00B0058E" w:rsidRDefault="00B0058E" w:rsidP="00B0058E">
      <w:pPr>
        <w:pStyle w:val="p1"/>
        <w:spacing w:before="0" w:beforeAutospacing="0" w:after="0" w:afterAutospacing="0"/>
        <w:jc w:val="center"/>
      </w:pPr>
    </w:p>
    <w:p w:rsidR="00B0058E" w:rsidRPr="00B0058E" w:rsidRDefault="00B0058E" w:rsidP="00B0058E">
      <w:pPr>
        <w:pStyle w:val="p1"/>
        <w:spacing w:before="0" w:beforeAutospacing="0" w:after="0" w:afterAutospacing="0"/>
        <w:jc w:val="center"/>
        <w:rPr>
          <w:b/>
        </w:rPr>
      </w:pPr>
      <w:r w:rsidRPr="00B0058E">
        <w:rPr>
          <w:b/>
        </w:rPr>
        <w:t>ПОСТАНОВЛЕНИЕ</w:t>
      </w:r>
    </w:p>
    <w:p w:rsidR="00B0058E" w:rsidRPr="00B0058E" w:rsidRDefault="00B0058E" w:rsidP="00B0058E">
      <w:pPr>
        <w:pStyle w:val="western"/>
        <w:spacing w:after="202" w:afterAutospacing="0"/>
      </w:pPr>
      <w:r w:rsidRPr="00B0058E">
        <w:t xml:space="preserve">06.11.2018                                                                                      </w:t>
      </w:r>
      <w:r w:rsidR="00FA5028">
        <w:t xml:space="preserve">                                       </w:t>
      </w:r>
      <w:r w:rsidRPr="00B0058E">
        <w:t xml:space="preserve">                № 81</w:t>
      </w:r>
    </w:p>
    <w:p w:rsidR="00B0058E" w:rsidRPr="00B0058E" w:rsidRDefault="00B0058E" w:rsidP="00B0058E">
      <w:pPr>
        <w:shd w:val="clear" w:color="auto" w:fill="FFFFFF"/>
        <w:spacing w:line="0" w:lineRule="atLeast"/>
        <w:ind w:right="-82" w:firstLine="709"/>
        <w:jc w:val="center"/>
        <w:rPr>
          <w:bCs/>
        </w:rPr>
      </w:pPr>
    </w:p>
    <w:p w:rsidR="00B0058E" w:rsidRPr="00B0058E" w:rsidRDefault="00B0058E" w:rsidP="00B0058E">
      <w:pPr>
        <w:rPr>
          <w:bCs/>
        </w:rPr>
      </w:pPr>
      <w:r w:rsidRPr="00B0058E">
        <w:rPr>
          <w:bCs/>
        </w:rPr>
        <w:t>О внесении изменений в постановление администрации</w:t>
      </w:r>
    </w:p>
    <w:p w:rsidR="00B0058E" w:rsidRPr="00B0058E" w:rsidRDefault="00B0058E" w:rsidP="00B0058E">
      <w:r w:rsidRPr="00B0058E">
        <w:t>Малышевского сельсовета Сузунского района</w:t>
      </w:r>
    </w:p>
    <w:p w:rsidR="00B0058E" w:rsidRPr="00B0058E" w:rsidRDefault="00B0058E" w:rsidP="00B0058E">
      <w:r w:rsidRPr="00B0058E">
        <w:t xml:space="preserve">Новосибирской области  </w:t>
      </w:r>
      <w:r w:rsidRPr="00B0058E">
        <w:rPr>
          <w:bCs/>
        </w:rPr>
        <w:t xml:space="preserve">от 21.03.2014 № 32 </w:t>
      </w:r>
    </w:p>
    <w:p w:rsidR="00B0058E" w:rsidRPr="00B0058E" w:rsidRDefault="00B0058E" w:rsidP="00FA5028">
      <w:pPr>
        <w:pStyle w:val="p8"/>
        <w:spacing w:before="0" w:beforeAutospacing="0" w:after="0" w:afterAutospacing="0"/>
        <w:ind w:firstLine="567"/>
        <w:jc w:val="both"/>
      </w:pPr>
      <w:r w:rsidRPr="00B0058E">
        <w:t xml:space="preserve">В соответствии  с Федеральным  </w:t>
      </w:r>
      <w:hyperlink r:id="rId133" w:history="1">
        <w:r w:rsidRPr="00B0058E">
          <w:t>законом</w:t>
        </w:r>
      </w:hyperlink>
      <w:r w:rsidRPr="00B0058E">
        <w:t xml:space="preserve"> от 27.07.2010 № 210-ФЗ «Об организации предоставления государственных и муниципальных услуг»</w:t>
      </w:r>
      <w:r w:rsidRPr="00B0058E">
        <w:rPr>
          <w:rStyle w:val="s2"/>
        </w:rPr>
        <w:t xml:space="preserve">, </w:t>
      </w:r>
      <w:r w:rsidRPr="00B0058E">
        <w:t>администрация Малышевского сельсовета Сузунского района Новосибирской области,</w:t>
      </w:r>
    </w:p>
    <w:p w:rsidR="00B0058E" w:rsidRPr="00B0058E" w:rsidRDefault="00B0058E" w:rsidP="00FA5028">
      <w:pPr>
        <w:pStyle w:val="p4"/>
        <w:spacing w:before="0" w:beforeAutospacing="0" w:after="0" w:afterAutospacing="0"/>
        <w:jc w:val="both"/>
      </w:pPr>
      <w:r w:rsidRPr="00B0058E">
        <w:t>ПОСТАНОВЛЯЕТ:</w:t>
      </w:r>
    </w:p>
    <w:p w:rsidR="00B0058E" w:rsidRPr="00B0058E" w:rsidRDefault="00B0058E" w:rsidP="00FA5028">
      <w:pPr>
        <w:numPr>
          <w:ilvl w:val="0"/>
          <w:numId w:val="42"/>
        </w:numPr>
        <w:spacing w:line="0" w:lineRule="atLeast"/>
        <w:jc w:val="both"/>
        <w:rPr>
          <w:bCs/>
        </w:rPr>
      </w:pPr>
      <w:r w:rsidRPr="00B0058E">
        <w:rPr>
          <w:bCs/>
        </w:rPr>
        <w:t xml:space="preserve">Внести в постановление администрации Малышевского сельсовета Сузунского района Новосибирской области от 21.03.2014 № 32 </w:t>
      </w:r>
      <w:r w:rsidRPr="00B0058E">
        <w:rPr>
          <w:shd w:val="clear" w:color="auto" w:fill="FFFFFF"/>
        </w:rPr>
        <w:t>"</w:t>
      </w:r>
      <w:r w:rsidRPr="00B0058E">
        <w:t xml:space="preserve">Об административном регламенте </w:t>
      </w:r>
      <w:r w:rsidRPr="00B0058E">
        <w:rPr>
          <w:bCs/>
        </w:rPr>
        <w:t xml:space="preserve">предоставления муниципальной услуги по </w:t>
      </w:r>
      <w:r w:rsidRPr="00B0058E">
        <w:t>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B0058E">
        <w:rPr>
          <w:shd w:val="clear" w:color="auto" w:fill="FFFFFF"/>
        </w:rPr>
        <w:t>"</w:t>
      </w:r>
      <w:r w:rsidRPr="00B0058E">
        <w:t xml:space="preserve"> следующие изменения:</w:t>
      </w:r>
    </w:p>
    <w:p w:rsidR="00B0058E" w:rsidRPr="00B0058E" w:rsidRDefault="00B0058E" w:rsidP="00B0058E">
      <w:pPr>
        <w:numPr>
          <w:ilvl w:val="1"/>
          <w:numId w:val="42"/>
        </w:numPr>
        <w:jc w:val="both"/>
      </w:pPr>
      <w:r w:rsidRPr="00B0058E">
        <w:t>Раздел 5 изложить в следующей редакции:</w:t>
      </w:r>
    </w:p>
    <w:p w:rsidR="00B0058E" w:rsidRPr="00B0058E" w:rsidRDefault="00B0058E" w:rsidP="00B0058E">
      <w:pPr>
        <w:ind w:firstLine="567"/>
        <w:jc w:val="both"/>
        <w:rPr>
          <w:shd w:val="clear" w:color="auto" w:fill="FFFFFF"/>
        </w:rPr>
      </w:pPr>
      <w:r w:rsidRPr="00B0058E">
        <w:t xml:space="preserve">"5. </w:t>
      </w:r>
      <w:proofErr w:type="gramStart"/>
      <w:r w:rsidRPr="00B0058E">
        <w:rPr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работников.</w:t>
      </w:r>
      <w:proofErr w:type="gramEnd"/>
    </w:p>
    <w:p w:rsidR="00B0058E" w:rsidRPr="00B0058E" w:rsidRDefault="00B0058E" w:rsidP="00B0058E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5.1. Заявитель может обратиться с жалобой   в следующих случаях:</w:t>
      </w:r>
    </w:p>
    <w:p w:rsidR="00B0058E" w:rsidRPr="00B0058E" w:rsidRDefault="00B0058E" w:rsidP="00B0058E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 июля 2010 г. N 210-ФЗ "Об организации предоставления государственных и муниципальных услуг";</w:t>
      </w:r>
    </w:p>
    <w:p w:rsidR="00B0058E" w:rsidRPr="00B0058E" w:rsidRDefault="00B0058E" w:rsidP="00B0058E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2) нарушение срока предоставления муниципальной услуги.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услуг";</w:t>
      </w:r>
    </w:p>
    <w:p w:rsidR="00B0058E" w:rsidRPr="00B0058E" w:rsidRDefault="00B0058E" w:rsidP="00B0058E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административным регламентом для предоставления   муниципальной услуги;</w:t>
      </w:r>
    </w:p>
    <w:p w:rsidR="00B0058E" w:rsidRPr="00B0058E" w:rsidRDefault="00B0058E" w:rsidP="00B0058E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4) отказ в приеме документов, предоставление которых предусмотрено административным регламентом для предоставления муниципальной услуги, у заявителя;</w:t>
      </w:r>
    </w:p>
    <w:p w:rsidR="00B0058E" w:rsidRPr="00B0058E" w:rsidRDefault="00B0058E" w:rsidP="00B0058E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5) отказ в предоставлении муниципальной услуги, если основания отказа не предусмотрены административным регламентом.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услуг";</w:t>
      </w:r>
    </w:p>
    <w:p w:rsidR="00B0058E" w:rsidRPr="00B0058E" w:rsidRDefault="00B0058E" w:rsidP="00B0058E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6) затребование с заявителя при предоставлении муниципальной услуги платы, не предусмотренной административным регламентом;</w:t>
      </w:r>
    </w:p>
    <w:p w:rsidR="00B0058E" w:rsidRPr="00B0058E" w:rsidRDefault="00B0058E" w:rsidP="00B0058E">
      <w:pPr>
        <w:ind w:firstLine="567"/>
        <w:jc w:val="both"/>
        <w:rPr>
          <w:shd w:val="clear" w:color="auto" w:fill="FFFFFF"/>
        </w:rPr>
      </w:pPr>
      <w:proofErr w:type="gramStart"/>
      <w:r w:rsidRPr="00B0058E">
        <w:rPr>
          <w:shd w:val="clear" w:color="auto" w:fill="FFFFFF"/>
        </w:rPr>
        <w:lastRenderedPageBreak/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</w:t>
      </w:r>
      <w:proofErr w:type="gramEnd"/>
      <w:r w:rsidRPr="00B0058E">
        <w:rPr>
          <w:shd w:val="clear" w:color="auto" w:fill="FFFFFF"/>
        </w:rPr>
        <w:t xml:space="preserve"> срока таких исправлений.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услуг";</w:t>
      </w:r>
    </w:p>
    <w:p w:rsidR="00B0058E" w:rsidRPr="00B0058E" w:rsidRDefault="00B0058E" w:rsidP="00B0058E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8) нарушение срока или порядка выдачи документов по результатам предоставления муниципальной услуги;</w:t>
      </w:r>
    </w:p>
    <w:p w:rsidR="00B0058E" w:rsidRPr="00B0058E" w:rsidRDefault="00B0058E" w:rsidP="00B0058E">
      <w:pPr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9) приостановление предоставления муниципальной услуги, если основания приостановления не предусмотрены административным регламентом. </w:t>
      </w:r>
      <w:proofErr w:type="gramStart"/>
      <w:r w:rsidRPr="00B0058E">
        <w:rPr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N 210-ФЗ "Об организации предоставления государственных и</w:t>
      </w:r>
      <w:proofErr w:type="gramEnd"/>
      <w:r w:rsidRPr="00B0058E">
        <w:rPr>
          <w:shd w:val="clear" w:color="auto" w:fill="FFFFFF"/>
        </w:rPr>
        <w:t xml:space="preserve"> муниципальных услуг".</w:t>
      </w:r>
    </w:p>
    <w:p w:rsidR="00B0058E" w:rsidRPr="00B0058E" w:rsidRDefault="00B0058E" w:rsidP="00B0058E">
      <w:pPr>
        <w:ind w:firstLine="567"/>
        <w:jc w:val="both"/>
        <w:rPr>
          <w:shd w:val="clear" w:color="auto" w:fill="FFFFFF"/>
        </w:rPr>
      </w:pPr>
      <w:r w:rsidRPr="00B0058E">
        <w:t xml:space="preserve">10) требование у заявителя при предоставлении 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hyperlink r:id="rId134" w:anchor="/document/12177515/entry/0" w:history="1">
        <w:r w:rsidRPr="00B0058E">
          <w:rPr>
            <w:rStyle w:val="a3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услуг"</w:t>
      </w:r>
      <w:r w:rsidRPr="00B0058E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  муниципальной услуги в полном объеме в порядке, определенном частью 1.3 статьи 16 </w:t>
      </w:r>
      <w:hyperlink r:id="rId135" w:anchor="/document/12177515/entry/0" w:history="1">
        <w:r w:rsidRPr="00B0058E">
          <w:rPr>
            <w:rStyle w:val="a3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> от 27 июля 2010 года N 210-ФЗ "Об организации предоставления государственных и муниципальных услуг ".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5.2. </w:t>
      </w:r>
      <w:proofErr w:type="gramStart"/>
      <w:r w:rsidRPr="00B0058E">
        <w:t>Заявители в праве обратиться с жалобой в письменной форме на бумажном носителе, в электронной форме в администрацию муниципального образования,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центра, а также в организации, предусмотренные</w:t>
      </w:r>
      <w:r w:rsidRPr="00B0058E">
        <w:rPr>
          <w:rStyle w:val="apple-converted-space"/>
        </w:rPr>
        <w:t> </w:t>
      </w:r>
      <w:hyperlink r:id="rId136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услуг".</w:t>
      </w:r>
      <w:proofErr w:type="gramEnd"/>
      <w:r w:rsidRPr="00B0058E">
        <w:t xml:space="preserve"> Жалобы на решения и действия (бездействие) администрации, должностного лица   рассматриваются непосредственно Главой муниципального образования.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 подаются руководителям этих организаций.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5.2.1.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</w:t>
      </w:r>
      <w:r w:rsidRPr="00B0058E">
        <w:lastRenderedPageBreak/>
        <w:t xml:space="preserve">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B0058E">
        <w:t>Жалоба на решения и действия (бездействие) организаций, предусмотренных</w:t>
      </w:r>
      <w:r w:rsidRPr="00B0058E">
        <w:rPr>
          <w:rStyle w:val="apple-converted-space"/>
        </w:rPr>
        <w:t> </w:t>
      </w:r>
      <w:hyperlink r:id="rId137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</w:t>
      </w:r>
      <w:proofErr w:type="gramEnd"/>
      <w:r w:rsidRPr="00B0058E">
        <w:t xml:space="preserve"> также может быть </w:t>
      </w:r>
      <w:proofErr w:type="gramStart"/>
      <w:r w:rsidRPr="00B0058E">
        <w:t>принята</w:t>
      </w:r>
      <w:proofErr w:type="gramEnd"/>
      <w:r w:rsidRPr="00B0058E">
        <w:t xml:space="preserve"> при личном приеме заявителя.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5.3. Жалоба должна содержать: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1) наименование органа,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</w:t>
      </w:r>
      <w:r w:rsidRPr="00B0058E">
        <w:rPr>
          <w:rStyle w:val="apple-converted-space"/>
        </w:rPr>
        <w:t> </w:t>
      </w:r>
      <w:hyperlink r:id="rId138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t xml:space="preserve"> Федерального закона от 27 июля 2010 г. N 210-ФЗ "Об организации предоставления государственных и муниципальных услуг", их руководителей и (или) работников, решения и действия (бездействие) которых обжалуются;</w:t>
      </w:r>
      <w:proofErr w:type="gramEnd"/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B0058E">
        <w:rPr>
          <w:rStyle w:val="apple-converted-space"/>
        </w:rPr>
        <w:t> </w:t>
      </w:r>
      <w:hyperlink r:id="rId139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услуг", их работников;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</w:t>
      </w:r>
      <w:r w:rsidRPr="00B0058E">
        <w:rPr>
          <w:rStyle w:val="apple-converted-space"/>
        </w:rPr>
        <w:t> </w:t>
      </w:r>
      <w:hyperlink r:id="rId140" w:anchor="/document/12177515/entry/16011" w:history="1">
        <w:r w:rsidRPr="00B0058E">
          <w:rPr>
            <w:rStyle w:val="a3"/>
            <w:color w:val="auto"/>
          </w:rPr>
          <w:t>частью 1.1 статьи 16</w:t>
        </w:r>
      </w:hyperlink>
      <w:r w:rsidRPr="00B0058E">
        <w:rPr>
          <w:rStyle w:val="apple-converted-space"/>
        </w:rPr>
        <w:t> </w:t>
      </w:r>
      <w:r w:rsidRPr="00B0058E">
        <w:t xml:space="preserve"> Федерального закона от 27 июля 2010 г. N 210-ФЗ "Об организации предоставления государственных и муниципальных услуг", их работников.</w:t>
      </w:r>
      <w:proofErr w:type="gramEnd"/>
      <w:r w:rsidRPr="00B0058E"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5.4. </w:t>
      </w:r>
      <w:proofErr w:type="gramStart"/>
      <w:r w:rsidRPr="00B0058E">
        <w:t>Жалоба, поступившая в администрацию муниципального образования, многофункциональный центр, учредителю многофункционального центра, в организации, предусмотренные</w:t>
      </w:r>
      <w:r w:rsidRPr="00B0058E">
        <w:rPr>
          <w:rStyle w:val="apple-converted-space"/>
        </w:rPr>
        <w:t> </w:t>
      </w:r>
      <w:hyperlink r:id="rId141" w:anchor="/document/12177515/entry/16011" w:history="1">
        <w:r w:rsidRPr="00B0058E">
          <w:rPr>
            <w:rStyle w:val="a3"/>
            <w:color w:val="auto"/>
          </w:rPr>
          <w:t>частью 1.1 статьи 16</w:t>
        </w:r>
      </w:hyperlink>
      <w:r w:rsidRPr="00B0058E">
        <w:t xml:space="preserve"> Федерального закона от 27 июля 2010 г. N 210-ФЗ "Об организации предоставления государственных и муниципальных услуг", подлежит рассмотрению в течение пятнадцати рабочих дней со дня ее регистрации, а в случае обжалования отказа в администрации муниципального образования, многофункционального центра, организаций, предусмотренных частью 1.1</w:t>
      </w:r>
      <w:proofErr w:type="gramEnd"/>
      <w:r w:rsidRPr="00B0058E">
        <w:t xml:space="preserve"> статьи 16 Федерального закона от 27 июля 2010 г. N 210-ФЗ "Об организации предоставления государственных и муниципальных услуг",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 xml:space="preserve">5.5. </w:t>
      </w:r>
      <w:r w:rsidRPr="00B0058E">
        <w:rPr>
          <w:shd w:val="clear" w:color="auto" w:fill="FFFFFF"/>
        </w:rPr>
        <w:t>По результатам рассмотрения жалобы принимается одно из следующих решений</w:t>
      </w:r>
      <w:r w:rsidRPr="00B0058E">
        <w:t>: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0058E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регламентом;</w:t>
      </w:r>
      <w:proofErr w:type="gramEnd"/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t>2) в удовлетворении жалобы отказывается.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lastRenderedPageBreak/>
        <w:t>5.6. Не позднее дня, следующего за днем принятия решения, указанного в п.5.5.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 xml:space="preserve">5.6.1.  В случае признания жалобы подлежащей удовлетворению в ответе заявителю, указанном в пункте 5.6. настоящего регламента, дается информация о действиях, осуществляемых органом, предоставляющим  муниципальную услугу, многофункциональным центром либо организацией, предусмотренной частью 1.1 статьи 16 </w:t>
      </w:r>
      <w:hyperlink r:id="rId142" w:anchor="/document/12177515/entry/0" w:history="1">
        <w:r w:rsidRPr="00B0058E">
          <w:rPr>
            <w:rStyle w:val="a3"/>
            <w:color w:val="auto"/>
            <w:shd w:val="clear" w:color="auto" w:fill="FFFFFF"/>
          </w:rPr>
          <w:t xml:space="preserve">Федерального </w:t>
        </w:r>
        <w:proofErr w:type="gramStart"/>
        <w:r w:rsidRPr="00B0058E">
          <w:rPr>
            <w:rStyle w:val="a3"/>
            <w:color w:val="auto"/>
            <w:shd w:val="clear" w:color="auto" w:fill="FFFFFF"/>
          </w:rPr>
          <w:t>закон</w:t>
        </w:r>
        <w:proofErr w:type="gramEnd"/>
      </w:hyperlink>
      <w:r w:rsidRPr="00B0058E">
        <w:t>а</w:t>
      </w:r>
      <w:r w:rsidRPr="00B0058E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B0058E">
        <w:rPr>
          <w:shd w:val="clear" w:color="auto" w:fill="FFFFFF"/>
        </w:rPr>
        <w:t>неудобства</w:t>
      </w:r>
      <w:proofErr w:type="gramEnd"/>
      <w:r w:rsidRPr="00B0058E">
        <w:rPr>
          <w:shd w:val="clear" w:color="auto" w:fill="FFFFFF"/>
        </w:rPr>
        <w:t xml:space="preserve"> и указывается информация о дальнейших действиях, которые необходимо совершить заявителю в целях получения   муниципальной услуги.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B0058E">
        <w:rPr>
          <w:shd w:val="clear" w:color="auto" w:fill="FFFFFF"/>
        </w:rPr>
        <w:t xml:space="preserve">5.6.2. В случае признания </w:t>
      </w:r>
      <w:proofErr w:type="gramStart"/>
      <w:r w:rsidRPr="00B0058E">
        <w:rPr>
          <w:shd w:val="clear" w:color="auto" w:fill="FFFFFF"/>
        </w:rPr>
        <w:t>жалобы</w:t>
      </w:r>
      <w:proofErr w:type="gramEnd"/>
      <w:r w:rsidRPr="00B0058E">
        <w:rPr>
          <w:shd w:val="clear" w:color="auto" w:fill="FFFFFF"/>
        </w:rPr>
        <w:t xml:space="preserve"> не подлежащей удовлетворению в ответе заявителю, указанном в пункте 5.6.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0058E" w:rsidRPr="00B0058E" w:rsidRDefault="00B0058E" w:rsidP="00B0058E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B0058E">
        <w:t xml:space="preserve">5.7. </w:t>
      </w:r>
      <w:r w:rsidRPr="00B0058E">
        <w:rPr>
          <w:shd w:val="clear" w:color="auto" w:fill="FFFFFF"/>
        </w:rPr>
        <w:t xml:space="preserve">В случае установления в ходе или по результатам </w:t>
      </w:r>
      <w:proofErr w:type="gramStart"/>
      <w:r w:rsidRPr="00B0058E">
        <w:rPr>
          <w:shd w:val="clear" w:color="auto" w:fill="FFFFFF"/>
        </w:rPr>
        <w:t>рассмотрения жалобы признаков состава административного правонарушения</w:t>
      </w:r>
      <w:proofErr w:type="gramEnd"/>
      <w:r w:rsidRPr="00B0058E">
        <w:rPr>
          <w:shd w:val="clear" w:color="auto" w:fill="FFFFFF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прокуратуры". </w:t>
      </w:r>
    </w:p>
    <w:p w:rsidR="00B0058E" w:rsidRPr="00B0058E" w:rsidRDefault="00B0058E" w:rsidP="00B0058E">
      <w:pPr>
        <w:tabs>
          <w:tab w:val="num" w:pos="2340"/>
        </w:tabs>
        <w:ind w:firstLine="567"/>
        <w:jc w:val="both"/>
        <w:rPr>
          <w:shd w:val="clear" w:color="auto" w:fill="FFFFFF"/>
        </w:rPr>
      </w:pPr>
      <w:r w:rsidRPr="00B0058E">
        <w:rPr>
          <w:shd w:val="clear" w:color="auto" w:fill="FFFFFF"/>
        </w:rPr>
        <w:t>1.2. Пункт 2.15.2 дополнить абзацем:</w:t>
      </w:r>
    </w:p>
    <w:p w:rsidR="00B0058E" w:rsidRPr="00B0058E" w:rsidRDefault="00B0058E" w:rsidP="00B0058E">
      <w:pPr>
        <w:tabs>
          <w:tab w:val="num" w:pos="2340"/>
        </w:tabs>
        <w:ind w:firstLine="567"/>
        <w:jc w:val="both"/>
      </w:pPr>
      <w:r w:rsidRPr="00B0058E">
        <w:t xml:space="preserve"> " -оборудование мест для бесплатной парковки автотранспортных средств, в том числе не менее 10 процентов мест (но не менее 1 места) – для транспортных средств инвалидов, на </w:t>
      </w:r>
      <w:proofErr w:type="gramStart"/>
      <w:r w:rsidRPr="00B0058E">
        <w:t>территории</w:t>
      </w:r>
      <w:proofErr w:type="gramEnd"/>
      <w:r w:rsidRPr="00B0058E">
        <w:t xml:space="preserve"> прилегающей к месту, предоставления муниципальной услуги".  </w:t>
      </w:r>
    </w:p>
    <w:p w:rsidR="00B0058E" w:rsidRPr="00B0058E" w:rsidRDefault="00B0058E" w:rsidP="00B0058E">
      <w:pPr>
        <w:pStyle w:val="ac"/>
        <w:ind w:left="0" w:firstLine="360"/>
        <w:jc w:val="both"/>
        <w:rPr>
          <w:szCs w:val="24"/>
        </w:rPr>
      </w:pPr>
      <w:r w:rsidRPr="00B0058E">
        <w:rPr>
          <w:szCs w:val="24"/>
        </w:rPr>
        <w:t xml:space="preserve"> 2. Опубликовать настоящее постановление  в газете "Малышевский вестник" и разместить на официальном сайте администрации Малышевского сельсовета Сузунского района Новосибирской области. </w:t>
      </w:r>
    </w:p>
    <w:p w:rsidR="00B0058E" w:rsidRPr="00B0058E" w:rsidRDefault="00B0058E" w:rsidP="00B0058E">
      <w:pPr>
        <w:jc w:val="both"/>
      </w:pPr>
    </w:p>
    <w:p w:rsidR="00B0058E" w:rsidRPr="00B0058E" w:rsidRDefault="00B0058E" w:rsidP="00B0058E">
      <w:pPr>
        <w:jc w:val="both"/>
      </w:pPr>
    </w:p>
    <w:p w:rsidR="00B0058E" w:rsidRPr="00B0058E" w:rsidRDefault="00B0058E" w:rsidP="00B0058E">
      <w:r w:rsidRPr="00B0058E">
        <w:t>Глава Малышевского  сельсовета</w:t>
      </w:r>
    </w:p>
    <w:p w:rsidR="00B0058E" w:rsidRPr="00B0058E" w:rsidRDefault="00B0058E" w:rsidP="00B0058E">
      <w:r w:rsidRPr="00B0058E">
        <w:t>Сузунского района Новосибирской области                                 А.А. Львов</w:t>
      </w:r>
    </w:p>
    <w:p w:rsidR="0055189F" w:rsidRPr="00B0058E" w:rsidRDefault="0055189F" w:rsidP="003B3E22">
      <w:pPr>
        <w:jc w:val="both"/>
      </w:pPr>
    </w:p>
    <w:p w:rsidR="00B0058E" w:rsidRPr="00B0058E" w:rsidRDefault="00B0058E">
      <w:pPr>
        <w:jc w:val="both"/>
      </w:pPr>
    </w:p>
    <w:sectPr w:rsidR="00B0058E" w:rsidRPr="00B0058E" w:rsidSect="00AE7EAF"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190" w:rsidRDefault="00CF7190">
      <w:r>
        <w:separator/>
      </w:r>
    </w:p>
  </w:endnote>
  <w:endnote w:type="continuationSeparator" w:id="0">
    <w:p w:rsidR="00CF7190" w:rsidRDefault="00CF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190" w:rsidRDefault="00CF7190">
      <w:r>
        <w:separator/>
      </w:r>
    </w:p>
  </w:footnote>
  <w:footnote w:type="continuationSeparator" w:id="0">
    <w:p w:rsidR="00CF7190" w:rsidRDefault="00CF7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913"/>
        </w:tabs>
        <w:ind w:left="913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1139"/>
        </w:tabs>
        <w:ind w:left="1139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666"/>
        </w:tabs>
        <w:ind w:left="1666" w:hanging="360"/>
      </w:pPr>
      <w:rPr>
        <w:rFonts w:ascii="Symbol" w:hAnsi="Symbol" w:cs="Symbol" w:hint="default"/>
        <w:color w:val="auto"/>
        <w:sz w:val="22"/>
        <w:szCs w:val="22"/>
      </w:rPr>
    </w:lvl>
    <w:lvl w:ilvl="2">
      <w:start w:val="1"/>
      <w:numFmt w:val="bullet"/>
      <w:lvlText w:val=""/>
      <w:lvlJc w:val="left"/>
      <w:pPr>
        <w:tabs>
          <w:tab w:val="num" w:pos="2386"/>
        </w:tabs>
        <w:ind w:left="2386" w:hanging="360"/>
      </w:pPr>
      <w:rPr>
        <w:rFonts w:ascii="Symbol" w:hAnsi="Symbol" w:cs="Symbol" w:hint="default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106"/>
        </w:tabs>
        <w:ind w:left="31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26"/>
        </w:tabs>
        <w:ind w:left="38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6"/>
        </w:tabs>
        <w:ind w:left="45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66"/>
        </w:tabs>
        <w:ind w:left="52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86"/>
        </w:tabs>
        <w:ind w:left="59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6"/>
        </w:tabs>
        <w:ind w:left="6706" w:hanging="360"/>
      </w:pPr>
      <w:rPr>
        <w:rFonts w:ascii="Wingdings" w:hAnsi="Wingdings" w:cs="Wingdings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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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2"/>
        <w:szCs w:val="22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9">
    <w:nsid w:val="0037775A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1831373B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98E12E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>
    <w:nsid w:val="1C1D3703"/>
    <w:multiLevelType w:val="multilevel"/>
    <w:tmpl w:val="1B62D8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1DF43ECC"/>
    <w:multiLevelType w:val="hybridMultilevel"/>
    <w:tmpl w:val="8CBA2C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30A4EAF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33F8609F"/>
    <w:multiLevelType w:val="hybridMultilevel"/>
    <w:tmpl w:val="FF285DFC"/>
    <w:lvl w:ilvl="0" w:tplc="86D881C8">
      <w:start w:val="3"/>
      <w:numFmt w:val="decimal"/>
      <w:lvlText w:val="%1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6">
    <w:nsid w:val="344A25BE"/>
    <w:multiLevelType w:val="hybridMultilevel"/>
    <w:tmpl w:val="4F34DE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4BF44BD"/>
    <w:multiLevelType w:val="hybridMultilevel"/>
    <w:tmpl w:val="EC507148"/>
    <w:lvl w:ilvl="0" w:tplc="57D88C68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3D20238E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403A2902"/>
    <w:multiLevelType w:val="multilevel"/>
    <w:tmpl w:val="CED6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531F85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BD97FDF"/>
    <w:multiLevelType w:val="hybridMultilevel"/>
    <w:tmpl w:val="FB1634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4CFA61C4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>
    <w:nsid w:val="52C22CC2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>
    <w:nsid w:val="530355FE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530D7288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>
    <w:nsid w:val="5A9011A0"/>
    <w:multiLevelType w:val="hybridMultilevel"/>
    <w:tmpl w:val="093A65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B04008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9">
    <w:nsid w:val="5BAD45BD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0">
    <w:nsid w:val="5D693C40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>
    <w:nsid w:val="60FB3642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>
    <w:nsid w:val="610A0C45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3">
    <w:nsid w:val="63237521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4">
    <w:nsid w:val="66406B8D"/>
    <w:multiLevelType w:val="hybridMultilevel"/>
    <w:tmpl w:val="B0540B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81A0CD0"/>
    <w:multiLevelType w:val="multilevel"/>
    <w:tmpl w:val="1B62D8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6">
    <w:nsid w:val="69EA13B0"/>
    <w:multiLevelType w:val="multilevel"/>
    <w:tmpl w:val="1B62D8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7">
    <w:nsid w:val="6B544EF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8">
    <w:nsid w:val="6B8065B4"/>
    <w:multiLevelType w:val="multilevel"/>
    <w:tmpl w:val="1B62D8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9">
    <w:nsid w:val="6FB072B9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0">
    <w:nsid w:val="6FC813C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1">
    <w:nsid w:val="766423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8F1777C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3">
    <w:nsid w:val="7FAB2891"/>
    <w:multiLevelType w:val="multilevel"/>
    <w:tmpl w:val="2140F2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19"/>
  </w:num>
  <w:num w:numId="10">
    <w:abstractNumId w:val="15"/>
  </w:num>
  <w:num w:numId="11">
    <w:abstractNumId w:val="27"/>
  </w:num>
  <w:num w:numId="12">
    <w:abstractNumId w:val="34"/>
  </w:num>
  <w:num w:numId="13">
    <w:abstractNumId w:val="13"/>
  </w:num>
  <w:num w:numId="14">
    <w:abstractNumId w:val="16"/>
  </w:num>
  <w:num w:numId="15">
    <w:abstractNumId w:val="22"/>
  </w:num>
  <w:num w:numId="16">
    <w:abstractNumId w:val="21"/>
  </w:num>
  <w:num w:numId="17">
    <w:abstractNumId w:val="17"/>
  </w:num>
  <w:num w:numId="18">
    <w:abstractNumId w:val="42"/>
  </w:num>
  <w:num w:numId="19">
    <w:abstractNumId w:val="33"/>
  </w:num>
  <w:num w:numId="20">
    <w:abstractNumId w:val="36"/>
  </w:num>
  <w:num w:numId="21">
    <w:abstractNumId w:val="35"/>
  </w:num>
  <w:num w:numId="22">
    <w:abstractNumId w:val="38"/>
  </w:num>
  <w:num w:numId="23">
    <w:abstractNumId w:val="20"/>
  </w:num>
  <w:num w:numId="24">
    <w:abstractNumId w:val="10"/>
  </w:num>
  <w:num w:numId="25">
    <w:abstractNumId w:val="43"/>
  </w:num>
  <w:num w:numId="26">
    <w:abstractNumId w:val="18"/>
  </w:num>
  <w:num w:numId="27">
    <w:abstractNumId w:val="26"/>
  </w:num>
  <w:num w:numId="28">
    <w:abstractNumId w:val="9"/>
  </w:num>
  <w:num w:numId="29">
    <w:abstractNumId w:val="31"/>
  </w:num>
  <w:num w:numId="30">
    <w:abstractNumId w:val="40"/>
  </w:num>
  <w:num w:numId="31">
    <w:abstractNumId w:val="30"/>
  </w:num>
  <w:num w:numId="32">
    <w:abstractNumId w:val="11"/>
  </w:num>
  <w:num w:numId="33">
    <w:abstractNumId w:val="25"/>
  </w:num>
  <w:num w:numId="34">
    <w:abstractNumId w:val="37"/>
  </w:num>
  <w:num w:numId="35">
    <w:abstractNumId w:val="14"/>
  </w:num>
  <w:num w:numId="36">
    <w:abstractNumId w:val="32"/>
  </w:num>
  <w:num w:numId="37">
    <w:abstractNumId w:val="24"/>
  </w:num>
  <w:num w:numId="38">
    <w:abstractNumId w:val="23"/>
  </w:num>
  <w:num w:numId="39">
    <w:abstractNumId w:val="28"/>
  </w:num>
  <w:num w:numId="40">
    <w:abstractNumId w:val="29"/>
  </w:num>
  <w:num w:numId="41">
    <w:abstractNumId w:val="39"/>
  </w:num>
  <w:num w:numId="42">
    <w:abstractNumId w:val="12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DBF"/>
    <w:rsid w:val="000051EA"/>
    <w:rsid w:val="000102F7"/>
    <w:rsid w:val="0001264C"/>
    <w:rsid w:val="00013AC8"/>
    <w:rsid w:val="00021741"/>
    <w:rsid w:val="000237CC"/>
    <w:rsid w:val="00027D47"/>
    <w:rsid w:val="00041112"/>
    <w:rsid w:val="00041E40"/>
    <w:rsid w:val="00043EB4"/>
    <w:rsid w:val="00044FB7"/>
    <w:rsid w:val="00053FDF"/>
    <w:rsid w:val="000827AB"/>
    <w:rsid w:val="0008345C"/>
    <w:rsid w:val="000836CA"/>
    <w:rsid w:val="00087BFA"/>
    <w:rsid w:val="00097CF7"/>
    <w:rsid w:val="000A6081"/>
    <w:rsid w:val="000C3623"/>
    <w:rsid w:val="000D19F7"/>
    <w:rsid w:val="000E61CE"/>
    <w:rsid w:val="000F1434"/>
    <w:rsid w:val="000F20E8"/>
    <w:rsid w:val="00100E57"/>
    <w:rsid w:val="001266AA"/>
    <w:rsid w:val="00142E33"/>
    <w:rsid w:val="00143293"/>
    <w:rsid w:val="00146174"/>
    <w:rsid w:val="00150BF7"/>
    <w:rsid w:val="00154C33"/>
    <w:rsid w:val="00160180"/>
    <w:rsid w:val="00161027"/>
    <w:rsid w:val="0016213A"/>
    <w:rsid w:val="00172660"/>
    <w:rsid w:val="0018238C"/>
    <w:rsid w:val="001838EF"/>
    <w:rsid w:val="0019083D"/>
    <w:rsid w:val="00196DB7"/>
    <w:rsid w:val="001A0D5B"/>
    <w:rsid w:val="001C15B2"/>
    <w:rsid w:val="001C199E"/>
    <w:rsid w:val="001D3C92"/>
    <w:rsid w:val="001D7C36"/>
    <w:rsid w:val="001E68FC"/>
    <w:rsid w:val="001F4317"/>
    <w:rsid w:val="001F4E10"/>
    <w:rsid w:val="00200570"/>
    <w:rsid w:val="002121BB"/>
    <w:rsid w:val="00221264"/>
    <w:rsid w:val="00222DE4"/>
    <w:rsid w:val="0022521B"/>
    <w:rsid w:val="00230DB7"/>
    <w:rsid w:val="0023720F"/>
    <w:rsid w:val="0024716E"/>
    <w:rsid w:val="00253FD6"/>
    <w:rsid w:val="00277848"/>
    <w:rsid w:val="002A294F"/>
    <w:rsid w:val="002A75EB"/>
    <w:rsid w:val="002B2632"/>
    <w:rsid w:val="002B416B"/>
    <w:rsid w:val="002D0066"/>
    <w:rsid w:val="002D5068"/>
    <w:rsid w:val="002D730C"/>
    <w:rsid w:val="002E59BF"/>
    <w:rsid w:val="002E6875"/>
    <w:rsid w:val="002E7054"/>
    <w:rsid w:val="003058B4"/>
    <w:rsid w:val="00330DD0"/>
    <w:rsid w:val="00337B2D"/>
    <w:rsid w:val="003419E9"/>
    <w:rsid w:val="0034718E"/>
    <w:rsid w:val="00373C21"/>
    <w:rsid w:val="00387EF6"/>
    <w:rsid w:val="0039308B"/>
    <w:rsid w:val="003B3711"/>
    <w:rsid w:val="003B3E22"/>
    <w:rsid w:val="003B4B43"/>
    <w:rsid w:val="003B501D"/>
    <w:rsid w:val="003B7BD9"/>
    <w:rsid w:val="003C338D"/>
    <w:rsid w:val="003E4F78"/>
    <w:rsid w:val="003E5893"/>
    <w:rsid w:val="003F3C01"/>
    <w:rsid w:val="003F4CF9"/>
    <w:rsid w:val="003F5F2F"/>
    <w:rsid w:val="0041320D"/>
    <w:rsid w:val="004218BE"/>
    <w:rsid w:val="004324AD"/>
    <w:rsid w:val="0043750A"/>
    <w:rsid w:val="0044384B"/>
    <w:rsid w:val="004522E1"/>
    <w:rsid w:val="004558B7"/>
    <w:rsid w:val="00466DAD"/>
    <w:rsid w:val="00467AE4"/>
    <w:rsid w:val="00471B91"/>
    <w:rsid w:val="00492896"/>
    <w:rsid w:val="004943E2"/>
    <w:rsid w:val="004B0BF9"/>
    <w:rsid w:val="004B6F87"/>
    <w:rsid w:val="004C64D0"/>
    <w:rsid w:val="004D34C6"/>
    <w:rsid w:val="004D655B"/>
    <w:rsid w:val="004E0F97"/>
    <w:rsid w:val="004E166B"/>
    <w:rsid w:val="004F2B30"/>
    <w:rsid w:val="0051224B"/>
    <w:rsid w:val="005220D7"/>
    <w:rsid w:val="00531DA9"/>
    <w:rsid w:val="0053420B"/>
    <w:rsid w:val="005432C2"/>
    <w:rsid w:val="0054519C"/>
    <w:rsid w:val="0054675E"/>
    <w:rsid w:val="0055189F"/>
    <w:rsid w:val="00552CB7"/>
    <w:rsid w:val="00554A2B"/>
    <w:rsid w:val="00554D8B"/>
    <w:rsid w:val="005610D2"/>
    <w:rsid w:val="005A448C"/>
    <w:rsid w:val="005A686A"/>
    <w:rsid w:val="005B1D44"/>
    <w:rsid w:val="005C0145"/>
    <w:rsid w:val="005C1BB2"/>
    <w:rsid w:val="005D2EF8"/>
    <w:rsid w:val="005D5DAB"/>
    <w:rsid w:val="005D6002"/>
    <w:rsid w:val="005E03B2"/>
    <w:rsid w:val="005E0717"/>
    <w:rsid w:val="005E763D"/>
    <w:rsid w:val="005F17EA"/>
    <w:rsid w:val="005F718F"/>
    <w:rsid w:val="00603140"/>
    <w:rsid w:val="00607DF6"/>
    <w:rsid w:val="00613ECA"/>
    <w:rsid w:val="00631E1B"/>
    <w:rsid w:val="006406A5"/>
    <w:rsid w:val="00651CF1"/>
    <w:rsid w:val="00672963"/>
    <w:rsid w:val="00673C2D"/>
    <w:rsid w:val="00677716"/>
    <w:rsid w:val="006821E5"/>
    <w:rsid w:val="00682ACA"/>
    <w:rsid w:val="0069231A"/>
    <w:rsid w:val="00695261"/>
    <w:rsid w:val="00696650"/>
    <w:rsid w:val="006A2E80"/>
    <w:rsid w:val="006A718E"/>
    <w:rsid w:val="006A7F29"/>
    <w:rsid w:val="006D762A"/>
    <w:rsid w:val="006F636C"/>
    <w:rsid w:val="00704ADC"/>
    <w:rsid w:val="0070783A"/>
    <w:rsid w:val="00711B6D"/>
    <w:rsid w:val="00720105"/>
    <w:rsid w:val="00736FED"/>
    <w:rsid w:val="0075219B"/>
    <w:rsid w:val="00755B2E"/>
    <w:rsid w:val="00755CE7"/>
    <w:rsid w:val="00757F1E"/>
    <w:rsid w:val="007671A5"/>
    <w:rsid w:val="00783BC4"/>
    <w:rsid w:val="00797C37"/>
    <w:rsid w:val="007A1052"/>
    <w:rsid w:val="007A3EAF"/>
    <w:rsid w:val="007B4E9B"/>
    <w:rsid w:val="007D0CE3"/>
    <w:rsid w:val="007D16B1"/>
    <w:rsid w:val="007D1B6E"/>
    <w:rsid w:val="007D3163"/>
    <w:rsid w:val="007D35BA"/>
    <w:rsid w:val="007D5DBE"/>
    <w:rsid w:val="007D654B"/>
    <w:rsid w:val="008034A8"/>
    <w:rsid w:val="00804E08"/>
    <w:rsid w:val="00805989"/>
    <w:rsid w:val="00806422"/>
    <w:rsid w:val="00821574"/>
    <w:rsid w:val="00825625"/>
    <w:rsid w:val="008370BF"/>
    <w:rsid w:val="0083796B"/>
    <w:rsid w:val="008449D0"/>
    <w:rsid w:val="00855F3F"/>
    <w:rsid w:val="00860BE9"/>
    <w:rsid w:val="00874125"/>
    <w:rsid w:val="00874E7E"/>
    <w:rsid w:val="00877EB8"/>
    <w:rsid w:val="00883E67"/>
    <w:rsid w:val="00884DC1"/>
    <w:rsid w:val="008931F3"/>
    <w:rsid w:val="00894C2D"/>
    <w:rsid w:val="008A1F0D"/>
    <w:rsid w:val="008B2EDD"/>
    <w:rsid w:val="008B5449"/>
    <w:rsid w:val="008B5618"/>
    <w:rsid w:val="008C0697"/>
    <w:rsid w:val="008D24E3"/>
    <w:rsid w:val="008E0A4C"/>
    <w:rsid w:val="008E26DE"/>
    <w:rsid w:val="008E32DE"/>
    <w:rsid w:val="008E38BD"/>
    <w:rsid w:val="008E5C6D"/>
    <w:rsid w:val="00900F2D"/>
    <w:rsid w:val="009026D4"/>
    <w:rsid w:val="00904682"/>
    <w:rsid w:val="00906CFF"/>
    <w:rsid w:val="00914AAD"/>
    <w:rsid w:val="00951DE4"/>
    <w:rsid w:val="00956074"/>
    <w:rsid w:val="0096117E"/>
    <w:rsid w:val="009617BB"/>
    <w:rsid w:val="009623AF"/>
    <w:rsid w:val="009918A8"/>
    <w:rsid w:val="009953E2"/>
    <w:rsid w:val="009A0167"/>
    <w:rsid w:val="009A5798"/>
    <w:rsid w:val="009A6BDB"/>
    <w:rsid w:val="009C7DBF"/>
    <w:rsid w:val="009D49E8"/>
    <w:rsid w:val="009E2E05"/>
    <w:rsid w:val="009E5FEB"/>
    <w:rsid w:val="00A00B91"/>
    <w:rsid w:val="00A12E0E"/>
    <w:rsid w:val="00A16168"/>
    <w:rsid w:val="00A17C0A"/>
    <w:rsid w:val="00A22FE7"/>
    <w:rsid w:val="00A3525E"/>
    <w:rsid w:val="00A35E7F"/>
    <w:rsid w:val="00A37C13"/>
    <w:rsid w:val="00A41A98"/>
    <w:rsid w:val="00A41BF1"/>
    <w:rsid w:val="00A42B48"/>
    <w:rsid w:val="00A43DA4"/>
    <w:rsid w:val="00A62513"/>
    <w:rsid w:val="00A64549"/>
    <w:rsid w:val="00A66409"/>
    <w:rsid w:val="00A724B0"/>
    <w:rsid w:val="00A73918"/>
    <w:rsid w:val="00A83FE1"/>
    <w:rsid w:val="00A84117"/>
    <w:rsid w:val="00A87215"/>
    <w:rsid w:val="00A87E31"/>
    <w:rsid w:val="00A913F3"/>
    <w:rsid w:val="00A91D7A"/>
    <w:rsid w:val="00AA0A14"/>
    <w:rsid w:val="00AA769F"/>
    <w:rsid w:val="00AB0222"/>
    <w:rsid w:val="00AB36E9"/>
    <w:rsid w:val="00AB4FA6"/>
    <w:rsid w:val="00AB662F"/>
    <w:rsid w:val="00AD3439"/>
    <w:rsid w:val="00AD39C6"/>
    <w:rsid w:val="00AE5FC8"/>
    <w:rsid w:val="00AE7EAF"/>
    <w:rsid w:val="00AF09EB"/>
    <w:rsid w:val="00AF41C5"/>
    <w:rsid w:val="00AF7CA5"/>
    <w:rsid w:val="00B0058E"/>
    <w:rsid w:val="00B152C2"/>
    <w:rsid w:val="00B15785"/>
    <w:rsid w:val="00B15F70"/>
    <w:rsid w:val="00B21647"/>
    <w:rsid w:val="00B261F2"/>
    <w:rsid w:val="00B33E21"/>
    <w:rsid w:val="00B43164"/>
    <w:rsid w:val="00B50BAD"/>
    <w:rsid w:val="00B5279E"/>
    <w:rsid w:val="00B52AA5"/>
    <w:rsid w:val="00B668C8"/>
    <w:rsid w:val="00B75CD4"/>
    <w:rsid w:val="00B83779"/>
    <w:rsid w:val="00B913CD"/>
    <w:rsid w:val="00B916DD"/>
    <w:rsid w:val="00B91B49"/>
    <w:rsid w:val="00B920A0"/>
    <w:rsid w:val="00B969CE"/>
    <w:rsid w:val="00BA3A4A"/>
    <w:rsid w:val="00BB0DEE"/>
    <w:rsid w:val="00BB4536"/>
    <w:rsid w:val="00BD713F"/>
    <w:rsid w:val="00BE6B1A"/>
    <w:rsid w:val="00BF499F"/>
    <w:rsid w:val="00C01078"/>
    <w:rsid w:val="00C17779"/>
    <w:rsid w:val="00C20CFE"/>
    <w:rsid w:val="00C33C9D"/>
    <w:rsid w:val="00C34963"/>
    <w:rsid w:val="00C46876"/>
    <w:rsid w:val="00C5720B"/>
    <w:rsid w:val="00C574AE"/>
    <w:rsid w:val="00C656A7"/>
    <w:rsid w:val="00C72355"/>
    <w:rsid w:val="00C860F6"/>
    <w:rsid w:val="00C87120"/>
    <w:rsid w:val="00CB4750"/>
    <w:rsid w:val="00CB5649"/>
    <w:rsid w:val="00CB6867"/>
    <w:rsid w:val="00CB7D9A"/>
    <w:rsid w:val="00CC396B"/>
    <w:rsid w:val="00CD108B"/>
    <w:rsid w:val="00CD22C7"/>
    <w:rsid w:val="00CE5524"/>
    <w:rsid w:val="00CF25FE"/>
    <w:rsid w:val="00CF7190"/>
    <w:rsid w:val="00CF75A4"/>
    <w:rsid w:val="00D01AB9"/>
    <w:rsid w:val="00D07C3D"/>
    <w:rsid w:val="00D07FCD"/>
    <w:rsid w:val="00D17BB3"/>
    <w:rsid w:val="00D23875"/>
    <w:rsid w:val="00D25511"/>
    <w:rsid w:val="00D32BD8"/>
    <w:rsid w:val="00D41468"/>
    <w:rsid w:val="00D430A9"/>
    <w:rsid w:val="00D45C36"/>
    <w:rsid w:val="00D4794B"/>
    <w:rsid w:val="00D55DCE"/>
    <w:rsid w:val="00D577A6"/>
    <w:rsid w:val="00D7166C"/>
    <w:rsid w:val="00D73F88"/>
    <w:rsid w:val="00D769F4"/>
    <w:rsid w:val="00D86F03"/>
    <w:rsid w:val="00D97AD6"/>
    <w:rsid w:val="00DA34DB"/>
    <w:rsid w:val="00DA7E30"/>
    <w:rsid w:val="00DB3F25"/>
    <w:rsid w:val="00DE1DDC"/>
    <w:rsid w:val="00DF2E14"/>
    <w:rsid w:val="00E0749A"/>
    <w:rsid w:val="00E20911"/>
    <w:rsid w:val="00E20D22"/>
    <w:rsid w:val="00E22BDE"/>
    <w:rsid w:val="00E25016"/>
    <w:rsid w:val="00E2558D"/>
    <w:rsid w:val="00E2617D"/>
    <w:rsid w:val="00E35D2B"/>
    <w:rsid w:val="00E37CAC"/>
    <w:rsid w:val="00E37D60"/>
    <w:rsid w:val="00E44D27"/>
    <w:rsid w:val="00E5731C"/>
    <w:rsid w:val="00E63D48"/>
    <w:rsid w:val="00E71262"/>
    <w:rsid w:val="00E71CCC"/>
    <w:rsid w:val="00E8277D"/>
    <w:rsid w:val="00E9070C"/>
    <w:rsid w:val="00E94063"/>
    <w:rsid w:val="00EB2149"/>
    <w:rsid w:val="00EC2C7A"/>
    <w:rsid w:val="00EC63C2"/>
    <w:rsid w:val="00EC64E0"/>
    <w:rsid w:val="00ED4CAD"/>
    <w:rsid w:val="00EE0090"/>
    <w:rsid w:val="00EE4BA2"/>
    <w:rsid w:val="00EE62B3"/>
    <w:rsid w:val="00F00A07"/>
    <w:rsid w:val="00F0593D"/>
    <w:rsid w:val="00F063D7"/>
    <w:rsid w:val="00F25F31"/>
    <w:rsid w:val="00F36964"/>
    <w:rsid w:val="00F461C8"/>
    <w:rsid w:val="00F70219"/>
    <w:rsid w:val="00F71985"/>
    <w:rsid w:val="00F80BC1"/>
    <w:rsid w:val="00F8659E"/>
    <w:rsid w:val="00F93287"/>
    <w:rsid w:val="00FA5028"/>
    <w:rsid w:val="00FB7C4C"/>
    <w:rsid w:val="00FC671B"/>
    <w:rsid w:val="00FD41CD"/>
    <w:rsid w:val="00FD6ADD"/>
    <w:rsid w:val="00FD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7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72660"/>
    <w:pPr>
      <w:keepNext/>
      <w:overflowPunct w:val="0"/>
      <w:autoSpaceDE w:val="0"/>
      <w:autoSpaceDN w:val="0"/>
      <w:adjustRightInd w:val="0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F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726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7F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2A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3">
    <w:name w:val="Hyperlink"/>
    <w:uiPriority w:val="99"/>
    <w:rsid w:val="008C0697"/>
    <w:rPr>
      <w:color w:val="0000FF"/>
      <w:u w:val="single"/>
    </w:rPr>
  </w:style>
  <w:style w:type="paragraph" w:styleId="a4">
    <w:name w:val="Normal (Web)"/>
    <w:aliases w:val="Обычный (Web)1,Обычный (Web)1 Знак,Обычный (Web)"/>
    <w:basedOn w:val="a"/>
    <w:link w:val="a5"/>
    <w:unhideWhenUsed/>
    <w:qFormat/>
    <w:rsid w:val="008C0697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1 Знак1,Обычный (Web)1 Знак Знак,Обычный (Web) Знак"/>
    <w:link w:val="a4"/>
    <w:locked/>
    <w:rsid w:val="00D577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C0697"/>
    <w:rPr>
      <w:b/>
      <w:bCs/>
    </w:rPr>
  </w:style>
  <w:style w:type="character" w:customStyle="1" w:styleId="apple-converted-space">
    <w:name w:val="apple-converted-space"/>
    <w:basedOn w:val="a0"/>
    <w:rsid w:val="008C0697"/>
  </w:style>
  <w:style w:type="character" w:customStyle="1" w:styleId="a7">
    <w:name w:val="Без интервала Знак"/>
    <w:link w:val="a8"/>
    <w:uiPriority w:val="1"/>
    <w:locked/>
    <w:rsid w:val="00087BFA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087BF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3E4F78"/>
    <w:pPr>
      <w:suppressAutoHyphens/>
      <w:spacing w:before="240" w:after="60"/>
      <w:jc w:val="center"/>
    </w:pPr>
    <w:rPr>
      <w:b/>
      <w:bCs/>
      <w:kern w:val="2"/>
      <w:sz w:val="32"/>
      <w:szCs w:val="32"/>
      <w:lang w:eastAsia="zh-CN"/>
    </w:rPr>
  </w:style>
  <w:style w:type="paragraph" w:styleId="a9">
    <w:name w:val="Balloon Text"/>
    <w:basedOn w:val="a"/>
    <w:link w:val="aa"/>
    <w:semiHidden/>
    <w:unhideWhenUsed/>
    <w:rsid w:val="003E4F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E4F7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otnote reference"/>
    <w:aliases w:val="Знак сноски-FN,Ciae niinee-FN,16 Point,Superscript 6 Point,Ciae niinee 1,Çíàê ñíîñêè 1,Çíàê ñíîñêè-FN,Знак сноски 1"/>
    <w:rsid w:val="00D577A6"/>
    <w:rPr>
      <w:rFonts w:cs="Times New Roman"/>
      <w:vertAlign w:val="superscript"/>
    </w:rPr>
  </w:style>
  <w:style w:type="paragraph" w:customStyle="1" w:styleId="ConsPlusNonformat">
    <w:name w:val="ConsPlusNonformat"/>
    <w:rsid w:val="00D577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7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57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D577A6"/>
    <w:rPr>
      <w:rFonts w:ascii="Arial" w:eastAsia="Times New Roman" w:hAnsi="Arial" w:cs="Times New Roman"/>
      <w:lang w:eastAsia="ru-RU"/>
    </w:rPr>
  </w:style>
  <w:style w:type="paragraph" w:styleId="ac">
    <w:name w:val="List Paragraph"/>
    <w:basedOn w:val="a"/>
    <w:uiPriority w:val="34"/>
    <w:qFormat/>
    <w:rsid w:val="00D577A6"/>
    <w:pPr>
      <w:widowControl w:val="0"/>
      <w:ind w:left="708"/>
    </w:pPr>
    <w:rPr>
      <w:szCs w:val="20"/>
    </w:rPr>
  </w:style>
  <w:style w:type="character" w:customStyle="1" w:styleId="blk">
    <w:name w:val="blk"/>
    <w:basedOn w:val="a0"/>
    <w:rsid w:val="00D577A6"/>
  </w:style>
  <w:style w:type="paragraph" w:customStyle="1" w:styleId="ConsPlusTitle">
    <w:name w:val="ConsPlusTitle"/>
    <w:rsid w:val="00757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uiPriority w:val="99"/>
    <w:qFormat/>
    <w:rsid w:val="00757F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172660"/>
    <w:pPr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1726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172660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172660"/>
    <w:rPr>
      <w:rFonts w:eastAsiaTheme="minorEastAsia"/>
      <w:lang w:eastAsia="ru-RU"/>
    </w:rPr>
  </w:style>
  <w:style w:type="paragraph" w:customStyle="1" w:styleId="ConsNormal">
    <w:name w:val="ConsNormal"/>
    <w:uiPriority w:val="99"/>
    <w:rsid w:val="0017266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B6F87"/>
    <w:pPr>
      <w:tabs>
        <w:tab w:val="center" w:pos="4153"/>
        <w:tab w:val="right" w:pos="8306"/>
      </w:tabs>
      <w:ind w:firstLine="709"/>
      <w:jc w:val="both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B6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">
    <w:name w:val="p1"/>
    <w:basedOn w:val="a"/>
    <w:rsid w:val="004B6F87"/>
    <w:pPr>
      <w:spacing w:before="100" w:beforeAutospacing="1" w:after="100" w:afterAutospacing="1"/>
    </w:pPr>
  </w:style>
  <w:style w:type="paragraph" w:customStyle="1" w:styleId="p2">
    <w:name w:val="p2"/>
    <w:basedOn w:val="a"/>
    <w:rsid w:val="004B6F87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4B6F87"/>
    <w:pPr>
      <w:spacing w:before="100" w:beforeAutospacing="1" w:after="100" w:afterAutospacing="1"/>
    </w:pPr>
  </w:style>
  <w:style w:type="character" w:customStyle="1" w:styleId="s1">
    <w:name w:val="s1"/>
    <w:basedOn w:val="a0"/>
    <w:rsid w:val="004B6F87"/>
  </w:style>
  <w:style w:type="character" w:customStyle="1" w:styleId="s4">
    <w:name w:val="s4"/>
    <w:basedOn w:val="a0"/>
    <w:rsid w:val="004B6F87"/>
  </w:style>
  <w:style w:type="character" w:customStyle="1" w:styleId="af1">
    <w:name w:val="Цветовое выделение"/>
    <w:uiPriority w:val="99"/>
    <w:rsid w:val="004B6F87"/>
    <w:rPr>
      <w:b/>
      <w:bCs/>
      <w:color w:val="000080"/>
    </w:rPr>
  </w:style>
  <w:style w:type="character" w:customStyle="1" w:styleId="af2">
    <w:name w:val="Гипертекстовая ссылка"/>
    <w:uiPriority w:val="99"/>
    <w:rsid w:val="004B6F87"/>
    <w:rPr>
      <w:color w:val="106BBE"/>
    </w:rPr>
  </w:style>
  <w:style w:type="paragraph" w:styleId="23">
    <w:name w:val="Body Text Indent 2"/>
    <w:basedOn w:val="a"/>
    <w:link w:val="24"/>
    <w:uiPriority w:val="99"/>
    <w:semiHidden/>
    <w:unhideWhenUsed/>
    <w:rsid w:val="004B6F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B6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_1"/>
    <w:basedOn w:val="a"/>
    <w:rsid w:val="00B52AA5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B52AA5"/>
  </w:style>
  <w:style w:type="paragraph" w:customStyle="1" w:styleId="consplusnormal1">
    <w:name w:val="consplusnormal"/>
    <w:basedOn w:val="a"/>
    <w:rsid w:val="00FC671B"/>
    <w:pPr>
      <w:spacing w:before="100" w:beforeAutospacing="1" w:after="100" w:afterAutospacing="1"/>
    </w:pPr>
  </w:style>
  <w:style w:type="paragraph" w:styleId="af3">
    <w:name w:val="Body Text"/>
    <w:basedOn w:val="a"/>
    <w:link w:val="af4"/>
    <w:unhideWhenUsed/>
    <w:rsid w:val="00FC671B"/>
    <w:pPr>
      <w:spacing w:after="120"/>
    </w:pPr>
  </w:style>
  <w:style w:type="character" w:customStyle="1" w:styleId="af4">
    <w:name w:val="Основной текст Знак"/>
    <w:basedOn w:val="a0"/>
    <w:link w:val="af3"/>
    <w:rsid w:val="00FC6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FC671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p8">
    <w:name w:val="p8"/>
    <w:basedOn w:val="a"/>
    <w:rsid w:val="00FC671B"/>
    <w:pPr>
      <w:spacing w:before="100" w:beforeAutospacing="1" w:after="100" w:afterAutospacing="1"/>
    </w:pPr>
  </w:style>
  <w:style w:type="paragraph" w:customStyle="1" w:styleId="p4">
    <w:name w:val="p4"/>
    <w:basedOn w:val="a"/>
    <w:rsid w:val="00FC671B"/>
    <w:pPr>
      <w:spacing w:before="100" w:beforeAutospacing="1" w:after="100" w:afterAutospacing="1"/>
    </w:pPr>
  </w:style>
  <w:style w:type="character" w:customStyle="1" w:styleId="s2">
    <w:name w:val="s2"/>
    <w:basedOn w:val="a0"/>
    <w:rsid w:val="00FC671B"/>
  </w:style>
  <w:style w:type="paragraph" w:customStyle="1" w:styleId="ConsPlusNormal2">
    <w:name w:val="ConsPlusNormal Знак Знак"/>
    <w:link w:val="ConsPlusNormal3"/>
    <w:rsid w:val="00230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3">
    <w:name w:val="ConsPlusNormal Знак Знак Знак"/>
    <w:link w:val="ConsPlusNormal2"/>
    <w:locked/>
    <w:rsid w:val="00230DB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1">
    <w:name w:val="p31"/>
    <w:basedOn w:val="a"/>
    <w:rsid w:val="003C338D"/>
    <w:pPr>
      <w:spacing w:before="100" w:beforeAutospacing="1" w:after="100" w:afterAutospacing="1"/>
    </w:pPr>
  </w:style>
  <w:style w:type="paragraph" w:customStyle="1" w:styleId="p30">
    <w:name w:val="p30"/>
    <w:basedOn w:val="a"/>
    <w:rsid w:val="003C338D"/>
    <w:pPr>
      <w:spacing w:before="100" w:beforeAutospacing="1" w:after="100" w:afterAutospacing="1"/>
    </w:pPr>
  </w:style>
  <w:style w:type="character" w:styleId="af5">
    <w:name w:val="annotation reference"/>
    <w:semiHidden/>
    <w:rsid w:val="003C338D"/>
    <w:rPr>
      <w:sz w:val="16"/>
      <w:szCs w:val="16"/>
    </w:rPr>
  </w:style>
  <w:style w:type="paragraph" w:customStyle="1" w:styleId="f">
    <w:name w:val="f"/>
    <w:basedOn w:val="a"/>
    <w:rsid w:val="003C338D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C20CFE"/>
    <w:rPr>
      <w:i/>
      <w:iCs/>
    </w:rPr>
  </w:style>
  <w:style w:type="paragraph" w:styleId="HTML">
    <w:name w:val="HTML Preformatted"/>
    <w:basedOn w:val="a"/>
    <w:link w:val="HTML0"/>
    <w:rsid w:val="00C20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0C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0">
    <w:name w:val="s_10"/>
    <w:basedOn w:val="a0"/>
    <w:rsid w:val="00C20CFE"/>
  </w:style>
  <w:style w:type="paragraph" w:customStyle="1" w:styleId="ConsTitle">
    <w:name w:val="ConsTitle"/>
    <w:rsid w:val="00D07F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highlightsearch">
    <w:name w:val="highlightsearch"/>
    <w:basedOn w:val="a0"/>
    <w:rsid w:val="00D07FCD"/>
  </w:style>
  <w:style w:type="paragraph" w:customStyle="1" w:styleId="af7">
    <w:name w:val="Прижатый влево"/>
    <w:basedOn w:val="a"/>
    <w:next w:val="a"/>
    <w:rsid w:val="00D07FCD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 Indent"/>
    <w:basedOn w:val="a"/>
    <w:link w:val="af9"/>
    <w:unhideWhenUsed/>
    <w:rsid w:val="00D07FC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D07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261F2"/>
    <w:pPr>
      <w:spacing w:before="100" w:beforeAutospacing="1" w:after="100" w:afterAutospacing="1"/>
    </w:pPr>
  </w:style>
  <w:style w:type="character" w:styleId="afa">
    <w:name w:val="page number"/>
    <w:uiPriority w:val="99"/>
    <w:rsid w:val="000F1434"/>
    <w:rPr>
      <w:rFonts w:cs="Times New Roman"/>
    </w:rPr>
  </w:style>
  <w:style w:type="paragraph" w:styleId="afb">
    <w:name w:val="footer"/>
    <w:basedOn w:val="a"/>
    <w:link w:val="afc"/>
    <w:rsid w:val="000F143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0F1434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F05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rsid w:val="00F059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0593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FollowedHyperlink"/>
    <w:basedOn w:val="a0"/>
    <w:uiPriority w:val="99"/>
    <w:semiHidden/>
    <w:unhideWhenUsed/>
    <w:rsid w:val="00F0593D"/>
    <w:rPr>
      <w:color w:val="800080"/>
      <w:u w:val="single"/>
    </w:rPr>
  </w:style>
  <w:style w:type="paragraph" w:customStyle="1" w:styleId="u">
    <w:name w:val="u"/>
    <w:basedOn w:val="a"/>
    <w:rsid w:val="00FD41CD"/>
    <w:pPr>
      <w:spacing w:before="100" w:beforeAutospacing="1" w:after="100" w:afterAutospacing="1"/>
    </w:pPr>
  </w:style>
  <w:style w:type="paragraph" w:customStyle="1" w:styleId="BodyText1bt">
    <w:name w:val="Body Text.Основной текст1.bt.Основной текст Знак"/>
    <w:basedOn w:val="a"/>
    <w:uiPriority w:val="99"/>
    <w:rsid w:val="000D19F7"/>
    <w:pPr>
      <w:autoSpaceDE w:val="0"/>
      <w:autoSpaceDN w:val="0"/>
      <w:spacing w:after="120"/>
    </w:pPr>
    <w:rPr>
      <w:rFonts w:ascii="Arial" w:hAnsi="Arial" w:cs="Arial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uiPriority w:val="99"/>
    <w:rsid w:val="000D19F7"/>
    <w:pPr>
      <w:autoSpaceDE w:val="0"/>
      <w:autoSpaceDN w:val="0"/>
      <w:jc w:val="both"/>
    </w:pPr>
    <w:rPr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AD39C6"/>
    <w:pPr>
      <w:spacing w:before="100" w:beforeAutospacing="1" w:after="100" w:afterAutospacing="1"/>
    </w:pPr>
  </w:style>
  <w:style w:type="paragraph" w:customStyle="1" w:styleId="s1mailrucssattributepostfix">
    <w:name w:val="s1_mailru_css_attribute_postfix"/>
    <w:basedOn w:val="a"/>
    <w:rsid w:val="00AD39C6"/>
    <w:pPr>
      <w:spacing w:before="100" w:beforeAutospacing="1" w:after="100" w:afterAutospacing="1"/>
    </w:pPr>
  </w:style>
  <w:style w:type="paragraph" w:customStyle="1" w:styleId="ConsPlusTitlePage">
    <w:name w:val="ConsPlusTitlePage"/>
    <w:rsid w:val="00EE62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B5279E"/>
    <w:pPr>
      <w:spacing w:before="100" w:beforeAutospacing="1" w:after="100" w:afterAutospacing="1"/>
      <w:ind w:firstLine="709"/>
      <w:jc w:val="both"/>
    </w:pPr>
  </w:style>
  <w:style w:type="paragraph" w:customStyle="1" w:styleId="formattexttopleveltext">
    <w:name w:val="formattext topleveltext"/>
    <w:basedOn w:val="a"/>
    <w:rsid w:val="00B5279E"/>
    <w:pPr>
      <w:spacing w:before="100" w:beforeAutospacing="1" w:after="100" w:afterAutospacing="1"/>
      <w:ind w:firstLine="709"/>
      <w:jc w:val="both"/>
    </w:pPr>
  </w:style>
  <w:style w:type="paragraph" w:customStyle="1" w:styleId="formattexttopleveltextcentertext">
    <w:name w:val="formattext topleveltext centertext"/>
    <w:basedOn w:val="a"/>
    <w:rsid w:val="00B5279E"/>
    <w:pPr>
      <w:spacing w:before="100" w:beforeAutospacing="1" w:after="100" w:afterAutospacing="1"/>
      <w:ind w:firstLine="709"/>
      <w:jc w:val="both"/>
    </w:pPr>
  </w:style>
  <w:style w:type="paragraph" w:customStyle="1" w:styleId="aff">
    <w:name w:val="Текст в заданном формате"/>
    <w:basedOn w:val="a"/>
    <w:rsid w:val="00B5279E"/>
    <w:pPr>
      <w:suppressAutoHyphens/>
      <w:ind w:firstLine="709"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0">
    <w:name w:val="Основной текст_"/>
    <w:link w:val="14"/>
    <w:rsid w:val="007B4E9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0"/>
    <w:rsid w:val="007B4E9B"/>
    <w:pPr>
      <w:widowControl w:val="0"/>
      <w:shd w:val="clear" w:color="auto" w:fill="FFFFFF"/>
      <w:spacing w:line="624" w:lineRule="exact"/>
      <w:jc w:val="center"/>
    </w:pPr>
    <w:rPr>
      <w:rFonts w:cstheme="minorBidi"/>
      <w:sz w:val="27"/>
      <w:szCs w:val="27"/>
      <w:lang w:eastAsia="en-US"/>
    </w:rPr>
  </w:style>
  <w:style w:type="paragraph" w:customStyle="1" w:styleId="aff1">
    <w:name w:val="Заголовок"/>
    <w:basedOn w:val="a"/>
    <w:next w:val="af3"/>
    <w:rsid w:val="007B4E9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vannmailrucssattributepostfix">
    <w:name w:val="rev_ann_mailru_css_attribute_postfix"/>
    <w:basedOn w:val="a"/>
    <w:rsid w:val="00C574AE"/>
    <w:pPr>
      <w:spacing w:before="100" w:beforeAutospacing="1" w:after="100" w:afterAutospacing="1"/>
    </w:pPr>
  </w:style>
  <w:style w:type="paragraph" w:customStyle="1" w:styleId="Pa3">
    <w:name w:val="Pa3"/>
    <w:basedOn w:val="a"/>
    <w:next w:val="a"/>
    <w:uiPriority w:val="99"/>
    <w:rsid w:val="00DE1DDC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DE1DDC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DE1DDC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DE1DDC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f2">
    <w:name w:val="footnote text"/>
    <w:basedOn w:val="a"/>
    <w:link w:val="aff3"/>
    <w:semiHidden/>
    <w:unhideWhenUsed/>
    <w:rsid w:val="00DE1DDC"/>
    <w:rPr>
      <w:sz w:val="20"/>
      <w:szCs w:val="20"/>
    </w:rPr>
  </w:style>
  <w:style w:type="character" w:customStyle="1" w:styleId="aff3">
    <w:name w:val="Текст сноски Знак"/>
    <w:basedOn w:val="a0"/>
    <w:link w:val="aff2"/>
    <w:semiHidden/>
    <w:rsid w:val="00DE1D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E1DDC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DE1DDC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3">
    <w:name w:val="xl93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4">
    <w:name w:val="xl94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5">
    <w:name w:val="xl105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aff4">
    <w:name w:val="caption"/>
    <w:basedOn w:val="a"/>
    <w:next w:val="a"/>
    <w:qFormat/>
    <w:rsid w:val="00B969CE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mallCaps/>
      <w:sz w:val="28"/>
      <w:szCs w:val="20"/>
    </w:rPr>
  </w:style>
  <w:style w:type="paragraph" w:customStyle="1" w:styleId="25">
    <w:name w:val="Текст2"/>
    <w:basedOn w:val="a"/>
    <w:rsid w:val="00B969CE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5">
    <w:name w:val="Стиль1"/>
    <w:basedOn w:val="a"/>
    <w:link w:val="16"/>
    <w:qFormat/>
    <w:rsid w:val="00B969CE"/>
    <w:pPr>
      <w:autoSpaceDE w:val="0"/>
      <w:autoSpaceDN w:val="0"/>
      <w:adjustRightInd w:val="0"/>
      <w:ind w:firstLine="709"/>
      <w:jc w:val="both"/>
    </w:pPr>
  </w:style>
  <w:style w:type="character" w:customStyle="1" w:styleId="16">
    <w:name w:val="Стиль1 Знак"/>
    <w:link w:val="15"/>
    <w:rsid w:val="00B969CE"/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B969C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unformattext">
    <w:name w:val="unformattext"/>
    <w:basedOn w:val="a"/>
    <w:rsid w:val="00B969CE"/>
    <w:pPr>
      <w:spacing w:before="100" w:beforeAutospacing="1" w:after="100" w:afterAutospacing="1"/>
    </w:pPr>
  </w:style>
  <w:style w:type="paragraph" w:customStyle="1" w:styleId="Heading">
    <w:name w:val="Heading"/>
    <w:rsid w:val="006D76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9">
    <w:name w:val="xl109"/>
    <w:basedOn w:val="a"/>
    <w:rsid w:val="00CB5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aff5">
    <w:name w:val="Нормальный (таблица)"/>
    <w:basedOn w:val="a"/>
    <w:next w:val="a"/>
    <w:uiPriority w:val="99"/>
    <w:rsid w:val="005432C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5F1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ConsNonformat">
    <w:name w:val="ConsNonformat"/>
    <w:rsid w:val="00E20D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8741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7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72660"/>
    <w:pPr>
      <w:keepNext/>
      <w:overflowPunct w:val="0"/>
      <w:autoSpaceDE w:val="0"/>
      <w:autoSpaceDN w:val="0"/>
      <w:adjustRightInd w:val="0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F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726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7F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2A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3">
    <w:name w:val="Hyperlink"/>
    <w:rsid w:val="008C0697"/>
    <w:rPr>
      <w:color w:val="0000FF"/>
      <w:u w:val="single"/>
    </w:rPr>
  </w:style>
  <w:style w:type="paragraph" w:styleId="a4">
    <w:name w:val="Normal (Web)"/>
    <w:aliases w:val="Обычный (Web)1,Обычный (Web)1 Знак,Обычный (Web)"/>
    <w:basedOn w:val="a"/>
    <w:link w:val="a5"/>
    <w:unhideWhenUsed/>
    <w:qFormat/>
    <w:rsid w:val="008C0697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1 Знак1,Обычный (Web)1 Знак Знак,Обычный (Web) Знак"/>
    <w:link w:val="a4"/>
    <w:locked/>
    <w:rsid w:val="00D577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C0697"/>
    <w:rPr>
      <w:b/>
      <w:bCs/>
    </w:rPr>
  </w:style>
  <w:style w:type="character" w:customStyle="1" w:styleId="apple-converted-space">
    <w:name w:val="apple-converted-space"/>
    <w:basedOn w:val="a0"/>
    <w:rsid w:val="008C0697"/>
  </w:style>
  <w:style w:type="character" w:customStyle="1" w:styleId="a7">
    <w:name w:val="Без интервала Знак"/>
    <w:link w:val="a8"/>
    <w:uiPriority w:val="1"/>
    <w:locked/>
    <w:rsid w:val="00087BFA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087BF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3E4F78"/>
    <w:pPr>
      <w:suppressAutoHyphens/>
      <w:spacing w:before="240" w:after="60"/>
      <w:jc w:val="center"/>
    </w:pPr>
    <w:rPr>
      <w:b/>
      <w:bCs/>
      <w:kern w:val="2"/>
      <w:sz w:val="32"/>
      <w:szCs w:val="32"/>
      <w:lang w:eastAsia="zh-CN"/>
    </w:rPr>
  </w:style>
  <w:style w:type="paragraph" w:styleId="a9">
    <w:name w:val="Balloon Text"/>
    <w:basedOn w:val="a"/>
    <w:link w:val="aa"/>
    <w:semiHidden/>
    <w:unhideWhenUsed/>
    <w:rsid w:val="003E4F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E4F7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otnote reference"/>
    <w:aliases w:val="Знак сноски-FN,Ciae niinee-FN,16 Point,Superscript 6 Point,Ciae niinee 1,Çíàê ñíîñêè 1,Çíàê ñíîñêè-FN,Знак сноски 1"/>
    <w:rsid w:val="00D577A6"/>
    <w:rPr>
      <w:rFonts w:cs="Times New Roman"/>
      <w:vertAlign w:val="superscript"/>
    </w:rPr>
  </w:style>
  <w:style w:type="paragraph" w:customStyle="1" w:styleId="ConsPlusNonformat">
    <w:name w:val="ConsPlusNonformat"/>
    <w:rsid w:val="00D577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7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57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D577A6"/>
    <w:rPr>
      <w:rFonts w:ascii="Arial" w:eastAsia="Times New Roman" w:hAnsi="Arial" w:cs="Times New Roman"/>
      <w:lang w:eastAsia="ru-RU"/>
    </w:rPr>
  </w:style>
  <w:style w:type="paragraph" w:styleId="ac">
    <w:name w:val="List Paragraph"/>
    <w:basedOn w:val="a"/>
    <w:uiPriority w:val="34"/>
    <w:qFormat/>
    <w:rsid w:val="00D577A6"/>
    <w:pPr>
      <w:widowControl w:val="0"/>
      <w:ind w:left="708"/>
    </w:pPr>
    <w:rPr>
      <w:szCs w:val="20"/>
    </w:rPr>
  </w:style>
  <w:style w:type="character" w:customStyle="1" w:styleId="blk">
    <w:name w:val="blk"/>
    <w:basedOn w:val="a0"/>
    <w:rsid w:val="00D577A6"/>
  </w:style>
  <w:style w:type="paragraph" w:customStyle="1" w:styleId="ConsPlusTitle">
    <w:name w:val="ConsPlusTitle"/>
    <w:rsid w:val="00757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uiPriority w:val="99"/>
    <w:qFormat/>
    <w:rsid w:val="00757F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172660"/>
    <w:pPr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1726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172660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172660"/>
    <w:rPr>
      <w:rFonts w:eastAsiaTheme="minorEastAsia"/>
      <w:lang w:eastAsia="ru-RU"/>
    </w:rPr>
  </w:style>
  <w:style w:type="paragraph" w:customStyle="1" w:styleId="ConsNormal">
    <w:name w:val="ConsNormal"/>
    <w:uiPriority w:val="99"/>
    <w:rsid w:val="0017266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B6F87"/>
    <w:pPr>
      <w:tabs>
        <w:tab w:val="center" w:pos="4153"/>
        <w:tab w:val="right" w:pos="8306"/>
      </w:tabs>
      <w:ind w:firstLine="709"/>
      <w:jc w:val="both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B6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">
    <w:name w:val="p1"/>
    <w:basedOn w:val="a"/>
    <w:rsid w:val="004B6F87"/>
    <w:pPr>
      <w:spacing w:before="100" w:beforeAutospacing="1" w:after="100" w:afterAutospacing="1"/>
    </w:pPr>
  </w:style>
  <w:style w:type="paragraph" w:customStyle="1" w:styleId="p2">
    <w:name w:val="p2"/>
    <w:basedOn w:val="a"/>
    <w:rsid w:val="004B6F87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4B6F87"/>
    <w:pPr>
      <w:spacing w:before="100" w:beforeAutospacing="1" w:after="100" w:afterAutospacing="1"/>
    </w:pPr>
  </w:style>
  <w:style w:type="character" w:customStyle="1" w:styleId="s1">
    <w:name w:val="s1"/>
    <w:basedOn w:val="a0"/>
    <w:rsid w:val="004B6F87"/>
  </w:style>
  <w:style w:type="character" w:customStyle="1" w:styleId="s4">
    <w:name w:val="s4"/>
    <w:basedOn w:val="a0"/>
    <w:rsid w:val="004B6F87"/>
  </w:style>
  <w:style w:type="character" w:customStyle="1" w:styleId="af1">
    <w:name w:val="Цветовое выделение"/>
    <w:uiPriority w:val="99"/>
    <w:rsid w:val="004B6F87"/>
    <w:rPr>
      <w:b/>
      <w:bCs/>
      <w:color w:val="000080"/>
    </w:rPr>
  </w:style>
  <w:style w:type="character" w:customStyle="1" w:styleId="af2">
    <w:name w:val="Гипертекстовая ссылка"/>
    <w:uiPriority w:val="99"/>
    <w:rsid w:val="004B6F87"/>
    <w:rPr>
      <w:color w:val="106BBE"/>
    </w:rPr>
  </w:style>
  <w:style w:type="paragraph" w:styleId="23">
    <w:name w:val="Body Text Indent 2"/>
    <w:basedOn w:val="a"/>
    <w:link w:val="24"/>
    <w:uiPriority w:val="99"/>
    <w:semiHidden/>
    <w:unhideWhenUsed/>
    <w:rsid w:val="004B6F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B6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_1"/>
    <w:basedOn w:val="a"/>
    <w:rsid w:val="00B52AA5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B52AA5"/>
  </w:style>
  <w:style w:type="paragraph" w:customStyle="1" w:styleId="consplusnormal1">
    <w:name w:val="consplusnormal"/>
    <w:basedOn w:val="a"/>
    <w:rsid w:val="00FC671B"/>
    <w:pPr>
      <w:spacing w:before="100" w:beforeAutospacing="1" w:after="100" w:afterAutospacing="1"/>
    </w:pPr>
  </w:style>
  <w:style w:type="paragraph" w:styleId="af3">
    <w:name w:val="Body Text"/>
    <w:basedOn w:val="a"/>
    <w:link w:val="af4"/>
    <w:unhideWhenUsed/>
    <w:rsid w:val="00FC671B"/>
    <w:pPr>
      <w:spacing w:after="120"/>
    </w:pPr>
  </w:style>
  <w:style w:type="character" w:customStyle="1" w:styleId="af4">
    <w:name w:val="Основной текст Знак"/>
    <w:basedOn w:val="a0"/>
    <w:link w:val="af3"/>
    <w:rsid w:val="00FC6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FC671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p8">
    <w:name w:val="p8"/>
    <w:basedOn w:val="a"/>
    <w:rsid w:val="00FC671B"/>
    <w:pPr>
      <w:spacing w:before="100" w:beforeAutospacing="1" w:after="100" w:afterAutospacing="1"/>
    </w:pPr>
  </w:style>
  <w:style w:type="paragraph" w:customStyle="1" w:styleId="p4">
    <w:name w:val="p4"/>
    <w:basedOn w:val="a"/>
    <w:rsid w:val="00FC671B"/>
    <w:pPr>
      <w:spacing w:before="100" w:beforeAutospacing="1" w:after="100" w:afterAutospacing="1"/>
    </w:pPr>
  </w:style>
  <w:style w:type="character" w:customStyle="1" w:styleId="s2">
    <w:name w:val="s2"/>
    <w:basedOn w:val="a0"/>
    <w:rsid w:val="00FC671B"/>
  </w:style>
  <w:style w:type="paragraph" w:customStyle="1" w:styleId="ConsPlusNormal2">
    <w:name w:val="ConsPlusNormal Знак Знак"/>
    <w:link w:val="ConsPlusNormal3"/>
    <w:rsid w:val="00230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3">
    <w:name w:val="ConsPlusNormal Знак Знак Знак"/>
    <w:link w:val="ConsPlusNormal2"/>
    <w:locked/>
    <w:rsid w:val="00230DB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1">
    <w:name w:val="p31"/>
    <w:basedOn w:val="a"/>
    <w:rsid w:val="003C338D"/>
    <w:pPr>
      <w:spacing w:before="100" w:beforeAutospacing="1" w:after="100" w:afterAutospacing="1"/>
    </w:pPr>
  </w:style>
  <w:style w:type="paragraph" w:customStyle="1" w:styleId="p30">
    <w:name w:val="p30"/>
    <w:basedOn w:val="a"/>
    <w:rsid w:val="003C338D"/>
    <w:pPr>
      <w:spacing w:before="100" w:beforeAutospacing="1" w:after="100" w:afterAutospacing="1"/>
    </w:pPr>
  </w:style>
  <w:style w:type="character" w:styleId="af5">
    <w:name w:val="annotation reference"/>
    <w:semiHidden/>
    <w:rsid w:val="003C338D"/>
    <w:rPr>
      <w:sz w:val="16"/>
      <w:szCs w:val="16"/>
    </w:rPr>
  </w:style>
  <w:style w:type="paragraph" w:customStyle="1" w:styleId="f">
    <w:name w:val="f"/>
    <w:basedOn w:val="a"/>
    <w:rsid w:val="003C338D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C20CFE"/>
    <w:rPr>
      <w:i/>
      <w:iCs/>
    </w:rPr>
  </w:style>
  <w:style w:type="paragraph" w:styleId="HTML">
    <w:name w:val="HTML Preformatted"/>
    <w:basedOn w:val="a"/>
    <w:link w:val="HTML0"/>
    <w:rsid w:val="00C20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0C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0">
    <w:name w:val="s_10"/>
    <w:basedOn w:val="a0"/>
    <w:rsid w:val="00C20CFE"/>
  </w:style>
  <w:style w:type="paragraph" w:customStyle="1" w:styleId="ConsTitle">
    <w:name w:val="ConsTitle"/>
    <w:rsid w:val="00D07F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highlightsearch">
    <w:name w:val="highlightsearch"/>
    <w:basedOn w:val="a0"/>
    <w:rsid w:val="00D07FCD"/>
  </w:style>
  <w:style w:type="paragraph" w:customStyle="1" w:styleId="af7">
    <w:name w:val="Прижатый влево"/>
    <w:basedOn w:val="a"/>
    <w:next w:val="a"/>
    <w:rsid w:val="00D07FCD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 Indent"/>
    <w:basedOn w:val="a"/>
    <w:link w:val="af9"/>
    <w:unhideWhenUsed/>
    <w:rsid w:val="00D07FC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D07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261F2"/>
    <w:pPr>
      <w:spacing w:before="100" w:beforeAutospacing="1" w:after="100" w:afterAutospacing="1"/>
    </w:pPr>
  </w:style>
  <w:style w:type="character" w:styleId="afa">
    <w:name w:val="page number"/>
    <w:uiPriority w:val="99"/>
    <w:rsid w:val="000F1434"/>
    <w:rPr>
      <w:rFonts w:cs="Times New Roman"/>
    </w:rPr>
  </w:style>
  <w:style w:type="paragraph" w:styleId="afb">
    <w:name w:val="footer"/>
    <w:basedOn w:val="a"/>
    <w:link w:val="afc"/>
    <w:rsid w:val="000F14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0F14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3">
    <w:name w:val="Абзац списка1"/>
    <w:basedOn w:val="a"/>
    <w:rsid w:val="00F05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rsid w:val="00F059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0593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FollowedHyperlink"/>
    <w:basedOn w:val="a0"/>
    <w:uiPriority w:val="99"/>
    <w:semiHidden/>
    <w:unhideWhenUsed/>
    <w:rsid w:val="00F0593D"/>
    <w:rPr>
      <w:color w:val="800080"/>
      <w:u w:val="single"/>
    </w:rPr>
  </w:style>
  <w:style w:type="paragraph" w:customStyle="1" w:styleId="u">
    <w:name w:val="u"/>
    <w:basedOn w:val="a"/>
    <w:rsid w:val="00FD41CD"/>
    <w:pPr>
      <w:spacing w:before="100" w:beforeAutospacing="1" w:after="100" w:afterAutospacing="1"/>
    </w:pPr>
  </w:style>
  <w:style w:type="paragraph" w:customStyle="1" w:styleId="BodyText1bt">
    <w:name w:val="Body Text.Основной текст1.bt.Основной текст Знак"/>
    <w:basedOn w:val="a"/>
    <w:uiPriority w:val="99"/>
    <w:rsid w:val="000D19F7"/>
    <w:pPr>
      <w:autoSpaceDE w:val="0"/>
      <w:autoSpaceDN w:val="0"/>
      <w:spacing w:after="120"/>
    </w:pPr>
    <w:rPr>
      <w:rFonts w:ascii="Arial" w:hAnsi="Arial" w:cs="Arial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uiPriority w:val="99"/>
    <w:rsid w:val="000D19F7"/>
    <w:pPr>
      <w:autoSpaceDE w:val="0"/>
      <w:autoSpaceDN w:val="0"/>
      <w:jc w:val="both"/>
    </w:pPr>
    <w:rPr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AD39C6"/>
    <w:pPr>
      <w:spacing w:before="100" w:beforeAutospacing="1" w:after="100" w:afterAutospacing="1"/>
    </w:pPr>
  </w:style>
  <w:style w:type="paragraph" w:customStyle="1" w:styleId="s1mailrucssattributepostfix">
    <w:name w:val="s1_mailru_css_attribute_postfix"/>
    <w:basedOn w:val="a"/>
    <w:rsid w:val="00AD39C6"/>
    <w:pPr>
      <w:spacing w:before="100" w:beforeAutospacing="1" w:after="100" w:afterAutospacing="1"/>
    </w:pPr>
  </w:style>
  <w:style w:type="paragraph" w:customStyle="1" w:styleId="ConsPlusTitlePage">
    <w:name w:val="ConsPlusTitlePage"/>
    <w:rsid w:val="00EE62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B5279E"/>
    <w:pPr>
      <w:spacing w:before="100" w:beforeAutospacing="1" w:after="100" w:afterAutospacing="1"/>
      <w:ind w:firstLine="709"/>
      <w:jc w:val="both"/>
    </w:pPr>
  </w:style>
  <w:style w:type="paragraph" w:customStyle="1" w:styleId="formattexttopleveltext">
    <w:name w:val="formattext topleveltext"/>
    <w:basedOn w:val="a"/>
    <w:rsid w:val="00B5279E"/>
    <w:pPr>
      <w:spacing w:before="100" w:beforeAutospacing="1" w:after="100" w:afterAutospacing="1"/>
      <w:ind w:firstLine="709"/>
      <w:jc w:val="both"/>
    </w:pPr>
  </w:style>
  <w:style w:type="paragraph" w:customStyle="1" w:styleId="formattexttopleveltextcentertext">
    <w:name w:val="formattext topleveltext centertext"/>
    <w:basedOn w:val="a"/>
    <w:rsid w:val="00B5279E"/>
    <w:pPr>
      <w:spacing w:before="100" w:beforeAutospacing="1" w:after="100" w:afterAutospacing="1"/>
      <w:ind w:firstLine="709"/>
      <w:jc w:val="both"/>
    </w:pPr>
  </w:style>
  <w:style w:type="paragraph" w:customStyle="1" w:styleId="aff">
    <w:name w:val="Текст в заданном формате"/>
    <w:basedOn w:val="a"/>
    <w:rsid w:val="00B5279E"/>
    <w:pPr>
      <w:suppressAutoHyphens/>
      <w:ind w:firstLine="709"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0">
    <w:name w:val="Основной текст_"/>
    <w:link w:val="14"/>
    <w:rsid w:val="007B4E9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0"/>
    <w:rsid w:val="007B4E9B"/>
    <w:pPr>
      <w:widowControl w:val="0"/>
      <w:shd w:val="clear" w:color="auto" w:fill="FFFFFF"/>
      <w:spacing w:line="624" w:lineRule="exact"/>
      <w:jc w:val="center"/>
    </w:pPr>
    <w:rPr>
      <w:rFonts w:cstheme="minorBidi"/>
      <w:sz w:val="27"/>
      <w:szCs w:val="27"/>
      <w:lang w:eastAsia="en-US"/>
    </w:rPr>
  </w:style>
  <w:style w:type="paragraph" w:customStyle="1" w:styleId="aff1">
    <w:name w:val="Заголовок"/>
    <w:basedOn w:val="a"/>
    <w:next w:val="af3"/>
    <w:rsid w:val="007B4E9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vannmailrucssattributepostfix">
    <w:name w:val="rev_ann_mailru_css_attribute_postfix"/>
    <w:basedOn w:val="a"/>
    <w:rsid w:val="00C574AE"/>
    <w:pPr>
      <w:spacing w:before="100" w:beforeAutospacing="1" w:after="100" w:afterAutospacing="1"/>
    </w:pPr>
  </w:style>
  <w:style w:type="paragraph" w:customStyle="1" w:styleId="Pa3">
    <w:name w:val="Pa3"/>
    <w:basedOn w:val="a"/>
    <w:next w:val="a"/>
    <w:uiPriority w:val="99"/>
    <w:rsid w:val="00DE1DDC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DE1DDC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DE1DDC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DE1DDC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f2">
    <w:name w:val="footnote text"/>
    <w:basedOn w:val="a"/>
    <w:link w:val="aff3"/>
    <w:semiHidden/>
    <w:unhideWhenUsed/>
    <w:rsid w:val="00DE1DDC"/>
    <w:rPr>
      <w:sz w:val="20"/>
      <w:szCs w:val="20"/>
    </w:rPr>
  </w:style>
  <w:style w:type="character" w:customStyle="1" w:styleId="aff3">
    <w:name w:val="Текст сноски Знак"/>
    <w:basedOn w:val="a0"/>
    <w:link w:val="aff2"/>
    <w:semiHidden/>
    <w:rsid w:val="00DE1D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E1DDC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DE1DDC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3">
    <w:name w:val="xl93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4">
    <w:name w:val="xl94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5">
    <w:name w:val="xl105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DE1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aff4">
    <w:name w:val="caption"/>
    <w:basedOn w:val="a"/>
    <w:next w:val="a"/>
    <w:qFormat/>
    <w:rsid w:val="00B969CE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mallCaps/>
      <w:sz w:val="28"/>
      <w:szCs w:val="20"/>
    </w:rPr>
  </w:style>
  <w:style w:type="paragraph" w:customStyle="1" w:styleId="25">
    <w:name w:val="Текст2"/>
    <w:basedOn w:val="a"/>
    <w:rsid w:val="00B969CE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5">
    <w:name w:val="Стиль1"/>
    <w:basedOn w:val="a"/>
    <w:link w:val="16"/>
    <w:qFormat/>
    <w:rsid w:val="00B969CE"/>
    <w:pPr>
      <w:autoSpaceDE w:val="0"/>
      <w:autoSpaceDN w:val="0"/>
      <w:adjustRightInd w:val="0"/>
      <w:ind w:firstLine="709"/>
      <w:jc w:val="both"/>
    </w:pPr>
    <w:rPr>
      <w:lang w:val="x-none" w:eastAsia="x-none"/>
    </w:rPr>
  </w:style>
  <w:style w:type="character" w:customStyle="1" w:styleId="16">
    <w:name w:val="Стиль1 Знак"/>
    <w:link w:val="15"/>
    <w:rsid w:val="00B969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6">
    <w:name w:val="Абзац списка2"/>
    <w:basedOn w:val="a"/>
    <w:rsid w:val="00B969C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unformattext">
    <w:name w:val="unformattext"/>
    <w:basedOn w:val="a"/>
    <w:rsid w:val="00B969CE"/>
    <w:pPr>
      <w:spacing w:before="100" w:beforeAutospacing="1" w:after="100" w:afterAutospacing="1"/>
    </w:pPr>
  </w:style>
  <w:style w:type="paragraph" w:customStyle="1" w:styleId="Heading">
    <w:name w:val="Heading"/>
    <w:rsid w:val="006D76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9">
    <w:name w:val="xl109"/>
    <w:basedOn w:val="a"/>
    <w:rsid w:val="00CB5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aff5">
    <w:name w:val="Нормальный (таблица)"/>
    <w:basedOn w:val="a"/>
    <w:next w:val="a"/>
    <w:uiPriority w:val="99"/>
    <w:rsid w:val="005432C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5F17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ConsNonformat">
    <w:name w:val="ConsNonformat"/>
    <w:rsid w:val="00E20D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8741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" TargetMode="External"/><Relationship Id="rId117" Type="http://schemas.openxmlformats.org/officeDocument/2006/relationships/hyperlink" Target="http://internet.garant.ru/" TargetMode="External"/><Relationship Id="rId21" Type="http://schemas.openxmlformats.org/officeDocument/2006/relationships/hyperlink" Target="http://internet.garant.ru/" TargetMode="External"/><Relationship Id="rId42" Type="http://schemas.openxmlformats.org/officeDocument/2006/relationships/hyperlink" Target="consultantplus://offline/ref=222C0816D136EDBAD47C55EC0B7A326BE0C0051680A3C74ABC20F6FBD0991DE02EAAA45D2D501FFCf4K6J" TargetMode="External"/><Relationship Id="rId47" Type="http://schemas.openxmlformats.org/officeDocument/2006/relationships/hyperlink" Target="http://internet.garant.ru/" TargetMode="External"/><Relationship Id="rId63" Type="http://schemas.openxmlformats.org/officeDocument/2006/relationships/hyperlink" Target="http://internet.garant.ru/" TargetMode="External"/><Relationship Id="rId68" Type="http://schemas.openxmlformats.org/officeDocument/2006/relationships/hyperlink" Target="http://internet.garant.ru/" TargetMode="External"/><Relationship Id="rId84" Type="http://schemas.openxmlformats.org/officeDocument/2006/relationships/hyperlink" Target="http://internet.garant.ru/" TargetMode="External"/><Relationship Id="rId89" Type="http://schemas.openxmlformats.org/officeDocument/2006/relationships/hyperlink" Target="http://internet.garant.ru/" TargetMode="External"/><Relationship Id="rId112" Type="http://schemas.openxmlformats.org/officeDocument/2006/relationships/hyperlink" Target="http://internet.garant.ru/" TargetMode="External"/><Relationship Id="rId133" Type="http://schemas.openxmlformats.org/officeDocument/2006/relationships/hyperlink" Target="consultantplus://offline/ref=222C0816D136EDBAD47C55EC0B7A326BE0C0051680A3C74ABC20F6FBD0991DE02EAAA45D2D501FFCf4K6J" TargetMode="External"/><Relationship Id="rId138" Type="http://schemas.openxmlformats.org/officeDocument/2006/relationships/hyperlink" Target="http://internet.garant.ru/" TargetMode="External"/><Relationship Id="rId16" Type="http://schemas.openxmlformats.org/officeDocument/2006/relationships/hyperlink" Target="http://internet.garant.ru/" TargetMode="External"/><Relationship Id="rId107" Type="http://schemas.openxmlformats.org/officeDocument/2006/relationships/hyperlink" Target="http://internet.garant.ru/" TargetMode="External"/><Relationship Id="rId11" Type="http://schemas.openxmlformats.org/officeDocument/2006/relationships/image" Target="media/image3.png"/><Relationship Id="rId32" Type="http://schemas.openxmlformats.org/officeDocument/2006/relationships/hyperlink" Target="consultantplus://offline/ref=222C0816D136EDBAD47C55EC0B7A326BE0C0051680A3C74ABC20F6FBD0991DE02EAAA45D2D501FFCf4K6J" TargetMode="External"/><Relationship Id="rId37" Type="http://schemas.openxmlformats.org/officeDocument/2006/relationships/hyperlink" Target="http://internet.garant.ru/" TargetMode="External"/><Relationship Id="rId53" Type="http://schemas.openxmlformats.org/officeDocument/2006/relationships/hyperlink" Target="http://internet.garant.ru/" TargetMode="External"/><Relationship Id="rId58" Type="http://schemas.openxmlformats.org/officeDocument/2006/relationships/hyperlink" Target="http://internet.garant.ru/" TargetMode="External"/><Relationship Id="rId74" Type="http://schemas.openxmlformats.org/officeDocument/2006/relationships/hyperlink" Target="http://internet.garant.ru/" TargetMode="External"/><Relationship Id="rId79" Type="http://schemas.openxmlformats.org/officeDocument/2006/relationships/hyperlink" Target="http://internet.garant.ru/" TargetMode="External"/><Relationship Id="rId102" Type="http://schemas.openxmlformats.org/officeDocument/2006/relationships/hyperlink" Target="http://internet.garant.ru/" TargetMode="External"/><Relationship Id="rId123" Type="http://schemas.openxmlformats.org/officeDocument/2006/relationships/hyperlink" Target="http://internet.garant.ru/" TargetMode="External"/><Relationship Id="rId128" Type="http://schemas.openxmlformats.org/officeDocument/2006/relationships/hyperlink" Target="http://internet.garant.ru/" TargetMode="External"/><Relationship Id="rId144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://internet.garant.ru/" TargetMode="External"/><Relationship Id="rId95" Type="http://schemas.openxmlformats.org/officeDocument/2006/relationships/hyperlink" Target="http://internet.garant.ru/" TargetMode="External"/><Relationship Id="rId22" Type="http://schemas.openxmlformats.org/officeDocument/2006/relationships/hyperlink" Target="consultantplus://offline/ref=222C0816D136EDBAD47C55EC0B7A326BE0C0051680A3C74ABC20F6FBD0991DE02EAAA45D2D501FFCf4K6J" TargetMode="External"/><Relationship Id="rId27" Type="http://schemas.openxmlformats.org/officeDocument/2006/relationships/hyperlink" Target="http://internet.garant.ru/" TargetMode="External"/><Relationship Id="rId43" Type="http://schemas.openxmlformats.org/officeDocument/2006/relationships/hyperlink" Target="http://internet.garant.ru/" TargetMode="External"/><Relationship Id="rId48" Type="http://schemas.openxmlformats.org/officeDocument/2006/relationships/hyperlink" Target="http://internet.garant.ru/" TargetMode="External"/><Relationship Id="rId64" Type="http://schemas.openxmlformats.org/officeDocument/2006/relationships/hyperlink" Target="http://internet.garant.ru/" TargetMode="External"/><Relationship Id="rId69" Type="http://schemas.openxmlformats.org/officeDocument/2006/relationships/hyperlink" Target="http://internet.garant.ru/" TargetMode="External"/><Relationship Id="rId113" Type="http://schemas.openxmlformats.org/officeDocument/2006/relationships/hyperlink" Target="http://internet.garant.ru/" TargetMode="External"/><Relationship Id="rId118" Type="http://schemas.openxmlformats.org/officeDocument/2006/relationships/hyperlink" Target="http://internet.garant.ru/" TargetMode="External"/><Relationship Id="rId134" Type="http://schemas.openxmlformats.org/officeDocument/2006/relationships/hyperlink" Target="http://internet.garant.ru/" TargetMode="External"/><Relationship Id="rId139" Type="http://schemas.openxmlformats.org/officeDocument/2006/relationships/hyperlink" Target="http://internet.garant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internet.garant.ru/" TargetMode="External"/><Relationship Id="rId72" Type="http://schemas.openxmlformats.org/officeDocument/2006/relationships/hyperlink" Target="http://internet.garant.ru/" TargetMode="External"/><Relationship Id="rId80" Type="http://schemas.openxmlformats.org/officeDocument/2006/relationships/hyperlink" Target="http://internet.garant.ru/" TargetMode="External"/><Relationship Id="rId85" Type="http://schemas.openxmlformats.org/officeDocument/2006/relationships/hyperlink" Target="http://internet.garant.ru/" TargetMode="External"/><Relationship Id="rId93" Type="http://schemas.openxmlformats.org/officeDocument/2006/relationships/hyperlink" Target="http://internet.garant.ru/" TargetMode="External"/><Relationship Id="rId98" Type="http://schemas.openxmlformats.org/officeDocument/2006/relationships/hyperlink" Target="http://internet.garant.ru/" TargetMode="External"/><Relationship Id="rId121" Type="http://schemas.openxmlformats.org/officeDocument/2006/relationships/hyperlink" Target="http://internet.garant.ru/" TargetMode="External"/><Relationship Id="rId142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hyperlink" Target="http://internet.garant.ru/" TargetMode="External"/><Relationship Id="rId25" Type="http://schemas.openxmlformats.org/officeDocument/2006/relationships/hyperlink" Target="http://internet.garant.ru/" TargetMode="External"/><Relationship Id="rId33" Type="http://schemas.openxmlformats.org/officeDocument/2006/relationships/hyperlink" Target="http://internet.garant.ru/" TargetMode="External"/><Relationship Id="rId38" Type="http://schemas.openxmlformats.org/officeDocument/2006/relationships/hyperlink" Target="http://internet.garant.ru/" TargetMode="External"/><Relationship Id="rId46" Type="http://schemas.openxmlformats.org/officeDocument/2006/relationships/hyperlink" Target="http://internet.garant.ru/" TargetMode="External"/><Relationship Id="rId59" Type="http://schemas.openxmlformats.org/officeDocument/2006/relationships/hyperlink" Target="http://internet.garant.ru/" TargetMode="External"/><Relationship Id="rId67" Type="http://schemas.openxmlformats.org/officeDocument/2006/relationships/hyperlink" Target="http://internet.garant.ru/" TargetMode="External"/><Relationship Id="rId103" Type="http://schemas.openxmlformats.org/officeDocument/2006/relationships/hyperlink" Target="http://internet.garant.ru/" TargetMode="External"/><Relationship Id="rId108" Type="http://schemas.openxmlformats.org/officeDocument/2006/relationships/hyperlink" Target="http://internet.garant.ru/" TargetMode="External"/><Relationship Id="rId116" Type="http://schemas.openxmlformats.org/officeDocument/2006/relationships/hyperlink" Target="http://internet.garant.ru/" TargetMode="External"/><Relationship Id="rId124" Type="http://schemas.openxmlformats.org/officeDocument/2006/relationships/hyperlink" Target="http://internet.garant.ru/" TargetMode="External"/><Relationship Id="rId129" Type="http://schemas.openxmlformats.org/officeDocument/2006/relationships/hyperlink" Target="http://internet.garant.ru/" TargetMode="External"/><Relationship Id="rId137" Type="http://schemas.openxmlformats.org/officeDocument/2006/relationships/hyperlink" Target="http://internet.garant.ru/" TargetMode="External"/><Relationship Id="rId20" Type="http://schemas.openxmlformats.org/officeDocument/2006/relationships/hyperlink" Target="http://internet.garant.ru/" TargetMode="External"/><Relationship Id="rId41" Type="http://schemas.openxmlformats.org/officeDocument/2006/relationships/hyperlink" Target="http://internet.garant.ru/" TargetMode="External"/><Relationship Id="rId54" Type="http://schemas.openxmlformats.org/officeDocument/2006/relationships/hyperlink" Target="http://internet.garant.ru/" TargetMode="External"/><Relationship Id="rId62" Type="http://schemas.openxmlformats.org/officeDocument/2006/relationships/hyperlink" Target="http://internet.garant.ru/" TargetMode="External"/><Relationship Id="rId70" Type="http://schemas.openxmlformats.org/officeDocument/2006/relationships/hyperlink" Target="http://internet.garant.ru/" TargetMode="External"/><Relationship Id="rId75" Type="http://schemas.openxmlformats.org/officeDocument/2006/relationships/hyperlink" Target="http://internet.garant.ru/" TargetMode="External"/><Relationship Id="rId83" Type="http://schemas.openxmlformats.org/officeDocument/2006/relationships/hyperlink" Target="http://internet.garant.ru/" TargetMode="External"/><Relationship Id="rId88" Type="http://schemas.openxmlformats.org/officeDocument/2006/relationships/hyperlink" Target="http://internet.garant.ru/" TargetMode="External"/><Relationship Id="rId91" Type="http://schemas.openxmlformats.org/officeDocument/2006/relationships/hyperlink" Target="http://internet.garant.ru/" TargetMode="External"/><Relationship Id="rId96" Type="http://schemas.openxmlformats.org/officeDocument/2006/relationships/hyperlink" Target="http://internet.garant.ru/" TargetMode="External"/><Relationship Id="rId111" Type="http://schemas.openxmlformats.org/officeDocument/2006/relationships/hyperlink" Target="http://internet.garant.ru/" TargetMode="External"/><Relationship Id="rId132" Type="http://schemas.openxmlformats.org/officeDocument/2006/relationships/hyperlink" Target="http://internet.garant.ru/" TargetMode="External"/><Relationship Id="rId140" Type="http://schemas.openxmlformats.org/officeDocument/2006/relationships/hyperlink" Target="http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nternet.garant.ru/" TargetMode="External"/><Relationship Id="rId23" Type="http://schemas.openxmlformats.org/officeDocument/2006/relationships/hyperlink" Target="http://internet.garant.ru/" TargetMode="External"/><Relationship Id="rId28" Type="http://schemas.openxmlformats.org/officeDocument/2006/relationships/hyperlink" Target="http://internet.garant.ru/" TargetMode="External"/><Relationship Id="rId36" Type="http://schemas.openxmlformats.org/officeDocument/2006/relationships/hyperlink" Target="http://internet.garant.ru/" TargetMode="External"/><Relationship Id="rId49" Type="http://schemas.openxmlformats.org/officeDocument/2006/relationships/hyperlink" Target="http://internet.garant.ru/" TargetMode="External"/><Relationship Id="rId57" Type="http://schemas.openxmlformats.org/officeDocument/2006/relationships/hyperlink" Target="http://internet.garant.ru/" TargetMode="External"/><Relationship Id="rId106" Type="http://schemas.openxmlformats.org/officeDocument/2006/relationships/hyperlink" Target="http://internet.garant.ru/" TargetMode="External"/><Relationship Id="rId114" Type="http://schemas.openxmlformats.org/officeDocument/2006/relationships/hyperlink" Target="http://internet.garant.ru/" TargetMode="External"/><Relationship Id="rId119" Type="http://schemas.openxmlformats.org/officeDocument/2006/relationships/hyperlink" Target="http://internet.garant.ru/" TargetMode="External"/><Relationship Id="rId127" Type="http://schemas.openxmlformats.org/officeDocument/2006/relationships/hyperlink" Target="http://internet.garant.ru/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://internet.garant.ru/" TargetMode="External"/><Relationship Id="rId44" Type="http://schemas.openxmlformats.org/officeDocument/2006/relationships/hyperlink" Target="http://internet.garant.ru/" TargetMode="External"/><Relationship Id="rId52" Type="http://schemas.openxmlformats.org/officeDocument/2006/relationships/hyperlink" Target="http://internet.garant.ru/" TargetMode="External"/><Relationship Id="rId60" Type="http://schemas.openxmlformats.org/officeDocument/2006/relationships/hyperlink" Target="http://internet.garant.ru/" TargetMode="External"/><Relationship Id="rId65" Type="http://schemas.openxmlformats.org/officeDocument/2006/relationships/hyperlink" Target="http://internet.garant.ru/" TargetMode="External"/><Relationship Id="rId73" Type="http://schemas.openxmlformats.org/officeDocument/2006/relationships/hyperlink" Target="http://internet.garant.ru/" TargetMode="External"/><Relationship Id="rId78" Type="http://schemas.openxmlformats.org/officeDocument/2006/relationships/hyperlink" Target="http://internet.garant.ru/" TargetMode="External"/><Relationship Id="rId81" Type="http://schemas.openxmlformats.org/officeDocument/2006/relationships/hyperlink" Target="http://internet.garant.ru/" TargetMode="External"/><Relationship Id="rId86" Type="http://schemas.openxmlformats.org/officeDocument/2006/relationships/hyperlink" Target="http://internet.garant.ru/" TargetMode="External"/><Relationship Id="rId94" Type="http://schemas.openxmlformats.org/officeDocument/2006/relationships/hyperlink" Target="http://internet.garant.ru/" TargetMode="External"/><Relationship Id="rId99" Type="http://schemas.openxmlformats.org/officeDocument/2006/relationships/hyperlink" Target="http://internet.garant.ru/" TargetMode="External"/><Relationship Id="rId101" Type="http://schemas.openxmlformats.org/officeDocument/2006/relationships/hyperlink" Target="http://internet.garant.ru/" TargetMode="External"/><Relationship Id="rId122" Type="http://schemas.openxmlformats.org/officeDocument/2006/relationships/hyperlink" Target="http://internet.garant.ru/" TargetMode="External"/><Relationship Id="rId130" Type="http://schemas.openxmlformats.org/officeDocument/2006/relationships/hyperlink" Target="http://internet.garant.ru/" TargetMode="External"/><Relationship Id="rId135" Type="http://schemas.openxmlformats.org/officeDocument/2006/relationships/hyperlink" Target="http://internet.garant.ru/" TargetMode="External"/><Relationship Id="rId14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hyperlink" Target="http://internet.garant.ru/" TargetMode="External"/><Relationship Id="rId39" Type="http://schemas.openxmlformats.org/officeDocument/2006/relationships/hyperlink" Target="http://internet.garant.ru/" TargetMode="External"/><Relationship Id="rId109" Type="http://schemas.openxmlformats.org/officeDocument/2006/relationships/hyperlink" Target="http://internet.garant.ru/" TargetMode="External"/><Relationship Id="rId34" Type="http://schemas.openxmlformats.org/officeDocument/2006/relationships/hyperlink" Target="http://internet.garant.ru/" TargetMode="External"/><Relationship Id="rId50" Type="http://schemas.openxmlformats.org/officeDocument/2006/relationships/hyperlink" Target="http://internet.garant.ru/" TargetMode="External"/><Relationship Id="rId55" Type="http://schemas.openxmlformats.org/officeDocument/2006/relationships/hyperlink" Target="http://internet.garant.ru/" TargetMode="External"/><Relationship Id="rId76" Type="http://schemas.openxmlformats.org/officeDocument/2006/relationships/hyperlink" Target="http://internet.garant.ru/" TargetMode="External"/><Relationship Id="rId97" Type="http://schemas.openxmlformats.org/officeDocument/2006/relationships/hyperlink" Target="http://internet.garant.ru/" TargetMode="External"/><Relationship Id="rId104" Type="http://schemas.openxmlformats.org/officeDocument/2006/relationships/hyperlink" Target="http://internet.garant.ru/" TargetMode="External"/><Relationship Id="rId120" Type="http://schemas.openxmlformats.org/officeDocument/2006/relationships/hyperlink" Target="http://internet.garant.ru/" TargetMode="External"/><Relationship Id="rId125" Type="http://schemas.openxmlformats.org/officeDocument/2006/relationships/hyperlink" Target="http://internet.garant.ru/" TargetMode="External"/><Relationship Id="rId141" Type="http://schemas.openxmlformats.org/officeDocument/2006/relationships/hyperlink" Target="http://internet.garant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internet.garant.ru/" TargetMode="External"/><Relationship Id="rId92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nternet.garant.ru/" TargetMode="External"/><Relationship Id="rId24" Type="http://schemas.openxmlformats.org/officeDocument/2006/relationships/hyperlink" Target="http://internet.garant.ru/" TargetMode="External"/><Relationship Id="rId40" Type="http://schemas.openxmlformats.org/officeDocument/2006/relationships/hyperlink" Target="http://internet.garant.ru/" TargetMode="External"/><Relationship Id="rId45" Type="http://schemas.openxmlformats.org/officeDocument/2006/relationships/hyperlink" Target="http://internet.garant.ru/" TargetMode="External"/><Relationship Id="rId66" Type="http://schemas.openxmlformats.org/officeDocument/2006/relationships/hyperlink" Target="http://internet.garant.ru/" TargetMode="External"/><Relationship Id="rId87" Type="http://schemas.openxmlformats.org/officeDocument/2006/relationships/hyperlink" Target="http://internet.garant.ru/" TargetMode="External"/><Relationship Id="rId110" Type="http://schemas.openxmlformats.org/officeDocument/2006/relationships/hyperlink" Target="http://internet.garant.ru/" TargetMode="External"/><Relationship Id="rId115" Type="http://schemas.openxmlformats.org/officeDocument/2006/relationships/hyperlink" Target="http://internet.garant.ru/" TargetMode="External"/><Relationship Id="rId131" Type="http://schemas.openxmlformats.org/officeDocument/2006/relationships/hyperlink" Target="http://internet.garant.ru/" TargetMode="External"/><Relationship Id="rId136" Type="http://schemas.openxmlformats.org/officeDocument/2006/relationships/hyperlink" Target="http://internet.garant.ru/" TargetMode="External"/><Relationship Id="rId61" Type="http://schemas.openxmlformats.org/officeDocument/2006/relationships/hyperlink" Target="http://internet.garant.ru/" TargetMode="External"/><Relationship Id="rId82" Type="http://schemas.openxmlformats.org/officeDocument/2006/relationships/hyperlink" Target="http://internet.garant.ru/" TargetMode="External"/><Relationship Id="rId1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" TargetMode="External"/><Relationship Id="rId30" Type="http://schemas.openxmlformats.org/officeDocument/2006/relationships/hyperlink" Target="http://internet.garant.ru/" TargetMode="External"/><Relationship Id="rId35" Type="http://schemas.openxmlformats.org/officeDocument/2006/relationships/hyperlink" Target="http://internet.garant.ru/" TargetMode="External"/><Relationship Id="rId56" Type="http://schemas.openxmlformats.org/officeDocument/2006/relationships/hyperlink" Target="http://internet.garant.ru/" TargetMode="External"/><Relationship Id="rId77" Type="http://schemas.openxmlformats.org/officeDocument/2006/relationships/hyperlink" Target="http://internet.garant.ru/" TargetMode="External"/><Relationship Id="rId100" Type="http://schemas.openxmlformats.org/officeDocument/2006/relationships/hyperlink" Target="http://internet.garant.ru/" TargetMode="External"/><Relationship Id="rId105" Type="http://schemas.openxmlformats.org/officeDocument/2006/relationships/hyperlink" Target="http://internet.garant.ru/" TargetMode="External"/><Relationship Id="rId126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8354-4AEE-4F16-B9D6-8427622E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25238</Words>
  <Characters>143859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187</cp:revision>
  <cp:lastPrinted>2018-08-27T08:25:00Z</cp:lastPrinted>
  <dcterms:created xsi:type="dcterms:W3CDTF">2017-09-13T01:21:00Z</dcterms:created>
  <dcterms:modified xsi:type="dcterms:W3CDTF">2018-11-19T03:24:00Z</dcterms:modified>
</cp:coreProperties>
</file>