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6A7" w:rsidRPr="00A87E31" w:rsidRDefault="00C656A7" w:rsidP="003B3E22">
      <w:pPr>
        <w:jc w:val="center"/>
        <w:rPr>
          <w:b/>
          <w:i/>
          <w:sz w:val="28"/>
          <w:szCs w:val="28"/>
        </w:rPr>
      </w:pPr>
      <w:r w:rsidRPr="00A87E31">
        <w:rPr>
          <w:b/>
          <w:i/>
          <w:sz w:val="28"/>
          <w:szCs w:val="28"/>
        </w:rPr>
        <w:t>МАЛЫШЕВСКИЙ ВЕСТНИК</w:t>
      </w:r>
    </w:p>
    <w:p w:rsidR="008C0697" w:rsidRPr="00A87E31" w:rsidRDefault="008C0697" w:rsidP="003B3E22">
      <w:pPr>
        <w:jc w:val="center"/>
        <w:rPr>
          <w:b/>
          <w:i/>
          <w:sz w:val="28"/>
          <w:szCs w:val="28"/>
        </w:rPr>
      </w:pPr>
      <w:r w:rsidRPr="00A87E31">
        <w:rPr>
          <w:b/>
          <w:i/>
          <w:sz w:val="28"/>
          <w:szCs w:val="28"/>
        </w:rPr>
        <w:t xml:space="preserve">№ </w:t>
      </w:r>
      <w:r w:rsidR="006F636C" w:rsidRPr="00A87E31">
        <w:rPr>
          <w:b/>
          <w:i/>
          <w:sz w:val="28"/>
          <w:szCs w:val="28"/>
        </w:rPr>
        <w:t>7</w:t>
      </w:r>
      <w:r w:rsidR="003B3E22" w:rsidRPr="00A87E31">
        <w:rPr>
          <w:b/>
          <w:i/>
          <w:sz w:val="28"/>
          <w:szCs w:val="28"/>
        </w:rPr>
        <w:t>8</w:t>
      </w:r>
      <w:r w:rsidRPr="00A87E31">
        <w:rPr>
          <w:b/>
          <w:i/>
          <w:sz w:val="28"/>
          <w:szCs w:val="28"/>
        </w:rPr>
        <w:t>(1</w:t>
      </w:r>
      <w:r w:rsidR="00E2617D" w:rsidRPr="00A87E31">
        <w:rPr>
          <w:b/>
          <w:i/>
          <w:sz w:val="28"/>
          <w:szCs w:val="28"/>
        </w:rPr>
        <w:t>8</w:t>
      </w:r>
      <w:r w:rsidR="003B3E22" w:rsidRPr="00A87E31">
        <w:rPr>
          <w:b/>
          <w:i/>
          <w:sz w:val="28"/>
          <w:szCs w:val="28"/>
        </w:rPr>
        <w:t>4</w:t>
      </w:r>
      <w:r w:rsidRPr="00A87E31">
        <w:rPr>
          <w:b/>
          <w:i/>
          <w:sz w:val="28"/>
          <w:szCs w:val="28"/>
        </w:rPr>
        <w:t xml:space="preserve">) </w:t>
      </w:r>
      <w:r w:rsidR="003B3E22" w:rsidRPr="00A87E31">
        <w:rPr>
          <w:b/>
          <w:i/>
          <w:sz w:val="28"/>
          <w:szCs w:val="28"/>
        </w:rPr>
        <w:t>28</w:t>
      </w:r>
      <w:r w:rsidR="00B91B49" w:rsidRPr="00A87E31">
        <w:rPr>
          <w:b/>
          <w:i/>
          <w:sz w:val="28"/>
          <w:szCs w:val="28"/>
        </w:rPr>
        <w:t xml:space="preserve"> сентября</w:t>
      </w:r>
      <w:r w:rsidRPr="00A87E31">
        <w:rPr>
          <w:b/>
          <w:i/>
          <w:sz w:val="28"/>
          <w:szCs w:val="28"/>
        </w:rPr>
        <w:t xml:space="preserve"> 201</w:t>
      </w:r>
      <w:r w:rsidR="00A83FE1" w:rsidRPr="00A87E31">
        <w:rPr>
          <w:b/>
          <w:i/>
          <w:sz w:val="28"/>
          <w:szCs w:val="28"/>
        </w:rPr>
        <w:t>8</w:t>
      </w:r>
      <w:r w:rsidRPr="00A87E31">
        <w:rPr>
          <w:b/>
          <w:i/>
          <w:sz w:val="28"/>
          <w:szCs w:val="28"/>
        </w:rPr>
        <w:t xml:space="preserve"> года</w:t>
      </w:r>
    </w:p>
    <w:p w:rsidR="00C656A7" w:rsidRPr="00A87E31" w:rsidRDefault="008C0697" w:rsidP="003B3E22">
      <w:pPr>
        <w:pBdr>
          <w:bottom w:val="single" w:sz="12" w:space="1" w:color="auto"/>
        </w:pBdr>
        <w:jc w:val="center"/>
        <w:rPr>
          <w:b/>
          <w:i/>
          <w:sz w:val="28"/>
          <w:szCs w:val="28"/>
        </w:rPr>
      </w:pPr>
      <w:r w:rsidRPr="00A87E31">
        <w:rPr>
          <w:b/>
          <w:i/>
          <w:sz w:val="28"/>
          <w:szCs w:val="28"/>
        </w:rPr>
        <w:t>Информационный бюллетень органов местного самоуп</w:t>
      </w:r>
      <w:r w:rsidR="00D577A6" w:rsidRPr="00A87E31">
        <w:rPr>
          <w:b/>
          <w:i/>
          <w:sz w:val="28"/>
          <w:szCs w:val="28"/>
        </w:rPr>
        <w:t xml:space="preserve">равления </w:t>
      </w:r>
      <w:r w:rsidRPr="00A87E31">
        <w:rPr>
          <w:b/>
          <w:i/>
          <w:sz w:val="28"/>
          <w:szCs w:val="28"/>
        </w:rPr>
        <w:t>Малышевского сельсовет</w:t>
      </w:r>
      <w:r w:rsidR="00D4794B" w:rsidRPr="00A87E31">
        <w:rPr>
          <w:b/>
          <w:i/>
          <w:sz w:val="28"/>
          <w:szCs w:val="28"/>
        </w:rPr>
        <w:t>а</w:t>
      </w:r>
    </w:p>
    <w:p w:rsidR="00B91B49" w:rsidRPr="00A87E31" w:rsidRDefault="00C656A7" w:rsidP="003B3E22">
      <w:pPr>
        <w:jc w:val="both"/>
        <w:rPr>
          <w:sz w:val="28"/>
          <w:szCs w:val="28"/>
        </w:rPr>
      </w:pPr>
      <w:r w:rsidRPr="00A87E31">
        <w:rPr>
          <w:sz w:val="28"/>
          <w:szCs w:val="28"/>
        </w:rPr>
        <w:tab/>
      </w:r>
    </w:p>
    <w:p w:rsidR="003B3E22" w:rsidRPr="00A87E31" w:rsidRDefault="003B3E22" w:rsidP="003B3E22">
      <w:pPr>
        <w:jc w:val="both"/>
        <w:rPr>
          <w:sz w:val="28"/>
          <w:szCs w:val="28"/>
        </w:rPr>
      </w:pPr>
    </w:p>
    <w:p w:rsidR="003B3E22" w:rsidRPr="00A87E31" w:rsidRDefault="003B3E22" w:rsidP="003B3E22">
      <w:pPr>
        <w:jc w:val="center"/>
        <w:rPr>
          <w:sz w:val="28"/>
          <w:szCs w:val="28"/>
        </w:rPr>
      </w:pPr>
      <w:r w:rsidRPr="00A87E31">
        <w:rPr>
          <w:b/>
          <w:sz w:val="28"/>
          <w:szCs w:val="28"/>
        </w:rPr>
        <w:t>АДМИНИСТРАЦИЯ</w:t>
      </w:r>
    </w:p>
    <w:p w:rsidR="003B3E22" w:rsidRPr="00A87E31" w:rsidRDefault="003B3E22" w:rsidP="003B3E22">
      <w:pPr>
        <w:jc w:val="center"/>
        <w:rPr>
          <w:b/>
          <w:sz w:val="28"/>
          <w:szCs w:val="28"/>
        </w:rPr>
      </w:pPr>
      <w:r w:rsidRPr="00A87E31">
        <w:rPr>
          <w:b/>
          <w:sz w:val="28"/>
          <w:szCs w:val="28"/>
        </w:rPr>
        <w:t>МАЛЫШЕВСКОГО СЕЛЬСОВЕТА</w:t>
      </w:r>
    </w:p>
    <w:p w:rsidR="003B3E22" w:rsidRPr="00A87E31" w:rsidRDefault="003B3E22" w:rsidP="003B3E22">
      <w:pPr>
        <w:jc w:val="center"/>
        <w:rPr>
          <w:sz w:val="28"/>
          <w:szCs w:val="28"/>
        </w:rPr>
      </w:pPr>
      <w:r w:rsidRPr="00A87E31">
        <w:rPr>
          <w:b/>
          <w:sz w:val="28"/>
          <w:szCs w:val="28"/>
        </w:rPr>
        <w:t>Сузунского района Новосибирской области</w:t>
      </w:r>
    </w:p>
    <w:p w:rsidR="003B3E22" w:rsidRPr="00A87E31" w:rsidRDefault="003B3E22" w:rsidP="003B3E22">
      <w:pPr>
        <w:spacing w:after="120"/>
        <w:jc w:val="both"/>
        <w:rPr>
          <w:sz w:val="28"/>
          <w:szCs w:val="28"/>
        </w:rPr>
      </w:pPr>
    </w:p>
    <w:p w:rsidR="003B3E22" w:rsidRPr="00A87E31" w:rsidRDefault="003B3E22" w:rsidP="003B3E22">
      <w:pPr>
        <w:spacing w:after="120"/>
        <w:jc w:val="center"/>
        <w:rPr>
          <w:b/>
          <w:sz w:val="28"/>
          <w:szCs w:val="28"/>
        </w:rPr>
      </w:pPr>
      <w:r w:rsidRPr="00A87E31">
        <w:rPr>
          <w:b/>
          <w:sz w:val="28"/>
          <w:szCs w:val="28"/>
        </w:rPr>
        <w:t>ПОСТАНОВЛЕНИЕ</w:t>
      </w:r>
    </w:p>
    <w:p w:rsidR="003B3E22" w:rsidRPr="00A87E31" w:rsidRDefault="003B3E22" w:rsidP="003B3E22">
      <w:pPr>
        <w:jc w:val="both"/>
        <w:rPr>
          <w:sz w:val="28"/>
          <w:szCs w:val="28"/>
        </w:rPr>
      </w:pPr>
      <w:r w:rsidRPr="00A87E31">
        <w:rPr>
          <w:sz w:val="28"/>
          <w:szCs w:val="28"/>
        </w:rPr>
        <w:t xml:space="preserve">27.09.2018   </w:t>
      </w:r>
      <w:r w:rsidR="00A87E31">
        <w:rPr>
          <w:sz w:val="28"/>
          <w:szCs w:val="28"/>
        </w:rPr>
        <w:t xml:space="preserve">                                                                                                         </w:t>
      </w:r>
      <w:r w:rsidRPr="00A87E31">
        <w:rPr>
          <w:sz w:val="28"/>
          <w:szCs w:val="28"/>
        </w:rPr>
        <w:t xml:space="preserve"> № 72</w:t>
      </w:r>
    </w:p>
    <w:p w:rsidR="003B3E22" w:rsidRPr="00A87E31" w:rsidRDefault="003B3E22" w:rsidP="003B3E22">
      <w:pPr>
        <w:ind w:firstLine="708"/>
        <w:jc w:val="both"/>
        <w:rPr>
          <w:sz w:val="28"/>
          <w:szCs w:val="28"/>
        </w:rPr>
      </w:pPr>
    </w:p>
    <w:p w:rsidR="003B3E22" w:rsidRPr="00A87E31" w:rsidRDefault="003B3E22" w:rsidP="003B3E22">
      <w:pPr>
        <w:ind w:right="16"/>
        <w:jc w:val="both"/>
        <w:rPr>
          <w:color w:val="000000"/>
          <w:sz w:val="28"/>
          <w:szCs w:val="28"/>
        </w:rPr>
      </w:pPr>
      <w:r w:rsidRPr="00A87E31">
        <w:rPr>
          <w:color w:val="000000"/>
          <w:sz w:val="28"/>
          <w:szCs w:val="28"/>
        </w:rPr>
        <w:t xml:space="preserve">Об утверждении Порядка и перечня случаев оказания </w:t>
      </w:r>
    </w:p>
    <w:p w:rsidR="003B3E22" w:rsidRPr="00A87E31" w:rsidRDefault="003B3E22" w:rsidP="003B3E22">
      <w:pPr>
        <w:ind w:right="16"/>
        <w:jc w:val="both"/>
        <w:rPr>
          <w:color w:val="000000"/>
          <w:sz w:val="28"/>
          <w:szCs w:val="28"/>
        </w:rPr>
      </w:pPr>
      <w:r w:rsidRPr="00A87E31">
        <w:rPr>
          <w:color w:val="000000"/>
          <w:sz w:val="28"/>
          <w:szCs w:val="28"/>
        </w:rPr>
        <w:t>на возвратной и (или) безвозвратной основе за счет средств</w:t>
      </w:r>
    </w:p>
    <w:p w:rsidR="003B3E22" w:rsidRPr="00A87E31" w:rsidRDefault="003B3E22" w:rsidP="003B3E22">
      <w:pPr>
        <w:ind w:right="16"/>
        <w:jc w:val="both"/>
        <w:rPr>
          <w:color w:val="000000"/>
          <w:sz w:val="28"/>
          <w:szCs w:val="28"/>
        </w:rPr>
      </w:pPr>
      <w:r w:rsidRPr="00A87E31">
        <w:rPr>
          <w:color w:val="000000"/>
          <w:sz w:val="28"/>
          <w:szCs w:val="28"/>
        </w:rPr>
        <w:t xml:space="preserve">местного бюджета дополнительной помощи </w:t>
      </w:r>
      <w:proofErr w:type="gramStart"/>
      <w:r w:rsidRPr="00A87E31">
        <w:rPr>
          <w:color w:val="000000"/>
          <w:sz w:val="28"/>
          <w:szCs w:val="28"/>
        </w:rPr>
        <w:t>при</w:t>
      </w:r>
      <w:proofErr w:type="gramEnd"/>
    </w:p>
    <w:p w:rsidR="003B3E22" w:rsidRPr="00A87E31" w:rsidRDefault="003B3E22" w:rsidP="003B3E22">
      <w:pPr>
        <w:ind w:right="16"/>
        <w:jc w:val="both"/>
        <w:rPr>
          <w:color w:val="000000"/>
          <w:sz w:val="28"/>
          <w:szCs w:val="28"/>
        </w:rPr>
      </w:pPr>
      <w:proofErr w:type="gramStart"/>
      <w:r w:rsidRPr="00A87E31">
        <w:rPr>
          <w:color w:val="000000"/>
          <w:sz w:val="28"/>
          <w:szCs w:val="28"/>
        </w:rPr>
        <w:t>возникновении</w:t>
      </w:r>
      <w:proofErr w:type="gramEnd"/>
      <w:r w:rsidRPr="00A87E31">
        <w:rPr>
          <w:color w:val="000000"/>
          <w:sz w:val="28"/>
          <w:szCs w:val="28"/>
        </w:rPr>
        <w:t xml:space="preserve"> неотложной необходимости в проведении</w:t>
      </w:r>
    </w:p>
    <w:p w:rsidR="003B3E22" w:rsidRPr="00A87E31" w:rsidRDefault="003B3E22" w:rsidP="003B3E22">
      <w:pPr>
        <w:ind w:right="16"/>
        <w:jc w:val="both"/>
        <w:rPr>
          <w:color w:val="000000"/>
          <w:sz w:val="28"/>
          <w:szCs w:val="28"/>
        </w:rPr>
      </w:pPr>
      <w:r w:rsidRPr="00A87E31">
        <w:rPr>
          <w:color w:val="000000"/>
          <w:sz w:val="28"/>
          <w:szCs w:val="28"/>
        </w:rPr>
        <w:t xml:space="preserve">капитального ремонта общего имущества в </w:t>
      </w:r>
      <w:proofErr w:type="gramStart"/>
      <w:r w:rsidRPr="00A87E31">
        <w:rPr>
          <w:color w:val="000000"/>
          <w:sz w:val="28"/>
          <w:szCs w:val="28"/>
        </w:rPr>
        <w:t>многоквартирных</w:t>
      </w:r>
      <w:proofErr w:type="gramEnd"/>
    </w:p>
    <w:p w:rsidR="003B3E22" w:rsidRPr="00A87E31" w:rsidRDefault="003B3E22" w:rsidP="003B3E22">
      <w:pPr>
        <w:ind w:right="16"/>
        <w:jc w:val="both"/>
        <w:rPr>
          <w:sz w:val="28"/>
          <w:szCs w:val="28"/>
        </w:rPr>
      </w:pPr>
      <w:proofErr w:type="gramStart"/>
      <w:r w:rsidRPr="00A87E31">
        <w:rPr>
          <w:color w:val="000000"/>
          <w:sz w:val="28"/>
          <w:szCs w:val="28"/>
        </w:rPr>
        <w:t>домах</w:t>
      </w:r>
      <w:proofErr w:type="gramEnd"/>
      <w:r w:rsidRPr="00A87E31">
        <w:rPr>
          <w:sz w:val="28"/>
          <w:szCs w:val="28"/>
        </w:rPr>
        <w:t>, расположенных на территории Малышевского</w:t>
      </w:r>
    </w:p>
    <w:p w:rsidR="003B3E22" w:rsidRPr="00A87E31" w:rsidRDefault="003B3E22" w:rsidP="003B3E22">
      <w:pPr>
        <w:ind w:right="16"/>
        <w:jc w:val="both"/>
        <w:rPr>
          <w:color w:val="000000"/>
          <w:sz w:val="28"/>
          <w:szCs w:val="28"/>
        </w:rPr>
      </w:pPr>
      <w:r w:rsidRPr="00A87E31">
        <w:rPr>
          <w:sz w:val="28"/>
          <w:szCs w:val="28"/>
        </w:rPr>
        <w:t>сельсовета Сузунского района Новосибирской области</w:t>
      </w:r>
    </w:p>
    <w:p w:rsidR="003B3E22" w:rsidRPr="00A87E31" w:rsidRDefault="003B3E22" w:rsidP="003B3E22">
      <w:pPr>
        <w:jc w:val="both"/>
        <w:rPr>
          <w:sz w:val="28"/>
          <w:szCs w:val="28"/>
        </w:rPr>
      </w:pPr>
    </w:p>
    <w:p w:rsidR="003B3E22" w:rsidRPr="00A87E31" w:rsidRDefault="003B3E22" w:rsidP="003B3E22">
      <w:pPr>
        <w:jc w:val="both"/>
        <w:rPr>
          <w:sz w:val="28"/>
          <w:szCs w:val="28"/>
        </w:rPr>
      </w:pPr>
    </w:p>
    <w:p w:rsidR="003B3E22" w:rsidRPr="00A87E31" w:rsidRDefault="003B3E22" w:rsidP="003B3E22">
      <w:pPr>
        <w:ind w:firstLine="709"/>
        <w:jc w:val="both"/>
        <w:rPr>
          <w:sz w:val="28"/>
          <w:szCs w:val="28"/>
        </w:rPr>
      </w:pPr>
      <w:r w:rsidRPr="00A87E31">
        <w:rPr>
          <w:sz w:val="28"/>
          <w:szCs w:val="28"/>
        </w:rPr>
        <w:t xml:space="preserve">Руководствуясь пунктом 9.3 части 1 статьи 14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w:t>
      </w:r>
      <w:hyperlink r:id="rId9" w:history="1">
        <w:r w:rsidRPr="00A87E31">
          <w:rPr>
            <w:rStyle w:val="af2"/>
            <w:b/>
            <w:color w:val="auto"/>
            <w:sz w:val="28"/>
            <w:szCs w:val="28"/>
          </w:rPr>
          <w:t>Уставом</w:t>
        </w:r>
      </w:hyperlink>
      <w:r w:rsidRPr="00A87E31">
        <w:rPr>
          <w:sz w:val="28"/>
          <w:szCs w:val="28"/>
        </w:rPr>
        <w:t xml:space="preserve"> Малышевского сельсовета Сузунского района Новосибирской области, администрация Малышевского сельсовета Сузунского района Новосибирской области,</w:t>
      </w:r>
    </w:p>
    <w:p w:rsidR="003B3E22" w:rsidRPr="00A87E31" w:rsidRDefault="003B3E22" w:rsidP="003B3E22">
      <w:pPr>
        <w:ind w:firstLine="709"/>
        <w:jc w:val="both"/>
        <w:rPr>
          <w:sz w:val="28"/>
          <w:szCs w:val="28"/>
        </w:rPr>
      </w:pPr>
    </w:p>
    <w:p w:rsidR="003B3E22" w:rsidRPr="00A87E31" w:rsidRDefault="003B3E22" w:rsidP="003B3E22">
      <w:pPr>
        <w:jc w:val="both"/>
        <w:rPr>
          <w:sz w:val="28"/>
          <w:szCs w:val="28"/>
        </w:rPr>
      </w:pPr>
      <w:r w:rsidRPr="00A87E31">
        <w:rPr>
          <w:sz w:val="28"/>
          <w:szCs w:val="28"/>
        </w:rPr>
        <w:t>ПОСТАНОВЛЯЕТ:</w:t>
      </w:r>
    </w:p>
    <w:p w:rsidR="003B3E22" w:rsidRPr="00A87E31" w:rsidRDefault="003B3E22" w:rsidP="003B3E22">
      <w:pPr>
        <w:jc w:val="both"/>
        <w:rPr>
          <w:b/>
          <w:sz w:val="28"/>
          <w:szCs w:val="28"/>
        </w:rPr>
      </w:pPr>
    </w:p>
    <w:p w:rsidR="003B3E22" w:rsidRPr="00A87E31" w:rsidRDefault="003B3E22" w:rsidP="003B3E22">
      <w:pPr>
        <w:widowControl w:val="0"/>
        <w:numPr>
          <w:ilvl w:val="0"/>
          <w:numId w:val="16"/>
        </w:numPr>
        <w:autoSpaceDE w:val="0"/>
        <w:autoSpaceDN w:val="0"/>
        <w:adjustRightInd w:val="0"/>
        <w:ind w:left="0" w:firstLine="567"/>
        <w:jc w:val="both"/>
        <w:rPr>
          <w:sz w:val="28"/>
          <w:szCs w:val="28"/>
        </w:rPr>
      </w:pPr>
      <w:r w:rsidRPr="00A87E31">
        <w:rPr>
          <w:sz w:val="28"/>
          <w:szCs w:val="28"/>
        </w:rPr>
        <w:t>Утвердить прилагаемый Порядок и перечень случаев оказания возвратной и (или)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Малышевского сельсовета Сузунского района Новосибирской области (прилагается).</w:t>
      </w:r>
    </w:p>
    <w:p w:rsidR="003B3E22" w:rsidRPr="00A87E31" w:rsidRDefault="003B3E22" w:rsidP="003B3E22">
      <w:pPr>
        <w:pStyle w:val="ac"/>
        <w:numPr>
          <w:ilvl w:val="0"/>
          <w:numId w:val="16"/>
        </w:numPr>
        <w:autoSpaceDE w:val="0"/>
        <w:autoSpaceDN w:val="0"/>
        <w:adjustRightInd w:val="0"/>
        <w:ind w:left="0" w:firstLine="567"/>
        <w:contextualSpacing/>
        <w:jc w:val="both"/>
        <w:rPr>
          <w:sz w:val="28"/>
          <w:szCs w:val="28"/>
        </w:rPr>
      </w:pPr>
      <w:r w:rsidRPr="00A87E31">
        <w:rPr>
          <w:sz w:val="28"/>
          <w:szCs w:val="28"/>
        </w:rPr>
        <w:t>Опубликовать настоящее постановление в газете</w:t>
      </w:r>
      <w:proofErr w:type="gramStart"/>
      <w:r w:rsidRPr="00A87E31">
        <w:rPr>
          <w:sz w:val="28"/>
          <w:szCs w:val="28"/>
        </w:rPr>
        <w:t>«М</w:t>
      </w:r>
      <w:proofErr w:type="gramEnd"/>
      <w:r w:rsidRPr="00A87E31">
        <w:rPr>
          <w:sz w:val="28"/>
          <w:szCs w:val="28"/>
        </w:rPr>
        <w:t>алышевский вестник» и разместить на официальном сайте администрации Малышевского сельсовета Сузунского района Новосибирской области.</w:t>
      </w:r>
    </w:p>
    <w:p w:rsidR="003B3E22" w:rsidRPr="00A87E31" w:rsidRDefault="003B3E22" w:rsidP="003B3E22">
      <w:pPr>
        <w:pStyle w:val="ac"/>
        <w:numPr>
          <w:ilvl w:val="0"/>
          <w:numId w:val="16"/>
        </w:numPr>
        <w:autoSpaceDE w:val="0"/>
        <w:autoSpaceDN w:val="0"/>
        <w:adjustRightInd w:val="0"/>
        <w:ind w:left="0" w:firstLine="567"/>
        <w:contextualSpacing/>
        <w:jc w:val="both"/>
        <w:rPr>
          <w:sz w:val="28"/>
          <w:szCs w:val="28"/>
        </w:rPr>
      </w:pPr>
      <w:proofErr w:type="gramStart"/>
      <w:r w:rsidRPr="00A87E31">
        <w:rPr>
          <w:sz w:val="28"/>
          <w:szCs w:val="28"/>
        </w:rPr>
        <w:t>Контроль за</w:t>
      </w:r>
      <w:proofErr w:type="gramEnd"/>
      <w:r w:rsidRPr="00A87E31">
        <w:rPr>
          <w:sz w:val="28"/>
          <w:szCs w:val="28"/>
        </w:rPr>
        <w:t xml:space="preserve"> исполнением настоящего постановления оставляю за собой.</w:t>
      </w:r>
    </w:p>
    <w:p w:rsidR="003B3E22" w:rsidRPr="00A87E31" w:rsidRDefault="003B3E22" w:rsidP="003B3E22">
      <w:pPr>
        <w:jc w:val="both"/>
        <w:rPr>
          <w:sz w:val="28"/>
          <w:szCs w:val="28"/>
        </w:rPr>
      </w:pPr>
      <w:r w:rsidRPr="00A87E31">
        <w:rPr>
          <w:sz w:val="28"/>
          <w:szCs w:val="28"/>
        </w:rPr>
        <w:t xml:space="preserve">И. о. главы Малышевского сельсовета </w:t>
      </w:r>
    </w:p>
    <w:p w:rsidR="003B3E22" w:rsidRPr="00A87E31" w:rsidRDefault="003B3E22" w:rsidP="003B3E22">
      <w:pPr>
        <w:jc w:val="both"/>
        <w:rPr>
          <w:sz w:val="28"/>
          <w:szCs w:val="28"/>
        </w:rPr>
      </w:pPr>
      <w:r w:rsidRPr="00A87E31">
        <w:rPr>
          <w:sz w:val="28"/>
          <w:szCs w:val="28"/>
        </w:rPr>
        <w:t xml:space="preserve">Сузунского района Новосибирской области                                         Н.В. </w:t>
      </w:r>
      <w:proofErr w:type="gramStart"/>
      <w:r w:rsidRPr="00A87E31">
        <w:rPr>
          <w:sz w:val="28"/>
          <w:szCs w:val="28"/>
        </w:rPr>
        <w:t>Троицкая</w:t>
      </w:r>
      <w:proofErr w:type="gramEnd"/>
    </w:p>
    <w:p w:rsidR="003B3E22" w:rsidRPr="00A87E31" w:rsidRDefault="003B3E22" w:rsidP="003B3E22">
      <w:pPr>
        <w:jc w:val="both"/>
        <w:rPr>
          <w:sz w:val="28"/>
          <w:szCs w:val="28"/>
        </w:rPr>
      </w:pPr>
    </w:p>
    <w:p w:rsidR="003B3E22" w:rsidRPr="00A87E31" w:rsidRDefault="003B3E22" w:rsidP="003B3E22">
      <w:pPr>
        <w:jc w:val="right"/>
        <w:rPr>
          <w:sz w:val="28"/>
          <w:szCs w:val="28"/>
        </w:rPr>
      </w:pPr>
      <w:r w:rsidRPr="00A87E31">
        <w:rPr>
          <w:sz w:val="28"/>
          <w:szCs w:val="28"/>
        </w:rPr>
        <w:t>УТВЕРЖДЕН</w:t>
      </w:r>
    </w:p>
    <w:p w:rsidR="003B3E22" w:rsidRPr="00A87E31" w:rsidRDefault="003B3E22" w:rsidP="003B3E22">
      <w:pPr>
        <w:ind w:firstLine="698"/>
        <w:jc w:val="right"/>
        <w:rPr>
          <w:sz w:val="28"/>
          <w:szCs w:val="28"/>
        </w:rPr>
      </w:pPr>
      <w:r w:rsidRPr="00A87E31">
        <w:rPr>
          <w:sz w:val="28"/>
          <w:szCs w:val="28"/>
        </w:rPr>
        <w:t xml:space="preserve">постановлением </w:t>
      </w:r>
    </w:p>
    <w:p w:rsidR="003B3E22" w:rsidRPr="00A87E31" w:rsidRDefault="003B3E22" w:rsidP="003B3E22">
      <w:pPr>
        <w:ind w:firstLine="698"/>
        <w:jc w:val="right"/>
        <w:rPr>
          <w:sz w:val="28"/>
          <w:szCs w:val="28"/>
        </w:rPr>
      </w:pPr>
      <w:r w:rsidRPr="00A87E31">
        <w:rPr>
          <w:sz w:val="28"/>
          <w:szCs w:val="28"/>
        </w:rPr>
        <w:t xml:space="preserve">администрации </w:t>
      </w:r>
    </w:p>
    <w:p w:rsidR="003B3E22" w:rsidRPr="00A87E31" w:rsidRDefault="003B3E22" w:rsidP="003B3E22">
      <w:pPr>
        <w:ind w:firstLine="698"/>
        <w:jc w:val="right"/>
        <w:rPr>
          <w:sz w:val="28"/>
          <w:szCs w:val="28"/>
        </w:rPr>
      </w:pPr>
      <w:r w:rsidRPr="00A87E31">
        <w:rPr>
          <w:sz w:val="28"/>
          <w:szCs w:val="28"/>
        </w:rPr>
        <w:t xml:space="preserve">Малышевского сельсовета </w:t>
      </w:r>
    </w:p>
    <w:p w:rsidR="003B3E22" w:rsidRPr="00A87E31" w:rsidRDefault="003B3E22" w:rsidP="003B3E22">
      <w:pPr>
        <w:ind w:firstLine="698"/>
        <w:jc w:val="right"/>
        <w:rPr>
          <w:sz w:val="28"/>
          <w:szCs w:val="28"/>
        </w:rPr>
      </w:pPr>
      <w:r w:rsidRPr="00A87E31">
        <w:rPr>
          <w:sz w:val="28"/>
          <w:szCs w:val="28"/>
        </w:rPr>
        <w:t xml:space="preserve">Сузунского района </w:t>
      </w:r>
    </w:p>
    <w:p w:rsidR="003B3E22" w:rsidRPr="00A87E31" w:rsidRDefault="003B3E22" w:rsidP="003B3E22">
      <w:pPr>
        <w:ind w:firstLine="698"/>
        <w:jc w:val="right"/>
        <w:rPr>
          <w:sz w:val="28"/>
          <w:szCs w:val="28"/>
        </w:rPr>
      </w:pPr>
      <w:r w:rsidRPr="00A87E31">
        <w:rPr>
          <w:sz w:val="28"/>
          <w:szCs w:val="28"/>
        </w:rPr>
        <w:t>Новосибирской области</w:t>
      </w:r>
    </w:p>
    <w:p w:rsidR="003B3E22" w:rsidRPr="00A87E31" w:rsidRDefault="003B3E22" w:rsidP="003B3E22">
      <w:pPr>
        <w:ind w:firstLine="698"/>
        <w:jc w:val="right"/>
        <w:rPr>
          <w:sz w:val="28"/>
          <w:szCs w:val="28"/>
        </w:rPr>
      </w:pPr>
      <w:r w:rsidRPr="00A87E31">
        <w:rPr>
          <w:sz w:val="28"/>
          <w:szCs w:val="28"/>
        </w:rPr>
        <w:t xml:space="preserve">от </w:t>
      </w:r>
      <w:r w:rsidR="00A87E31">
        <w:rPr>
          <w:sz w:val="28"/>
          <w:szCs w:val="28"/>
        </w:rPr>
        <w:t xml:space="preserve">27.09.2018 </w:t>
      </w:r>
      <w:r w:rsidRPr="00A87E31">
        <w:rPr>
          <w:sz w:val="28"/>
          <w:szCs w:val="28"/>
        </w:rPr>
        <w:t xml:space="preserve"> №</w:t>
      </w:r>
      <w:r w:rsidR="00A87E31">
        <w:rPr>
          <w:sz w:val="28"/>
          <w:szCs w:val="28"/>
        </w:rPr>
        <w:t xml:space="preserve"> 72</w:t>
      </w:r>
    </w:p>
    <w:p w:rsidR="003B3E22" w:rsidRPr="00A87E31" w:rsidRDefault="003B3E22" w:rsidP="003B3E22">
      <w:pPr>
        <w:ind w:firstLine="698"/>
        <w:jc w:val="both"/>
        <w:rPr>
          <w:sz w:val="28"/>
          <w:szCs w:val="28"/>
        </w:rPr>
      </w:pPr>
    </w:p>
    <w:p w:rsidR="003B3E22" w:rsidRPr="00A87E31" w:rsidRDefault="003B3E22" w:rsidP="003B3E22">
      <w:pPr>
        <w:ind w:firstLine="698"/>
        <w:jc w:val="both"/>
        <w:rPr>
          <w:rStyle w:val="af1"/>
          <w:bCs w:val="0"/>
          <w:sz w:val="28"/>
          <w:szCs w:val="28"/>
        </w:rPr>
      </w:pPr>
    </w:p>
    <w:p w:rsidR="003B3E22" w:rsidRPr="00A87E31" w:rsidRDefault="003B3E22" w:rsidP="003B3E22">
      <w:pPr>
        <w:jc w:val="center"/>
        <w:rPr>
          <w:b/>
          <w:sz w:val="28"/>
          <w:szCs w:val="28"/>
        </w:rPr>
      </w:pPr>
      <w:r w:rsidRPr="00A87E31">
        <w:rPr>
          <w:b/>
          <w:sz w:val="28"/>
          <w:szCs w:val="28"/>
        </w:rPr>
        <w:t>Порядок и перечень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w:t>
      </w:r>
    </w:p>
    <w:p w:rsidR="003B3E22" w:rsidRPr="00A87E31" w:rsidRDefault="003B3E22" w:rsidP="003B3E22">
      <w:pPr>
        <w:jc w:val="center"/>
        <w:rPr>
          <w:b/>
          <w:sz w:val="28"/>
          <w:szCs w:val="28"/>
        </w:rPr>
      </w:pPr>
      <w:r w:rsidRPr="00A87E31">
        <w:rPr>
          <w:b/>
          <w:sz w:val="28"/>
          <w:szCs w:val="28"/>
        </w:rPr>
        <w:t>на территории Малышевского сельсовета Сузунского района</w:t>
      </w:r>
    </w:p>
    <w:p w:rsidR="003B3E22" w:rsidRPr="00A87E31" w:rsidRDefault="003B3E22" w:rsidP="003B3E22">
      <w:pPr>
        <w:jc w:val="center"/>
        <w:rPr>
          <w:b/>
          <w:sz w:val="28"/>
          <w:szCs w:val="28"/>
        </w:rPr>
      </w:pPr>
      <w:r w:rsidRPr="00A87E31">
        <w:rPr>
          <w:b/>
          <w:sz w:val="28"/>
          <w:szCs w:val="28"/>
        </w:rPr>
        <w:t>Новосибирской области</w:t>
      </w:r>
    </w:p>
    <w:p w:rsidR="003B3E22" w:rsidRPr="00A87E31" w:rsidRDefault="003B3E22" w:rsidP="003B3E22">
      <w:pPr>
        <w:jc w:val="both"/>
        <w:rPr>
          <w:sz w:val="28"/>
          <w:szCs w:val="28"/>
        </w:rPr>
      </w:pPr>
    </w:p>
    <w:p w:rsidR="003B3E22" w:rsidRPr="00A87E31" w:rsidRDefault="003B3E22" w:rsidP="003B3E22">
      <w:pPr>
        <w:tabs>
          <w:tab w:val="left" w:pos="6090"/>
        </w:tabs>
        <w:jc w:val="both"/>
        <w:rPr>
          <w:sz w:val="28"/>
          <w:szCs w:val="28"/>
        </w:rPr>
      </w:pPr>
    </w:p>
    <w:p w:rsidR="003B3E22" w:rsidRPr="00A87E31" w:rsidRDefault="003B3E22" w:rsidP="003B3E22">
      <w:pPr>
        <w:ind w:firstLine="709"/>
        <w:jc w:val="both"/>
        <w:rPr>
          <w:sz w:val="28"/>
          <w:szCs w:val="28"/>
        </w:rPr>
      </w:pPr>
      <w:r w:rsidRPr="00A87E31">
        <w:rPr>
          <w:sz w:val="28"/>
          <w:szCs w:val="28"/>
        </w:rPr>
        <w:t xml:space="preserve">1. </w:t>
      </w:r>
      <w:proofErr w:type="gramStart"/>
      <w:r w:rsidRPr="00A87E31">
        <w:rPr>
          <w:sz w:val="28"/>
          <w:szCs w:val="28"/>
        </w:rPr>
        <w:t>Настоящий Порядок устанавливает порядок и перечень случаев оказания на возвратной и (или) безвозвратной основе за счет средств местного бюджета Малышевского сельсовета Сузунского района Новосибирской области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Малышевского сельсовета Сузунского района Новосибирской области (далее – Порядок).</w:t>
      </w:r>
      <w:proofErr w:type="gramEnd"/>
    </w:p>
    <w:p w:rsidR="003B3E22" w:rsidRPr="00A87E31" w:rsidRDefault="003B3E22" w:rsidP="003B3E22">
      <w:pPr>
        <w:ind w:firstLine="709"/>
        <w:jc w:val="both"/>
        <w:rPr>
          <w:sz w:val="28"/>
          <w:szCs w:val="28"/>
        </w:rPr>
      </w:pPr>
      <w:r w:rsidRPr="00A87E31">
        <w:rPr>
          <w:sz w:val="28"/>
          <w:szCs w:val="28"/>
        </w:rPr>
        <w:t xml:space="preserve">1.1. </w:t>
      </w:r>
      <w:proofErr w:type="gramStart"/>
      <w:r w:rsidRPr="00A87E31">
        <w:rPr>
          <w:sz w:val="28"/>
          <w:szCs w:val="28"/>
        </w:rPr>
        <w:t>Перечень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включает в себя: пожары, взрывы, внезапное обрушение зданий и сооружений, аварии на электроэнергетических системах, аварии на коммунальных системах жизнеобеспечения, гидродинамические аварии, опасные геологические явления, опасные метеорологические явления, опасные гидрологические явления, опасные</w:t>
      </w:r>
      <w:proofErr w:type="gramEnd"/>
      <w:r w:rsidRPr="00A87E31">
        <w:rPr>
          <w:sz w:val="28"/>
          <w:szCs w:val="28"/>
        </w:rPr>
        <w:t xml:space="preserve"> метеорологические явления, природные пожары, крупные террористические акты  и иные случа</w:t>
      </w:r>
      <w:proofErr w:type="gramStart"/>
      <w:r w:rsidRPr="00A87E31">
        <w:rPr>
          <w:sz w:val="28"/>
          <w:szCs w:val="28"/>
        </w:rPr>
        <w:t>и(</w:t>
      </w:r>
      <w:proofErr w:type="gramEnd"/>
      <w:r w:rsidRPr="00A87E31">
        <w:rPr>
          <w:sz w:val="28"/>
          <w:szCs w:val="28"/>
        </w:rPr>
        <w:t>далее - чрезвычайная ситуация).</w:t>
      </w:r>
    </w:p>
    <w:p w:rsidR="003B3E22" w:rsidRPr="00A87E31" w:rsidRDefault="003B3E22" w:rsidP="003B3E22">
      <w:pPr>
        <w:ind w:firstLine="709"/>
        <w:jc w:val="both"/>
        <w:rPr>
          <w:sz w:val="28"/>
          <w:szCs w:val="28"/>
        </w:rPr>
      </w:pPr>
      <w:r w:rsidRPr="00A87E31">
        <w:rPr>
          <w:sz w:val="28"/>
          <w:szCs w:val="28"/>
        </w:rPr>
        <w:t xml:space="preserve">2. </w:t>
      </w:r>
      <w:proofErr w:type="gramStart"/>
      <w:r w:rsidRPr="00A87E31">
        <w:rPr>
          <w:sz w:val="28"/>
          <w:szCs w:val="28"/>
        </w:rPr>
        <w:t xml:space="preserve">Капитальный ремонт многоквартирного дома в случаях, указанных в пункте 1.1. настоящего Порядка, осуществляется без его включения в краткосрочный план реализации Региональной программы </w:t>
      </w:r>
      <w:r w:rsidRPr="00A87E31">
        <w:rPr>
          <w:spacing w:val="2"/>
          <w:kern w:val="36"/>
          <w:sz w:val="28"/>
          <w:szCs w:val="28"/>
        </w:rPr>
        <w:t>капитального ремонта общего имущества в многоквартирных домах, расположенных на территории Новосибирской области, на 2014-2043 годы</w:t>
      </w:r>
      <w:r w:rsidRPr="00A87E31">
        <w:rPr>
          <w:sz w:val="28"/>
          <w:szCs w:val="28"/>
        </w:rPr>
        <w:t xml:space="preserve"> (утв. постановлением Правительства Новосибирской области №524-п от 27.11.2013г.), и только в объеме, необходимом для ликвидации последствий, возникших вследствие ситуаций, указанных в пункте</w:t>
      </w:r>
      <w:proofErr w:type="gramEnd"/>
      <w:r w:rsidRPr="00A87E31">
        <w:rPr>
          <w:sz w:val="28"/>
          <w:szCs w:val="28"/>
        </w:rPr>
        <w:t xml:space="preserve"> 1.1. настоящего Порядка, за счет средств местного бюджета в пределах бюджетных ассигнований, предусмотренных в бюджете Малышевского сельсовета Сузунского района Новосибирской области.</w:t>
      </w:r>
    </w:p>
    <w:p w:rsidR="003B3E22" w:rsidRPr="00A87E31" w:rsidRDefault="003B3E22" w:rsidP="003B3E22">
      <w:pPr>
        <w:ind w:firstLine="709"/>
        <w:jc w:val="both"/>
        <w:rPr>
          <w:sz w:val="28"/>
          <w:szCs w:val="28"/>
        </w:rPr>
      </w:pPr>
      <w:r w:rsidRPr="00A87E31">
        <w:rPr>
          <w:sz w:val="28"/>
          <w:szCs w:val="28"/>
        </w:rPr>
        <w:lastRenderedPageBreak/>
        <w:t xml:space="preserve">3. </w:t>
      </w:r>
      <w:proofErr w:type="gramStart"/>
      <w:r w:rsidRPr="00A87E31">
        <w:rPr>
          <w:sz w:val="28"/>
          <w:szCs w:val="28"/>
        </w:rPr>
        <w:t>Решение о необходимости проведения капитального ремонта и об оказании на возвратной и (или) безвозвратной основе за счет средств местного бюджета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случаях, указанных в пункте 1.1. настоящего Порядка, принимается в форме протокола комиссии по оказанию на возвратной и (или) безвозвратной основе за счет средств</w:t>
      </w:r>
      <w:proofErr w:type="gramEnd"/>
      <w:r w:rsidRPr="00A87E31">
        <w:rPr>
          <w:sz w:val="28"/>
          <w:szCs w:val="28"/>
        </w:rPr>
        <w:t xml:space="preserve"> местного бюджета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(далее - Комиссия).</w:t>
      </w:r>
    </w:p>
    <w:p w:rsidR="003B3E22" w:rsidRPr="00A87E31" w:rsidRDefault="003B3E22" w:rsidP="003B3E22">
      <w:pPr>
        <w:ind w:firstLine="709"/>
        <w:jc w:val="both"/>
        <w:rPr>
          <w:sz w:val="28"/>
          <w:szCs w:val="28"/>
        </w:rPr>
      </w:pPr>
      <w:r w:rsidRPr="00A87E31">
        <w:rPr>
          <w:sz w:val="28"/>
          <w:szCs w:val="28"/>
        </w:rPr>
        <w:t>4. Положение о Комиссии, ее состав утверждается нормативным  актом администрации  Малышевского сельсовета Сузунского района Новосибирской области.</w:t>
      </w:r>
    </w:p>
    <w:p w:rsidR="003B3E22" w:rsidRPr="00A87E31" w:rsidRDefault="003B3E22" w:rsidP="003B3E22">
      <w:pPr>
        <w:ind w:firstLine="709"/>
        <w:jc w:val="both"/>
        <w:rPr>
          <w:sz w:val="28"/>
          <w:szCs w:val="28"/>
        </w:rPr>
      </w:pPr>
      <w:r w:rsidRPr="00A87E31">
        <w:rPr>
          <w:sz w:val="28"/>
          <w:szCs w:val="28"/>
        </w:rPr>
        <w:t xml:space="preserve">5. </w:t>
      </w:r>
      <w:proofErr w:type="gramStart"/>
      <w:r w:rsidRPr="00A87E31">
        <w:rPr>
          <w:sz w:val="28"/>
          <w:szCs w:val="28"/>
        </w:rPr>
        <w:t>Порядок предоставления субсидии на возвратной и (или) безвозвратной основе за счет средств местного бюджета юридическим лицам, осуществляющим управление многоквартирными домами, товариществам собственников жилья, жилищным кооперативам, управляющим организациям, фонду капитального ремонта многоквартирных домов Новосибирской области, в целях финансового обеспечения проведения капитального ремонта общего имущества многоквартирного дома в случаях, указанных в пункте 1.1 настоящего Порядка, утверждается нормативным актом администрации Малышевского сельсовета Сузунского</w:t>
      </w:r>
      <w:proofErr w:type="gramEnd"/>
      <w:r w:rsidRPr="00A87E31">
        <w:rPr>
          <w:sz w:val="28"/>
          <w:szCs w:val="28"/>
        </w:rPr>
        <w:t xml:space="preserve"> района Новосибирской области.</w:t>
      </w:r>
    </w:p>
    <w:p w:rsidR="003B3E22" w:rsidRPr="00A87E31" w:rsidRDefault="003B3E22" w:rsidP="003B3E22">
      <w:pPr>
        <w:ind w:firstLine="709"/>
        <w:jc w:val="both"/>
        <w:rPr>
          <w:b/>
          <w:sz w:val="28"/>
          <w:szCs w:val="28"/>
        </w:rPr>
      </w:pPr>
    </w:p>
    <w:p w:rsidR="00805989" w:rsidRPr="00A87E31" w:rsidRDefault="00805989" w:rsidP="00805989">
      <w:pPr>
        <w:ind w:firstLine="709"/>
        <w:jc w:val="center"/>
        <w:rPr>
          <w:b/>
          <w:sz w:val="28"/>
          <w:szCs w:val="28"/>
        </w:rPr>
      </w:pPr>
      <w:r w:rsidRPr="00A87E31">
        <w:rPr>
          <w:b/>
          <w:sz w:val="28"/>
          <w:szCs w:val="28"/>
        </w:rPr>
        <w:t>ГЛАВА</w:t>
      </w:r>
    </w:p>
    <w:p w:rsidR="00805989" w:rsidRPr="00A87E31" w:rsidRDefault="00805989" w:rsidP="00805989">
      <w:pPr>
        <w:ind w:firstLine="709"/>
        <w:jc w:val="center"/>
        <w:rPr>
          <w:b/>
          <w:sz w:val="28"/>
          <w:szCs w:val="28"/>
        </w:rPr>
      </w:pPr>
      <w:r w:rsidRPr="00A87E31">
        <w:rPr>
          <w:b/>
          <w:sz w:val="28"/>
          <w:szCs w:val="28"/>
        </w:rPr>
        <w:t>МАЛЫШЕВСКОГО СЕЛЬСОВЕТА</w:t>
      </w:r>
    </w:p>
    <w:p w:rsidR="00805989" w:rsidRPr="00A87E31" w:rsidRDefault="00805989" w:rsidP="00805989">
      <w:pPr>
        <w:ind w:firstLine="709"/>
        <w:jc w:val="center"/>
        <w:rPr>
          <w:b/>
          <w:sz w:val="28"/>
          <w:szCs w:val="28"/>
        </w:rPr>
      </w:pPr>
      <w:r w:rsidRPr="00A87E31">
        <w:rPr>
          <w:b/>
          <w:sz w:val="28"/>
          <w:szCs w:val="28"/>
        </w:rPr>
        <w:t>Сузунского район Новосибирской области</w:t>
      </w:r>
    </w:p>
    <w:p w:rsidR="00805989" w:rsidRPr="00A87E31" w:rsidRDefault="00805989" w:rsidP="00805989">
      <w:pPr>
        <w:ind w:firstLine="709"/>
        <w:jc w:val="center"/>
        <w:rPr>
          <w:sz w:val="28"/>
          <w:szCs w:val="28"/>
        </w:rPr>
      </w:pPr>
    </w:p>
    <w:p w:rsidR="00805989" w:rsidRPr="00A87E31" w:rsidRDefault="00805989" w:rsidP="00805989">
      <w:pPr>
        <w:ind w:firstLine="709"/>
        <w:jc w:val="center"/>
        <w:rPr>
          <w:b/>
          <w:sz w:val="28"/>
          <w:szCs w:val="28"/>
        </w:rPr>
      </w:pPr>
      <w:r w:rsidRPr="00A87E31">
        <w:rPr>
          <w:b/>
          <w:sz w:val="28"/>
          <w:szCs w:val="28"/>
        </w:rPr>
        <w:t>ПОСТАНОВЛЕНИЕ</w:t>
      </w:r>
    </w:p>
    <w:p w:rsidR="00805989" w:rsidRPr="00A87E31" w:rsidRDefault="00805989" w:rsidP="00805989">
      <w:pPr>
        <w:ind w:firstLine="709"/>
        <w:jc w:val="both"/>
        <w:rPr>
          <w:b/>
          <w:sz w:val="28"/>
          <w:szCs w:val="28"/>
        </w:rPr>
      </w:pPr>
    </w:p>
    <w:p w:rsidR="00805989" w:rsidRPr="00A87E31" w:rsidRDefault="00805989" w:rsidP="00805989">
      <w:pPr>
        <w:ind w:firstLine="709"/>
        <w:jc w:val="both"/>
        <w:rPr>
          <w:sz w:val="28"/>
          <w:szCs w:val="28"/>
        </w:rPr>
      </w:pPr>
      <w:r w:rsidRPr="00A87E31">
        <w:rPr>
          <w:sz w:val="28"/>
          <w:szCs w:val="28"/>
        </w:rPr>
        <w:t xml:space="preserve">28.09.2018                                                                                   </w:t>
      </w:r>
      <w:r w:rsidR="00A87E31">
        <w:rPr>
          <w:sz w:val="28"/>
          <w:szCs w:val="28"/>
        </w:rPr>
        <w:t xml:space="preserve">          </w:t>
      </w:r>
      <w:bookmarkStart w:id="0" w:name="_GoBack"/>
      <w:bookmarkEnd w:id="0"/>
      <w:r w:rsidRPr="00A87E31">
        <w:rPr>
          <w:sz w:val="28"/>
          <w:szCs w:val="28"/>
        </w:rPr>
        <w:t xml:space="preserve">         № 5</w:t>
      </w:r>
    </w:p>
    <w:p w:rsidR="00805989" w:rsidRPr="00A87E31" w:rsidRDefault="00805989" w:rsidP="00805989">
      <w:pPr>
        <w:ind w:firstLine="709"/>
        <w:jc w:val="both"/>
        <w:rPr>
          <w:sz w:val="28"/>
          <w:szCs w:val="28"/>
        </w:rPr>
      </w:pPr>
    </w:p>
    <w:p w:rsidR="00805989" w:rsidRPr="00A87E31" w:rsidRDefault="00805989" w:rsidP="00805989">
      <w:pPr>
        <w:ind w:firstLine="709"/>
        <w:jc w:val="both"/>
        <w:rPr>
          <w:sz w:val="28"/>
          <w:szCs w:val="28"/>
        </w:rPr>
      </w:pPr>
      <w:r w:rsidRPr="00A87E31">
        <w:rPr>
          <w:sz w:val="28"/>
          <w:szCs w:val="28"/>
        </w:rPr>
        <w:t>О назначении публичных слушаний</w:t>
      </w:r>
    </w:p>
    <w:p w:rsidR="00805989" w:rsidRPr="00A87E31" w:rsidRDefault="00805989" w:rsidP="00805989">
      <w:pPr>
        <w:ind w:firstLine="709"/>
        <w:jc w:val="both"/>
        <w:rPr>
          <w:sz w:val="28"/>
          <w:szCs w:val="28"/>
        </w:rPr>
      </w:pPr>
    </w:p>
    <w:p w:rsidR="00805989" w:rsidRPr="00A87E31" w:rsidRDefault="00805989" w:rsidP="00805989">
      <w:pPr>
        <w:ind w:firstLine="709"/>
        <w:jc w:val="both"/>
        <w:rPr>
          <w:sz w:val="28"/>
          <w:szCs w:val="28"/>
        </w:rPr>
      </w:pPr>
      <w:r w:rsidRPr="00A87E31">
        <w:rPr>
          <w:sz w:val="28"/>
          <w:szCs w:val="28"/>
        </w:rPr>
        <w:t xml:space="preserve">     В целях проведения публичных слушаний по обсуждению проекта решения Совета депутатов Малышевского сельсовета «О бюджете Малышевского сельсовета на 2017год и плановый период 2018 – 2019годы» в соответствии со статьей 28 Федерального закона от 06.10.2003 № 131-ФЗ «Об общих принципах организации местного самоуправления в Российской Федерации» </w:t>
      </w:r>
    </w:p>
    <w:p w:rsidR="00805989" w:rsidRPr="00A87E31" w:rsidRDefault="00805989" w:rsidP="00805989">
      <w:pPr>
        <w:ind w:firstLine="709"/>
        <w:jc w:val="both"/>
        <w:rPr>
          <w:sz w:val="28"/>
          <w:szCs w:val="28"/>
        </w:rPr>
      </w:pPr>
    </w:p>
    <w:p w:rsidR="00805989" w:rsidRPr="00A87E31" w:rsidRDefault="00805989" w:rsidP="00805989">
      <w:pPr>
        <w:ind w:firstLine="709"/>
        <w:jc w:val="both"/>
        <w:rPr>
          <w:sz w:val="28"/>
          <w:szCs w:val="28"/>
        </w:rPr>
      </w:pPr>
      <w:r w:rsidRPr="00A87E31">
        <w:rPr>
          <w:sz w:val="28"/>
          <w:szCs w:val="28"/>
        </w:rPr>
        <w:t>ПОСТАНОВЛЯЮ:</w:t>
      </w:r>
    </w:p>
    <w:p w:rsidR="00805989" w:rsidRPr="00A87E31" w:rsidRDefault="00805989" w:rsidP="00805989">
      <w:pPr>
        <w:ind w:firstLine="709"/>
        <w:jc w:val="both"/>
        <w:rPr>
          <w:sz w:val="28"/>
          <w:szCs w:val="28"/>
        </w:rPr>
      </w:pPr>
    </w:p>
    <w:p w:rsidR="00805989" w:rsidRPr="00A87E31" w:rsidRDefault="00805989" w:rsidP="00805989">
      <w:pPr>
        <w:ind w:firstLine="709"/>
        <w:jc w:val="both"/>
        <w:rPr>
          <w:sz w:val="28"/>
          <w:szCs w:val="28"/>
        </w:rPr>
      </w:pPr>
      <w:r w:rsidRPr="00A87E31">
        <w:rPr>
          <w:sz w:val="28"/>
          <w:szCs w:val="28"/>
        </w:rPr>
        <w:t xml:space="preserve">     1.Назначить публичные слушания по проекту решения Совета депутатов Малышевского сельсовета «Об исполнении бюджета Малышевского сельсовета Сузунского района Новосибирской области за 9 месяцев 2018года» согласно приложению.</w:t>
      </w:r>
    </w:p>
    <w:p w:rsidR="00805989" w:rsidRPr="00A87E31" w:rsidRDefault="00805989" w:rsidP="00805989">
      <w:pPr>
        <w:ind w:firstLine="709"/>
        <w:jc w:val="both"/>
        <w:rPr>
          <w:sz w:val="28"/>
          <w:szCs w:val="28"/>
        </w:rPr>
      </w:pPr>
      <w:r w:rsidRPr="00A87E31">
        <w:rPr>
          <w:sz w:val="28"/>
          <w:szCs w:val="28"/>
        </w:rPr>
        <w:lastRenderedPageBreak/>
        <w:t xml:space="preserve">    2. Провести 12.10.2018  в 14-00 публичные слушания в здании  администрации Малышевского сельсовета по адресу: с. Малышево, ул</w:t>
      </w:r>
      <w:proofErr w:type="gramStart"/>
      <w:r w:rsidRPr="00A87E31">
        <w:rPr>
          <w:sz w:val="28"/>
          <w:szCs w:val="28"/>
        </w:rPr>
        <w:t>.Ц</w:t>
      </w:r>
      <w:proofErr w:type="gramEnd"/>
      <w:r w:rsidRPr="00A87E31">
        <w:rPr>
          <w:sz w:val="28"/>
          <w:szCs w:val="28"/>
        </w:rPr>
        <w:t>ентральная, 16 (кабинет Главы).</w:t>
      </w:r>
    </w:p>
    <w:p w:rsidR="00805989" w:rsidRPr="00A87E31" w:rsidRDefault="00805989" w:rsidP="00805989">
      <w:pPr>
        <w:ind w:firstLine="709"/>
        <w:jc w:val="both"/>
        <w:rPr>
          <w:sz w:val="28"/>
          <w:szCs w:val="28"/>
        </w:rPr>
      </w:pPr>
      <w:r w:rsidRPr="00A87E31">
        <w:rPr>
          <w:sz w:val="28"/>
          <w:szCs w:val="28"/>
        </w:rPr>
        <w:t xml:space="preserve">    3. Подготовку и проведение публичных слушаний оставляю за собой.</w:t>
      </w:r>
    </w:p>
    <w:p w:rsidR="00805989" w:rsidRPr="00A87E31" w:rsidRDefault="00805989" w:rsidP="00805989">
      <w:pPr>
        <w:ind w:firstLine="709"/>
        <w:jc w:val="both"/>
        <w:rPr>
          <w:sz w:val="28"/>
          <w:szCs w:val="28"/>
        </w:rPr>
      </w:pPr>
      <w:r w:rsidRPr="00A87E31">
        <w:rPr>
          <w:sz w:val="28"/>
          <w:szCs w:val="28"/>
        </w:rPr>
        <w:t xml:space="preserve">    4. Настоящее постановление опубликовать в газете  «Малышевский вестник».</w:t>
      </w:r>
    </w:p>
    <w:p w:rsidR="00805989" w:rsidRPr="00A87E31" w:rsidRDefault="00805989" w:rsidP="00805989">
      <w:pPr>
        <w:ind w:firstLine="709"/>
        <w:jc w:val="both"/>
        <w:rPr>
          <w:sz w:val="28"/>
          <w:szCs w:val="28"/>
        </w:rPr>
      </w:pPr>
    </w:p>
    <w:p w:rsidR="00805989" w:rsidRPr="00A87E31" w:rsidRDefault="00805989" w:rsidP="00805989">
      <w:pPr>
        <w:jc w:val="both"/>
        <w:rPr>
          <w:sz w:val="28"/>
          <w:szCs w:val="28"/>
        </w:rPr>
      </w:pPr>
      <w:r w:rsidRPr="00A87E31">
        <w:rPr>
          <w:sz w:val="28"/>
          <w:szCs w:val="28"/>
        </w:rPr>
        <w:t>Глава Малышевского сельсовета                                                            А.А. Львов</w:t>
      </w:r>
    </w:p>
    <w:p w:rsidR="00805989" w:rsidRPr="00A87E31" w:rsidRDefault="00805989" w:rsidP="00805989">
      <w:pPr>
        <w:ind w:firstLine="709"/>
        <w:jc w:val="both"/>
        <w:rPr>
          <w:sz w:val="28"/>
          <w:szCs w:val="28"/>
        </w:rPr>
      </w:pPr>
    </w:p>
    <w:p w:rsidR="00805989" w:rsidRPr="00A87E31" w:rsidRDefault="00805989" w:rsidP="00805989">
      <w:pPr>
        <w:ind w:firstLine="709"/>
        <w:jc w:val="both"/>
        <w:rPr>
          <w:sz w:val="28"/>
          <w:szCs w:val="28"/>
        </w:rPr>
      </w:pPr>
    </w:p>
    <w:p w:rsidR="00805989" w:rsidRPr="00A87E31" w:rsidRDefault="00805989" w:rsidP="00805989">
      <w:pPr>
        <w:ind w:firstLine="709"/>
        <w:jc w:val="both"/>
        <w:rPr>
          <w:sz w:val="28"/>
          <w:szCs w:val="28"/>
        </w:rPr>
      </w:pPr>
    </w:p>
    <w:p w:rsidR="00805989" w:rsidRPr="00A87E31" w:rsidRDefault="00805989" w:rsidP="00805989">
      <w:pPr>
        <w:ind w:firstLine="709"/>
        <w:jc w:val="right"/>
        <w:rPr>
          <w:sz w:val="28"/>
          <w:szCs w:val="28"/>
        </w:rPr>
      </w:pPr>
      <w:r w:rsidRPr="00A87E31">
        <w:rPr>
          <w:sz w:val="28"/>
          <w:szCs w:val="28"/>
        </w:rPr>
        <w:t xml:space="preserve">Приложение  </w:t>
      </w:r>
    </w:p>
    <w:p w:rsidR="00805989" w:rsidRPr="00A87E31" w:rsidRDefault="00805989" w:rsidP="00805989">
      <w:pPr>
        <w:ind w:firstLine="709"/>
        <w:jc w:val="right"/>
        <w:rPr>
          <w:sz w:val="28"/>
          <w:szCs w:val="28"/>
        </w:rPr>
      </w:pPr>
      <w:r w:rsidRPr="00A87E31">
        <w:rPr>
          <w:sz w:val="28"/>
          <w:szCs w:val="28"/>
        </w:rPr>
        <w:t>к постановлению</w:t>
      </w:r>
    </w:p>
    <w:p w:rsidR="00805989" w:rsidRPr="00A87E31" w:rsidRDefault="00805989" w:rsidP="00805989">
      <w:pPr>
        <w:ind w:firstLine="709"/>
        <w:jc w:val="right"/>
        <w:rPr>
          <w:sz w:val="28"/>
          <w:szCs w:val="28"/>
        </w:rPr>
      </w:pPr>
      <w:r w:rsidRPr="00A87E31">
        <w:rPr>
          <w:sz w:val="28"/>
          <w:szCs w:val="28"/>
        </w:rPr>
        <w:t>главы Малышевского сельсовета</w:t>
      </w:r>
    </w:p>
    <w:p w:rsidR="00805989" w:rsidRPr="00A87E31" w:rsidRDefault="00805989" w:rsidP="00805989">
      <w:pPr>
        <w:ind w:firstLine="709"/>
        <w:jc w:val="right"/>
        <w:rPr>
          <w:sz w:val="28"/>
          <w:szCs w:val="28"/>
        </w:rPr>
      </w:pPr>
      <w:r w:rsidRPr="00A87E31">
        <w:rPr>
          <w:sz w:val="28"/>
          <w:szCs w:val="28"/>
        </w:rPr>
        <w:t xml:space="preserve">Сузунского района </w:t>
      </w:r>
    </w:p>
    <w:p w:rsidR="00805989" w:rsidRPr="00A87E31" w:rsidRDefault="00805989" w:rsidP="00805989">
      <w:pPr>
        <w:ind w:firstLine="709"/>
        <w:jc w:val="right"/>
        <w:rPr>
          <w:sz w:val="28"/>
          <w:szCs w:val="28"/>
        </w:rPr>
      </w:pPr>
      <w:r w:rsidRPr="00A87E31">
        <w:rPr>
          <w:sz w:val="28"/>
          <w:szCs w:val="28"/>
        </w:rPr>
        <w:t xml:space="preserve">Новосибирской области </w:t>
      </w:r>
    </w:p>
    <w:p w:rsidR="00805989" w:rsidRPr="00A87E31" w:rsidRDefault="00805989" w:rsidP="00805989">
      <w:pPr>
        <w:ind w:firstLine="709"/>
        <w:jc w:val="right"/>
        <w:rPr>
          <w:sz w:val="28"/>
          <w:szCs w:val="28"/>
        </w:rPr>
      </w:pPr>
      <w:r w:rsidRPr="00A87E31">
        <w:rPr>
          <w:sz w:val="28"/>
          <w:szCs w:val="28"/>
        </w:rPr>
        <w:t>от 28.09.2018 № 5</w:t>
      </w:r>
    </w:p>
    <w:p w:rsidR="00805989" w:rsidRPr="00A87E31" w:rsidRDefault="00805989" w:rsidP="00805989">
      <w:pPr>
        <w:ind w:firstLine="709"/>
        <w:jc w:val="both"/>
        <w:rPr>
          <w:sz w:val="28"/>
          <w:szCs w:val="28"/>
        </w:rPr>
      </w:pPr>
    </w:p>
    <w:p w:rsidR="00805989" w:rsidRPr="00A87E31" w:rsidRDefault="00805989" w:rsidP="00805989">
      <w:pPr>
        <w:ind w:firstLine="709"/>
        <w:jc w:val="both"/>
        <w:rPr>
          <w:sz w:val="28"/>
          <w:szCs w:val="28"/>
        </w:rPr>
      </w:pPr>
    </w:p>
    <w:p w:rsidR="00805989" w:rsidRPr="00A87E31" w:rsidRDefault="00805989" w:rsidP="00805989">
      <w:pPr>
        <w:ind w:firstLine="709"/>
        <w:jc w:val="center"/>
        <w:rPr>
          <w:sz w:val="28"/>
          <w:szCs w:val="28"/>
        </w:rPr>
      </w:pPr>
      <w:r w:rsidRPr="00A87E31">
        <w:rPr>
          <w:sz w:val="28"/>
          <w:szCs w:val="28"/>
        </w:rPr>
        <w:t>ПРОЕКТ</w:t>
      </w:r>
    </w:p>
    <w:p w:rsidR="00805989" w:rsidRPr="00A87E31" w:rsidRDefault="00805989" w:rsidP="00805989">
      <w:pPr>
        <w:ind w:firstLine="709"/>
        <w:jc w:val="center"/>
        <w:rPr>
          <w:sz w:val="28"/>
          <w:szCs w:val="28"/>
        </w:rPr>
      </w:pPr>
      <w:r w:rsidRPr="00A87E31">
        <w:rPr>
          <w:sz w:val="28"/>
          <w:szCs w:val="28"/>
        </w:rPr>
        <w:t>СОВЕТ ДЕПУТАТОВ</w:t>
      </w:r>
    </w:p>
    <w:p w:rsidR="00805989" w:rsidRPr="00A87E31" w:rsidRDefault="00805989" w:rsidP="00805989">
      <w:pPr>
        <w:ind w:firstLine="709"/>
        <w:jc w:val="center"/>
        <w:rPr>
          <w:sz w:val="28"/>
          <w:szCs w:val="28"/>
        </w:rPr>
      </w:pPr>
      <w:r w:rsidRPr="00A87E31">
        <w:rPr>
          <w:sz w:val="28"/>
          <w:szCs w:val="28"/>
        </w:rPr>
        <w:t>МАЛЫШЕВСКОГО СЕЛЬСОВЕТА</w:t>
      </w:r>
    </w:p>
    <w:p w:rsidR="00805989" w:rsidRPr="00A87E31" w:rsidRDefault="00805989" w:rsidP="00805989">
      <w:pPr>
        <w:ind w:firstLine="709"/>
        <w:jc w:val="center"/>
        <w:rPr>
          <w:sz w:val="28"/>
          <w:szCs w:val="28"/>
        </w:rPr>
      </w:pPr>
      <w:r w:rsidRPr="00A87E31">
        <w:rPr>
          <w:sz w:val="28"/>
          <w:szCs w:val="28"/>
        </w:rPr>
        <w:t>Сузунского района Новосибирской области</w:t>
      </w:r>
    </w:p>
    <w:p w:rsidR="00805989" w:rsidRPr="00A87E31" w:rsidRDefault="00805989" w:rsidP="00805989">
      <w:pPr>
        <w:ind w:firstLine="709"/>
        <w:jc w:val="center"/>
        <w:rPr>
          <w:sz w:val="28"/>
          <w:szCs w:val="28"/>
        </w:rPr>
      </w:pPr>
    </w:p>
    <w:p w:rsidR="00805989" w:rsidRPr="00A87E31" w:rsidRDefault="00805989" w:rsidP="00805989">
      <w:pPr>
        <w:ind w:firstLine="709"/>
        <w:jc w:val="center"/>
        <w:rPr>
          <w:sz w:val="28"/>
          <w:szCs w:val="28"/>
        </w:rPr>
      </w:pPr>
      <w:r w:rsidRPr="00A87E31">
        <w:rPr>
          <w:sz w:val="28"/>
          <w:szCs w:val="28"/>
        </w:rPr>
        <w:t>РЕШЕНИЕ</w:t>
      </w:r>
    </w:p>
    <w:p w:rsidR="00805989" w:rsidRPr="00A87E31" w:rsidRDefault="00805989" w:rsidP="00805989">
      <w:pPr>
        <w:ind w:firstLine="709"/>
        <w:jc w:val="center"/>
        <w:rPr>
          <w:sz w:val="28"/>
          <w:szCs w:val="28"/>
        </w:rPr>
      </w:pPr>
      <w:r w:rsidRPr="00A87E31">
        <w:rPr>
          <w:sz w:val="28"/>
          <w:szCs w:val="28"/>
        </w:rPr>
        <w:t>_______________ сессии пятого созыва</w:t>
      </w:r>
    </w:p>
    <w:p w:rsidR="00805989" w:rsidRPr="00A87E31" w:rsidRDefault="00805989" w:rsidP="00805989">
      <w:pPr>
        <w:ind w:firstLine="709"/>
        <w:jc w:val="both"/>
        <w:rPr>
          <w:sz w:val="28"/>
          <w:szCs w:val="28"/>
        </w:rPr>
      </w:pPr>
    </w:p>
    <w:p w:rsidR="00805989" w:rsidRPr="00A87E31" w:rsidRDefault="00805989" w:rsidP="00805989">
      <w:pPr>
        <w:ind w:firstLine="709"/>
        <w:jc w:val="both"/>
        <w:rPr>
          <w:sz w:val="28"/>
          <w:szCs w:val="28"/>
        </w:rPr>
      </w:pPr>
      <w:r w:rsidRPr="00A87E31">
        <w:rPr>
          <w:sz w:val="28"/>
          <w:szCs w:val="28"/>
        </w:rPr>
        <w:t xml:space="preserve"> __________</w:t>
      </w:r>
      <w:r w:rsidRPr="00A87E31">
        <w:rPr>
          <w:sz w:val="28"/>
          <w:szCs w:val="28"/>
        </w:rPr>
        <w:tab/>
      </w:r>
      <w:r w:rsidRPr="00A87E31">
        <w:rPr>
          <w:sz w:val="28"/>
          <w:szCs w:val="28"/>
        </w:rPr>
        <w:tab/>
      </w:r>
      <w:r w:rsidRPr="00A87E31">
        <w:rPr>
          <w:sz w:val="28"/>
          <w:szCs w:val="28"/>
        </w:rPr>
        <w:tab/>
      </w:r>
      <w:r w:rsidRPr="00A87E31">
        <w:rPr>
          <w:sz w:val="28"/>
          <w:szCs w:val="28"/>
        </w:rPr>
        <w:tab/>
        <w:t xml:space="preserve">                                    </w:t>
      </w:r>
      <w:r w:rsidRPr="00A87E31">
        <w:rPr>
          <w:sz w:val="28"/>
          <w:szCs w:val="28"/>
        </w:rPr>
        <w:tab/>
        <w:t xml:space="preserve">         № __ </w:t>
      </w:r>
    </w:p>
    <w:p w:rsidR="00805989" w:rsidRPr="00A87E31" w:rsidRDefault="00805989" w:rsidP="00805989">
      <w:pPr>
        <w:ind w:firstLine="709"/>
        <w:jc w:val="both"/>
        <w:rPr>
          <w:sz w:val="28"/>
          <w:szCs w:val="28"/>
        </w:rPr>
      </w:pPr>
    </w:p>
    <w:p w:rsidR="00805989" w:rsidRPr="00A87E31" w:rsidRDefault="00805989" w:rsidP="00805989">
      <w:pPr>
        <w:ind w:firstLine="709"/>
        <w:jc w:val="both"/>
        <w:rPr>
          <w:sz w:val="28"/>
          <w:szCs w:val="28"/>
        </w:rPr>
      </w:pPr>
      <w:r w:rsidRPr="00A87E31">
        <w:rPr>
          <w:sz w:val="28"/>
          <w:szCs w:val="28"/>
        </w:rPr>
        <w:t>Об исполнении бюджета Малышевского</w:t>
      </w:r>
    </w:p>
    <w:p w:rsidR="00805989" w:rsidRPr="00A87E31" w:rsidRDefault="00805989" w:rsidP="00805989">
      <w:pPr>
        <w:ind w:firstLine="709"/>
        <w:jc w:val="both"/>
        <w:rPr>
          <w:sz w:val="28"/>
          <w:szCs w:val="28"/>
        </w:rPr>
      </w:pPr>
      <w:r w:rsidRPr="00A87E31">
        <w:rPr>
          <w:sz w:val="28"/>
          <w:szCs w:val="28"/>
        </w:rPr>
        <w:t>сельсовета Сузунского района</w:t>
      </w:r>
    </w:p>
    <w:p w:rsidR="00805989" w:rsidRPr="00A87E31" w:rsidRDefault="00805989" w:rsidP="00805989">
      <w:pPr>
        <w:ind w:firstLine="709"/>
        <w:jc w:val="both"/>
        <w:rPr>
          <w:sz w:val="28"/>
          <w:szCs w:val="28"/>
        </w:rPr>
      </w:pPr>
      <w:r w:rsidRPr="00A87E31">
        <w:rPr>
          <w:sz w:val="28"/>
          <w:szCs w:val="28"/>
        </w:rPr>
        <w:t xml:space="preserve">Новосибирской области за 9 месяцев 2018 года </w:t>
      </w:r>
    </w:p>
    <w:p w:rsidR="00805989" w:rsidRPr="00A87E31" w:rsidRDefault="00805989" w:rsidP="00805989">
      <w:pPr>
        <w:ind w:firstLine="709"/>
        <w:jc w:val="both"/>
        <w:rPr>
          <w:sz w:val="28"/>
          <w:szCs w:val="28"/>
        </w:rPr>
      </w:pPr>
    </w:p>
    <w:p w:rsidR="00805989" w:rsidRPr="00A87E31" w:rsidRDefault="00805989" w:rsidP="00805989">
      <w:pPr>
        <w:ind w:firstLine="709"/>
        <w:jc w:val="both"/>
        <w:rPr>
          <w:sz w:val="28"/>
          <w:szCs w:val="28"/>
        </w:rPr>
      </w:pPr>
      <w:r w:rsidRPr="00A87E31">
        <w:rPr>
          <w:sz w:val="28"/>
          <w:szCs w:val="28"/>
        </w:rPr>
        <w:tab/>
        <w:t>Руководствуясь статьей 264.2 Бюджетного кодекса Российской федерации, статьей 31 Положения «О бюджетном процессе Малышевского сельсовета Сузунского района Новосибирской области», утвержденного решение Совета депутатов Малышевского сельсовета Сузунского района Новосибирской области от 07.06.2017 года №77 (в редакции от 04.07.2018 №125), Совет депутатов Малышевского сельсовета Сузунского района Новосибирской области</w:t>
      </w:r>
    </w:p>
    <w:p w:rsidR="00805989" w:rsidRPr="00A87E31" w:rsidRDefault="00805989" w:rsidP="00805989">
      <w:pPr>
        <w:ind w:firstLine="709"/>
        <w:jc w:val="both"/>
        <w:rPr>
          <w:sz w:val="28"/>
          <w:szCs w:val="28"/>
        </w:rPr>
      </w:pPr>
    </w:p>
    <w:p w:rsidR="00805989" w:rsidRPr="00A87E31" w:rsidRDefault="00805989" w:rsidP="00805989">
      <w:pPr>
        <w:ind w:firstLine="709"/>
        <w:jc w:val="both"/>
        <w:rPr>
          <w:sz w:val="28"/>
          <w:szCs w:val="28"/>
        </w:rPr>
      </w:pPr>
      <w:r w:rsidRPr="00A87E31">
        <w:rPr>
          <w:sz w:val="28"/>
          <w:szCs w:val="28"/>
        </w:rPr>
        <w:t>РЕШИЛ:</w:t>
      </w:r>
    </w:p>
    <w:p w:rsidR="00805989" w:rsidRPr="00A87E31" w:rsidRDefault="00805989" w:rsidP="00805989">
      <w:pPr>
        <w:ind w:firstLine="709"/>
        <w:jc w:val="both"/>
        <w:rPr>
          <w:sz w:val="28"/>
          <w:szCs w:val="28"/>
        </w:rPr>
      </w:pPr>
      <w:r w:rsidRPr="00A87E31">
        <w:rPr>
          <w:sz w:val="28"/>
          <w:szCs w:val="28"/>
        </w:rPr>
        <w:t xml:space="preserve">1. Принять к сведению отчет об исполнении бюджета Малышевского сельсовета за 9 месяцев 2018 года по доходам в сумме 6182695,23 руб., по расходам в сумме 8432604,78 руб., с превышением расходов над доходами </w:t>
      </w:r>
      <w:r w:rsidRPr="00A87E31">
        <w:rPr>
          <w:sz w:val="28"/>
          <w:szCs w:val="28"/>
        </w:rPr>
        <w:lastRenderedPageBreak/>
        <w:t xml:space="preserve">(дефицит бюджета Малышевского сельсовета Сузунского района Новосибирской области) в сумме 2249909,55 руб. и со следующими показателями: </w:t>
      </w:r>
    </w:p>
    <w:p w:rsidR="00805989" w:rsidRPr="00A87E31" w:rsidRDefault="00805989" w:rsidP="00805989">
      <w:pPr>
        <w:ind w:firstLine="709"/>
        <w:jc w:val="both"/>
        <w:rPr>
          <w:sz w:val="28"/>
          <w:szCs w:val="28"/>
        </w:rPr>
      </w:pPr>
      <w:r w:rsidRPr="00A87E31">
        <w:rPr>
          <w:sz w:val="28"/>
          <w:szCs w:val="28"/>
        </w:rPr>
        <w:t>1.1. кассовое исполнение доходов бюджета Малышевского сельсовета Сузунского района Новосибирской области за 9 месяцев 2018 года по кодам классификации доходов бюджета согласно  приложению 1;</w:t>
      </w:r>
    </w:p>
    <w:p w:rsidR="00805989" w:rsidRPr="00A87E31" w:rsidRDefault="00805989" w:rsidP="00805989">
      <w:pPr>
        <w:ind w:firstLine="709"/>
        <w:jc w:val="both"/>
        <w:rPr>
          <w:sz w:val="28"/>
          <w:szCs w:val="28"/>
        </w:rPr>
      </w:pPr>
      <w:r w:rsidRPr="00A87E31">
        <w:rPr>
          <w:sz w:val="28"/>
          <w:szCs w:val="28"/>
        </w:rPr>
        <w:t>1.2. кассовое исполнение расходов бюджета Малышевского сельсовета Сузунского района Новосибирской области за 9 месяцев 2018 года:</w:t>
      </w:r>
    </w:p>
    <w:p w:rsidR="00805989" w:rsidRPr="00A87E31" w:rsidRDefault="00805989" w:rsidP="00805989">
      <w:pPr>
        <w:ind w:firstLine="709"/>
        <w:jc w:val="both"/>
        <w:rPr>
          <w:sz w:val="28"/>
          <w:szCs w:val="28"/>
        </w:rPr>
      </w:pPr>
      <w:r w:rsidRPr="00A87E31">
        <w:rPr>
          <w:sz w:val="28"/>
          <w:szCs w:val="28"/>
        </w:rPr>
        <w:t>- по разделам и подразделам классификации расходов бюджета Малышевского сельсовета Сузунского района Новосибирской области согласно приложению 2;</w:t>
      </w:r>
    </w:p>
    <w:p w:rsidR="00805989" w:rsidRPr="00A87E31" w:rsidRDefault="00805989" w:rsidP="00805989">
      <w:pPr>
        <w:ind w:firstLine="709"/>
        <w:jc w:val="both"/>
        <w:rPr>
          <w:sz w:val="28"/>
          <w:szCs w:val="28"/>
        </w:rPr>
      </w:pPr>
      <w:r w:rsidRPr="00A87E31">
        <w:rPr>
          <w:sz w:val="28"/>
          <w:szCs w:val="28"/>
        </w:rPr>
        <w:t>- по ведомственной структуре расходов бюджета Малышевского сельсовета Сузунского района Новосибирской области согласно приложению 3;</w:t>
      </w:r>
    </w:p>
    <w:p w:rsidR="00805989" w:rsidRPr="00A87E31" w:rsidRDefault="00805989" w:rsidP="00805989">
      <w:pPr>
        <w:ind w:firstLine="709"/>
        <w:jc w:val="both"/>
        <w:rPr>
          <w:sz w:val="28"/>
          <w:szCs w:val="28"/>
        </w:rPr>
      </w:pPr>
      <w:r w:rsidRPr="00A87E31">
        <w:rPr>
          <w:sz w:val="28"/>
          <w:szCs w:val="28"/>
        </w:rPr>
        <w:t>1.3. исполнение бюджета Малышевского сельсовета Сузунского района Новосибирской области за 9 месяцев 2018 года по кодам источников финансирования дефицита бюджета согласно приложению 4.</w:t>
      </w:r>
    </w:p>
    <w:p w:rsidR="00805989" w:rsidRPr="00A87E31" w:rsidRDefault="00805989" w:rsidP="00805989">
      <w:pPr>
        <w:ind w:firstLine="709"/>
        <w:jc w:val="both"/>
        <w:rPr>
          <w:sz w:val="28"/>
          <w:szCs w:val="28"/>
        </w:rPr>
      </w:pPr>
      <w:r w:rsidRPr="00A87E31">
        <w:rPr>
          <w:sz w:val="28"/>
          <w:szCs w:val="28"/>
        </w:rPr>
        <w:t>2. Настоящее решение вступает в силу со дня его официального опубликования в периодическом печатном издании «Малышевский вестник».</w:t>
      </w:r>
    </w:p>
    <w:p w:rsidR="00805989" w:rsidRPr="00A87E31" w:rsidRDefault="00805989" w:rsidP="00805989">
      <w:pPr>
        <w:ind w:firstLine="709"/>
        <w:jc w:val="both"/>
        <w:rPr>
          <w:sz w:val="28"/>
          <w:szCs w:val="28"/>
        </w:rPr>
      </w:pPr>
    </w:p>
    <w:p w:rsidR="00805989" w:rsidRPr="00A87E31" w:rsidRDefault="00805989" w:rsidP="00805989">
      <w:pPr>
        <w:ind w:firstLine="709"/>
        <w:jc w:val="both"/>
        <w:rPr>
          <w:sz w:val="28"/>
          <w:szCs w:val="28"/>
        </w:rPr>
      </w:pPr>
    </w:p>
    <w:p w:rsidR="00805989" w:rsidRPr="00A87E31" w:rsidRDefault="00805989" w:rsidP="00805989">
      <w:pPr>
        <w:ind w:firstLine="709"/>
        <w:jc w:val="both"/>
        <w:rPr>
          <w:sz w:val="28"/>
          <w:szCs w:val="28"/>
        </w:rPr>
      </w:pPr>
      <w:r w:rsidRPr="00A87E31">
        <w:rPr>
          <w:sz w:val="28"/>
          <w:szCs w:val="28"/>
        </w:rPr>
        <w:t>Глава                                                                 Председатель Совета депутатов</w:t>
      </w:r>
    </w:p>
    <w:p w:rsidR="00805989" w:rsidRPr="00A87E31" w:rsidRDefault="00805989" w:rsidP="00805989">
      <w:pPr>
        <w:ind w:firstLine="709"/>
        <w:jc w:val="both"/>
        <w:rPr>
          <w:sz w:val="28"/>
          <w:szCs w:val="28"/>
        </w:rPr>
      </w:pPr>
      <w:r w:rsidRPr="00A87E31">
        <w:rPr>
          <w:sz w:val="28"/>
          <w:szCs w:val="28"/>
        </w:rPr>
        <w:t>Малышевского сельсовета                             Малышевского сельсовета</w:t>
      </w:r>
    </w:p>
    <w:p w:rsidR="00805989" w:rsidRPr="00A87E31" w:rsidRDefault="00805989" w:rsidP="00805989">
      <w:pPr>
        <w:ind w:firstLine="709"/>
        <w:jc w:val="both"/>
        <w:rPr>
          <w:sz w:val="28"/>
          <w:szCs w:val="28"/>
        </w:rPr>
      </w:pPr>
      <w:r w:rsidRPr="00A87E31">
        <w:rPr>
          <w:sz w:val="28"/>
          <w:szCs w:val="28"/>
        </w:rPr>
        <w:t>Сузунского района                                          Сузунского района</w:t>
      </w:r>
      <w:r w:rsidRPr="00A87E31">
        <w:rPr>
          <w:sz w:val="28"/>
          <w:szCs w:val="28"/>
        </w:rPr>
        <w:tab/>
      </w:r>
    </w:p>
    <w:p w:rsidR="00805989" w:rsidRPr="00A87E31" w:rsidRDefault="00805989" w:rsidP="00805989">
      <w:pPr>
        <w:ind w:firstLine="709"/>
        <w:jc w:val="both"/>
        <w:rPr>
          <w:sz w:val="28"/>
          <w:szCs w:val="28"/>
        </w:rPr>
      </w:pPr>
      <w:r w:rsidRPr="00A87E31">
        <w:rPr>
          <w:sz w:val="28"/>
          <w:szCs w:val="28"/>
        </w:rPr>
        <w:t>Новосибирской области                                 Новосибирской области</w:t>
      </w:r>
    </w:p>
    <w:p w:rsidR="00805989" w:rsidRPr="00A87E31" w:rsidRDefault="00805989" w:rsidP="00805989">
      <w:pPr>
        <w:ind w:firstLine="709"/>
        <w:jc w:val="both"/>
        <w:rPr>
          <w:sz w:val="28"/>
          <w:szCs w:val="28"/>
        </w:rPr>
      </w:pPr>
    </w:p>
    <w:p w:rsidR="00805989" w:rsidRPr="00A87E31" w:rsidRDefault="00805989" w:rsidP="00805989">
      <w:pPr>
        <w:ind w:firstLine="709"/>
        <w:jc w:val="both"/>
        <w:rPr>
          <w:sz w:val="28"/>
          <w:szCs w:val="28"/>
        </w:rPr>
      </w:pPr>
    </w:p>
    <w:p w:rsidR="00805989" w:rsidRPr="00A87E31" w:rsidRDefault="00805989" w:rsidP="00805989">
      <w:pPr>
        <w:ind w:firstLine="709"/>
        <w:jc w:val="both"/>
        <w:rPr>
          <w:sz w:val="28"/>
          <w:szCs w:val="28"/>
        </w:rPr>
      </w:pPr>
      <w:r w:rsidRPr="00A87E31">
        <w:rPr>
          <w:sz w:val="28"/>
          <w:szCs w:val="28"/>
        </w:rPr>
        <w:t xml:space="preserve"> ________________   А.А. Львов                       ______________ М.Г. Федосов</w:t>
      </w:r>
    </w:p>
    <w:p w:rsidR="003B3E22" w:rsidRPr="00A87E31" w:rsidRDefault="003B3E22" w:rsidP="003B3E22">
      <w:pPr>
        <w:ind w:firstLine="709"/>
        <w:jc w:val="both"/>
        <w:rPr>
          <w:sz w:val="28"/>
          <w:szCs w:val="28"/>
        </w:rPr>
      </w:pPr>
    </w:p>
    <w:p w:rsidR="003B3E22" w:rsidRPr="00A87E31" w:rsidRDefault="003B3E22" w:rsidP="003B3E22">
      <w:pPr>
        <w:ind w:firstLine="709"/>
        <w:jc w:val="both"/>
        <w:rPr>
          <w:sz w:val="28"/>
          <w:szCs w:val="28"/>
        </w:rPr>
      </w:pPr>
    </w:p>
    <w:p w:rsidR="003B3E22" w:rsidRPr="00A87E31" w:rsidRDefault="003B3E22" w:rsidP="003B3E22">
      <w:pPr>
        <w:jc w:val="both"/>
        <w:rPr>
          <w:sz w:val="28"/>
          <w:szCs w:val="28"/>
        </w:rPr>
      </w:pPr>
    </w:p>
    <w:p w:rsidR="003B3E22" w:rsidRPr="00A87E31" w:rsidRDefault="003B3E22" w:rsidP="003B3E22">
      <w:pPr>
        <w:jc w:val="both"/>
        <w:rPr>
          <w:sz w:val="28"/>
          <w:szCs w:val="28"/>
        </w:rPr>
      </w:pPr>
    </w:p>
    <w:p w:rsidR="003B3E22" w:rsidRPr="00A87E31" w:rsidRDefault="003B3E22" w:rsidP="003B3E22">
      <w:pPr>
        <w:jc w:val="both"/>
        <w:rPr>
          <w:sz w:val="28"/>
          <w:szCs w:val="28"/>
        </w:rPr>
      </w:pPr>
    </w:p>
    <w:p w:rsidR="003B3E22" w:rsidRPr="00A87E31" w:rsidRDefault="003B3E22" w:rsidP="003B3E22">
      <w:pPr>
        <w:jc w:val="both"/>
        <w:rPr>
          <w:sz w:val="28"/>
          <w:szCs w:val="28"/>
        </w:rPr>
      </w:pPr>
    </w:p>
    <w:p w:rsidR="003B3E22" w:rsidRPr="00A87E31" w:rsidRDefault="003B3E22" w:rsidP="003B3E22">
      <w:pPr>
        <w:jc w:val="both"/>
        <w:rPr>
          <w:sz w:val="28"/>
          <w:szCs w:val="28"/>
        </w:rPr>
      </w:pPr>
    </w:p>
    <w:p w:rsidR="003B3E22" w:rsidRPr="00A87E31" w:rsidRDefault="003B3E22" w:rsidP="003B3E22">
      <w:pPr>
        <w:jc w:val="both"/>
        <w:rPr>
          <w:sz w:val="28"/>
          <w:szCs w:val="28"/>
        </w:rPr>
      </w:pPr>
    </w:p>
    <w:p w:rsidR="003B3E22" w:rsidRPr="00A87E31" w:rsidRDefault="003B3E22" w:rsidP="003B3E22">
      <w:pPr>
        <w:jc w:val="both"/>
        <w:rPr>
          <w:sz w:val="28"/>
          <w:szCs w:val="28"/>
        </w:rPr>
      </w:pPr>
    </w:p>
    <w:p w:rsidR="003B3E22" w:rsidRPr="00A87E31" w:rsidRDefault="003B3E22" w:rsidP="003B3E22">
      <w:pPr>
        <w:jc w:val="both"/>
        <w:rPr>
          <w:sz w:val="28"/>
          <w:szCs w:val="28"/>
        </w:rPr>
      </w:pPr>
    </w:p>
    <w:p w:rsidR="003B3E22" w:rsidRPr="00A87E31" w:rsidRDefault="003B3E22" w:rsidP="003B3E22">
      <w:pPr>
        <w:jc w:val="both"/>
        <w:rPr>
          <w:sz w:val="28"/>
          <w:szCs w:val="28"/>
        </w:rPr>
      </w:pPr>
    </w:p>
    <w:p w:rsidR="003B3E22" w:rsidRPr="00A87E31" w:rsidRDefault="003B3E22" w:rsidP="003B3E22">
      <w:pPr>
        <w:pStyle w:val="af8"/>
        <w:spacing w:line="276" w:lineRule="auto"/>
        <w:ind w:left="0"/>
        <w:jc w:val="both"/>
        <w:rPr>
          <w:sz w:val="28"/>
          <w:szCs w:val="28"/>
        </w:rPr>
      </w:pPr>
    </w:p>
    <w:p w:rsidR="003B3E22" w:rsidRPr="00A87E31" w:rsidRDefault="003B3E22" w:rsidP="003B3E22">
      <w:pPr>
        <w:jc w:val="both"/>
        <w:rPr>
          <w:sz w:val="28"/>
          <w:szCs w:val="28"/>
        </w:rPr>
      </w:pPr>
    </w:p>
    <w:sectPr w:rsidR="003B3E22" w:rsidRPr="00A87E31" w:rsidSect="00F00A07">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C21" w:rsidRDefault="00373C21">
      <w:r>
        <w:separator/>
      </w:r>
    </w:p>
  </w:endnote>
  <w:endnote w:type="continuationSeparator" w:id="0">
    <w:p w:rsidR="00373C21" w:rsidRDefault="00373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C21" w:rsidRDefault="00373C21">
      <w:r>
        <w:separator/>
      </w:r>
    </w:p>
  </w:footnote>
  <w:footnote w:type="continuationSeparator" w:id="0">
    <w:p w:rsidR="00373C21" w:rsidRDefault="00373C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color w:val="auto"/>
        <w:sz w:val="22"/>
        <w:szCs w:val="22"/>
      </w:rPr>
    </w:lvl>
  </w:abstractNum>
  <w:abstractNum w:abstractNumId="3">
    <w:nsid w:val="00000004"/>
    <w:multiLevelType w:val="singleLevel"/>
    <w:tmpl w:val="00000004"/>
    <w:name w:val="WW8Num4"/>
    <w:lvl w:ilvl="0">
      <w:start w:val="1"/>
      <w:numFmt w:val="bullet"/>
      <w:lvlText w:val=""/>
      <w:lvlJc w:val="left"/>
      <w:pPr>
        <w:tabs>
          <w:tab w:val="num" w:pos="913"/>
        </w:tabs>
        <w:ind w:left="913" w:hanging="360"/>
      </w:pPr>
      <w:rPr>
        <w:rFonts w:ascii="Symbol" w:hAnsi="Symbol" w:cs="Symbol" w:hint="default"/>
        <w:color w:val="auto"/>
        <w:sz w:val="22"/>
        <w:szCs w:val="22"/>
      </w:rPr>
    </w:lvl>
  </w:abstractNum>
  <w:abstractNum w:abstractNumId="4">
    <w:nsid w:val="00000005"/>
    <w:multiLevelType w:val="multilevel"/>
    <w:tmpl w:val="00000005"/>
    <w:name w:val="WW8Num5"/>
    <w:lvl w:ilvl="0">
      <w:start w:val="1"/>
      <w:numFmt w:val="bullet"/>
      <w:lvlText w:val=""/>
      <w:lvlJc w:val="left"/>
      <w:pPr>
        <w:tabs>
          <w:tab w:val="num" w:pos="1139"/>
        </w:tabs>
        <w:ind w:left="1139" w:hanging="360"/>
      </w:pPr>
      <w:rPr>
        <w:rFonts w:ascii="Symbol" w:hAnsi="Symbol" w:cs="Symbol" w:hint="default"/>
        <w:color w:val="auto"/>
        <w:sz w:val="22"/>
        <w:szCs w:val="22"/>
      </w:rPr>
    </w:lvl>
    <w:lvl w:ilvl="1">
      <w:start w:val="1"/>
      <w:numFmt w:val="bullet"/>
      <w:lvlText w:val=""/>
      <w:lvlJc w:val="left"/>
      <w:pPr>
        <w:tabs>
          <w:tab w:val="num" w:pos="1666"/>
        </w:tabs>
        <w:ind w:left="1666" w:hanging="360"/>
      </w:pPr>
      <w:rPr>
        <w:rFonts w:ascii="Symbol" w:hAnsi="Symbol" w:cs="Symbol" w:hint="default"/>
        <w:color w:val="auto"/>
        <w:sz w:val="22"/>
        <w:szCs w:val="22"/>
      </w:rPr>
    </w:lvl>
    <w:lvl w:ilvl="2">
      <w:start w:val="1"/>
      <w:numFmt w:val="bullet"/>
      <w:lvlText w:val=""/>
      <w:lvlJc w:val="left"/>
      <w:pPr>
        <w:tabs>
          <w:tab w:val="num" w:pos="2386"/>
        </w:tabs>
        <w:ind w:left="2386" w:hanging="360"/>
      </w:pPr>
      <w:rPr>
        <w:rFonts w:ascii="Symbol" w:hAnsi="Symbol" w:cs="Symbol" w:hint="default"/>
        <w:color w:val="auto"/>
        <w:sz w:val="22"/>
        <w:szCs w:val="22"/>
      </w:rPr>
    </w:lvl>
    <w:lvl w:ilvl="3">
      <w:start w:val="1"/>
      <w:numFmt w:val="bullet"/>
      <w:lvlText w:val=""/>
      <w:lvlJc w:val="left"/>
      <w:pPr>
        <w:tabs>
          <w:tab w:val="num" w:pos="3106"/>
        </w:tabs>
        <w:ind w:left="3106" w:hanging="360"/>
      </w:pPr>
      <w:rPr>
        <w:rFonts w:ascii="Symbol" w:hAnsi="Symbol" w:cs="Symbol" w:hint="default"/>
      </w:rPr>
    </w:lvl>
    <w:lvl w:ilvl="4">
      <w:start w:val="1"/>
      <w:numFmt w:val="bullet"/>
      <w:lvlText w:val="o"/>
      <w:lvlJc w:val="left"/>
      <w:pPr>
        <w:tabs>
          <w:tab w:val="num" w:pos="3826"/>
        </w:tabs>
        <w:ind w:left="3826" w:hanging="360"/>
      </w:pPr>
      <w:rPr>
        <w:rFonts w:ascii="Courier New" w:hAnsi="Courier New" w:cs="Courier New" w:hint="default"/>
      </w:rPr>
    </w:lvl>
    <w:lvl w:ilvl="5">
      <w:start w:val="1"/>
      <w:numFmt w:val="bullet"/>
      <w:lvlText w:val=""/>
      <w:lvlJc w:val="left"/>
      <w:pPr>
        <w:tabs>
          <w:tab w:val="num" w:pos="4546"/>
        </w:tabs>
        <w:ind w:left="4546" w:hanging="360"/>
      </w:pPr>
      <w:rPr>
        <w:rFonts w:ascii="Wingdings" w:hAnsi="Wingdings" w:cs="Wingdings" w:hint="default"/>
      </w:rPr>
    </w:lvl>
    <w:lvl w:ilvl="6">
      <w:start w:val="1"/>
      <w:numFmt w:val="bullet"/>
      <w:lvlText w:val=""/>
      <w:lvlJc w:val="left"/>
      <w:pPr>
        <w:tabs>
          <w:tab w:val="num" w:pos="5266"/>
        </w:tabs>
        <w:ind w:left="5266" w:hanging="360"/>
      </w:pPr>
      <w:rPr>
        <w:rFonts w:ascii="Symbol" w:hAnsi="Symbol" w:cs="Symbol" w:hint="default"/>
      </w:rPr>
    </w:lvl>
    <w:lvl w:ilvl="7">
      <w:start w:val="1"/>
      <w:numFmt w:val="bullet"/>
      <w:lvlText w:val="o"/>
      <w:lvlJc w:val="left"/>
      <w:pPr>
        <w:tabs>
          <w:tab w:val="num" w:pos="5986"/>
        </w:tabs>
        <w:ind w:left="5986" w:hanging="360"/>
      </w:pPr>
      <w:rPr>
        <w:rFonts w:ascii="Courier New" w:hAnsi="Courier New" w:cs="Courier New" w:hint="default"/>
      </w:rPr>
    </w:lvl>
    <w:lvl w:ilvl="8">
      <w:start w:val="1"/>
      <w:numFmt w:val="bullet"/>
      <w:lvlText w:val=""/>
      <w:lvlJc w:val="left"/>
      <w:pPr>
        <w:tabs>
          <w:tab w:val="num" w:pos="6706"/>
        </w:tabs>
        <w:ind w:left="6706" w:hanging="360"/>
      </w:pPr>
      <w:rPr>
        <w:rFonts w:ascii="Wingdings" w:hAnsi="Wingdings" w:cs="Wingdings" w:hint="default"/>
      </w:rPr>
    </w:lvl>
  </w:abstractNum>
  <w:abstractNum w:abstractNumId="5">
    <w:nsid w:val="00000006"/>
    <w:multiLevelType w:val="singleLevel"/>
    <w:tmpl w:val="00000006"/>
    <w:name w:val="WW8Num6"/>
    <w:lvl w:ilvl="0">
      <w:start w:val="1"/>
      <w:numFmt w:val="bullet"/>
      <w:lvlText w:val=""/>
      <w:lvlJc w:val="left"/>
      <w:pPr>
        <w:tabs>
          <w:tab w:val="num" w:pos="708"/>
        </w:tabs>
        <w:ind w:left="720" w:hanging="360"/>
      </w:pPr>
      <w:rPr>
        <w:rFonts w:ascii="Symbol" w:hAnsi="Symbol" w:cs="Symbol" w:hint="default"/>
        <w:color w:val="auto"/>
        <w:sz w:val="22"/>
        <w:szCs w:val="22"/>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hint="default"/>
        <w:color w:val="auto"/>
        <w:sz w:val="22"/>
        <w:szCs w:val="22"/>
      </w:rPr>
    </w:lvl>
  </w:abstractNum>
  <w:abstractNum w:abstractNumId="7">
    <w:nsid w:val="00000008"/>
    <w:multiLevelType w:val="multilevel"/>
    <w:tmpl w:val="00000008"/>
    <w:name w:val="WW8Num8"/>
    <w:lvl w:ilvl="0">
      <w:start w:val="1"/>
      <w:numFmt w:val="bullet"/>
      <w:lvlText w:val=""/>
      <w:lvlJc w:val="left"/>
      <w:pPr>
        <w:tabs>
          <w:tab w:val="num" w:pos="708"/>
        </w:tabs>
        <w:ind w:left="720" w:hanging="360"/>
      </w:pPr>
      <w:rPr>
        <w:rFonts w:ascii="Symbol" w:hAnsi="Symbol" w:cs="Symbol" w:hint="default"/>
        <w:color w:val="auto"/>
        <w:sz w:val="22"/>
        <w:szCs w:val="22"/>
      </w:rPr>
    </w:lvl>
    <w:lvl w:ilvl="1">
      <w:start w:val="1"/>
      <w:numFmt w:val="bullet"/>
      <w:lvlText w:val=""/>
      <w:lvlJc w:val="left"/>
      <w:pPr>
        <w:tabs>
          <w:tab w:val="num" w:pos="1440"/>
        </w:tabs>
        <w:ind w:left="1440" w:hanging="360"/>
      </w:pPr>
      <w:rPr>
        <w:rFonts w:ascii="Symbol" w:hAnsi="Symbol" w:cs="Symbol" w:hint="default"/>
        <w:color w:val="auto"/>
        <w:sz w:val="22"/>
        <w:szCs w:val="22"/>
      </w:rPr>
    </w:lvl>
    <w:lvl w:ilvl="2">
      <w:start w:val="1"/>
      <w:numFmt w:val="bullet"/>
      <w:lvlText w:val=""/>
      <w:lvlJc w:val="left"/>
      <w:pPr>
        <w:tabs>
          <w:tab w:val="num" w:pos="2160"/>
        </w:tabs>
        <w:ind w:left="2160" w:hanging="360"/>
      </w:pPr>
      <w:rPr>
        <w:rFonts w:ascii="Symbol" w:hAnsi="Symbol" w:cs="Symbol" w:hint="default"/>
        <w:color w:val="auto"/>
        <w:sz w:val="22"/>
        <w:szCs w:val="22"/>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00000016"/>
    <w:multiLevelType w:val="singleLevel"/>
    <w:tmpl w:val="00000016"/>
    <w:name w:val="WW8Num22"/>
    <w:lvl w:ilvl="0">
      <w:start w:val="1"/>
      <w:numFmt w:val="decimal"/>
      <w:lvlText w:val="%1."/>
      <w:lvlJc w:val="left"/>
      <w:pPr>
        <w:tabs>
          <w:tab w:val="num" w:pos="1211"/>
        </w:tabs>
        <w:ind w:left="1211" w:hanging="360"/>
      </w:pPr>
    </w:lvl>
  </w:abstractNum>
  <w:abstractNum w:abstractNumId="9">
    <w:nsid w:val="1DF43ECC"/>
    <w:multiLevelType w:val="hybridMultilevel"/>
    <w:tmpl w:val="8CBA2C92"/>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nsid w:val="33F8609F"/>
    <w:multiLevelType w:val="hybridMultilevel"/>
    <w:tmpl w:val="FF285DFC"/>
    <w:lvl w:ilvl="0" w:tplc="86D881C8">
      <w:start w:val="3"/>
      <w:numFmt w:val="decimal"/>
      <w:lvlText w:val="%1."/>
      <w:lvlJc w:val="left"/>
      <w:pPr>
        <w:tabs>
          <w:tab w:val="num" w:pos="1979"/>
        </w:tabs>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1">
    <w:nsid w:val="344A25BE"/>
    <w:multiLevelType w:val="hybridMultilevel"/>
    <w:tmpl w:val="4F34DE5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403A2902"/>
    <w:multiLevelType w:val="multilevel"/>
    <w:tmpl w:val="CED6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63134A"/>
    <w:multiLevelType w:val="hybridMultilevel"/>
    <w:tmpl w:val="50728630"/>
    <w:lvl w:ilvl="0" w:tplc="99747DC4">
      <w:start w:val="1"/>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4BD97FDF"/>
    <w:multiLevelType w:val="hybridMultilevel"/>
    <w:tmpl w:val="FB1634B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5A9011A0"/>
    <w:multiLevelType w:val="hybridMultilevel"/>
    <w:tmpl w:val="093A65A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66406B8D"/>
    <w:multiLevelType w:val="hybridMultilevel"/>
    <w:tmpl w:val="B0540B1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7"/>
  </w:num>
  <w:num w:numId="2">
    <w:abstractNumId w:val="5"/>
  </w:num>
  <w:num w:numId="3">
    <w:abstractNumId w:val="3"/>
  </w:num>
  <w:num w:numId="4">
    <w:abstractNumId w:val="4"/>
  </w:num>
  <w:num w:numId="5">
    <w:abstractNumId w:val="2"/>
  </w:num>
  <w:num w:numId="6">
    <w:abstractNumId w:val="1"/>
  </w:num>
  <w:num w:numId="7">
    <w:abstractNumId w:val="6"/>
  </w:num>
  <w:num w:numId="8">
    <w:abstractNumId w:val="0"/>
  </w:num>
  <w:num w:numId="9">
    <w:abstractNumId w:val="12"/>
  </w:num>
  <w:num w:numId="10">
    <w:abstractNumId w:val="10"/>
  </w:num>
  <w:num w:numId="11">
    <w:abstractNumId w:val="15"/>
  </w:num>
  <w:num w:numId="12">
    <w:abstractNumId w:val="16"/>
  </w:num>
  <w:num w:numId="13">
    <w:abstractNumId w:val="9"/>
  </w:num>
  <w:num w:numId="14">
    <w:abstractNumId w:val="11"/>
  </w:num>
  <w:num w:numId="15">
    <w:abstractNumId w:val="14"/>
  </w:num>
  <w:num w:numId="16">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9C7DBF"/>
    <w:rsid w:val="000051EA"/>
    <w:rsid w:val="000102F7"/>
    <w:rsid w:val="0001264C"/>
    <w:rsid w:val="00013AC8"/>
    <w:rsid w:val="00021741"/>
    <w:rsid w:val="000237CC"/>
    <w:rsid w:val="00027D47"/>
    <w:rsid w:val="00041112"/>
    <w:rsid w:val="00041E40"/>
    <w:rsid w:val="00043EB4"/>
    <w:rsid w:val="00044FB7"/>
    <w:rsid w:val="00053FDF"/>
    <w:rsid w:val="000827AB"/>
    <w:rsid w:val="0008345C"/>
    <w:rsid w:val="000836CA"/>
    <w:rsid w:val="00087BFA"/>
    <w:rsid w:val="00097CF7"/>
    <w:rsid w:val="000A6081"/>
    <w:rsid w:val="000C3623"/>
    <w:rsid w:val="000D19F7"/>
    <w:rsid w:val="000E61CE"/>
    <w:rsid w:val="000F1434"/>
    <w:rsid w:val="000F20E8"/>
    <w:rsid w:val="00100E57"/>
    <w:rsid w:val="001266AA"/>
    <w:rsid w:val="00142E33"/>
    <w:rsid w:val="00143293"/>
    <w:rsid w:val="00146174"/>
    <w:rsid w:val="00150BF7"/>
    <w:rsid w:val="00154C33"/>
    <w:rsid w:val="00160180"/>
    <w:rsid w:val="00161027"/>
    <w:rsid w:val="0016213A"/>
    <w:rsid w:val="00172660"/>
    <w:rsid w:val="0018238C"/>
    <w:rsid w:val="001838EF"/>
    <w:rsid w:val="0019083D"/>
    <w:rsid w:val="00196DB7"/>
    <w:rsid w:val="001A0D5B"/>
    <w:rsid w:val="001C15B2"/>
    <w:rsid w:val="001C199E"/>
    <w:rsid w:val="001D3C92"/>
    <w:rsid w:val="001D7C36"/>
    <w:rsid w:val="001F4317"/>
    <w:rsid w:val="001F4E10"/>
    <w:rsid w:val="00200570"/>
    <w:rsid w:val="002121BB"/>
    <w:rsid w:val="00221264"/>
    <w:rsid w:val="00222DE4"/>
    <w:rsid w:val="0022521B"/>
    <w:rsid w:val="00230DB7"/>
    <w:rsid w:val="0023720F"/>
    <w:rsid w:val="0024716E"/>
    <w:rsid w:val="00253FD6"/>
    <w:rsid w:val="00277848"/>
    <w:rsid w:val="002A294F"/>
    <w:rsid w:val="002A75EB"/>
    <w:rsid w:val="002B416B"/>
    <w:rsid w:val="002D0066"/>
    <w:rsid w:val="002D5068"/>
    <w:rsid w:val="002D730C"/>
    <w:rsid w:val="002E59BF"/>
    <w:rsid w:val="002E6875"/>
    <w:rsid w:val="002E7054"/>
    <w:rsid w:val="003058B4"/>
    <w:rsid w:val="00330DD0"/>
    <w:rsid w:val="00337B2D"/>
    <w:rsid w:val="003419E9"/>
    <w:rsid w:val="0034718E"/>
    <w:rsid w:val="00373C21"/>
    <w:rsid w:val="0039308B"/>
    <w:rsid w:val="003B3711"/>
    <w:rsid w:val="003B3E22"/>
    <w:rsid w:val="003B4B43"/>
    <w:rsid w:val="003B501D"/>
    <w:rsid w:val="003B7BD9"/>
    <w:rsid w:val="003C338D"/>
    <w:rsid w:val="003E4F78"/>
    <w:rsid w:val="003E5893"/>
    <w:rsid w:val="003F4CF9"/>
    <w:rsid w:val="003F5F2F"/>
    <w:rsid w:val="0041320D"/>
    <w:rsid w:val="004218BE"/>
    <w:rsid w:val="0043750A"/>
    <w:rsid w:val="0044384B"/>
    <w:rsid w:val="004522E1"/>
    <w:rsid w:val="004558B7"/>
    <w:rsid w:val="00466DAD"/>
    <w:rsid w:val="00467AE4"/>
    <w:rsid w:val="00471B91"/>
    <w:rsid w:val="00492896"/>
    <w:rsid w:val="004943E2"/>
    <w:rsid w:val="004B0BF9"/>
    <w:rsid w:val="004B6F87"/>
    <w:rsid w:val="004C64D0"/>
    <w:rsid w:val="004D34C6"/>
    <w:rsid w:val="004D655B"/>
    <w:rsid w:val="004E0F97"/>
    <w:rsid w:val="004E166B"/>
    <w:rsid w:val="004F2B30"/>
    <w:rsid w:val="0051224B"/>
    <w:rsid w:val="005220D7"/>
    <w:rsid w:val="00531DA9"/>
    <w:rsid w:val="0053420B"/>
    <w:rsid w:val="005432C2"/>
    <w:rsid w:val="0054519C"/>
    <w:rsid w:val="0054675E"/>
    <w:rsid w:val="00552CB7"/>
    <w:rsid w:val="00554A2B"/>
    <w:rsid w:val="00554D8B"/>
    <w:rsid w:val="005610D2"/>
    <w:rsid w:val="005A448C"/>
    <w:rsid w:val="005A686A"/>
    <w:rsid w:val="005B1D44"/>
    <w:rsid w:val="005C0145"/>
    <w:rsid w:val="005C1BB2"/>
    <w:rsid w:val="005D2EF8"/>
    <w:rsid w:val="005D5DAB"/>
    <w:rsid w:val="005D6002"/>
    <w:rsid w:val="005E03B2"/>
    <w:rsid w:val="005E0717"/>
    <w:rsid w:val="005E763D"/>
    <w:rsid w:val="005F17EA"/>
    <w:rsid w:val="005F718F"/>
    <w:rsid w:val="00603140"/>
    <w:rsid w:val="00607DF6"/>
    <w:rsid w:val="00613ECA"/>
    <w:rsid w:val="00631E1B"/>
    <w:rsid w:val="006406A5"/>
    <w:rsid w:val="00651CF1"/>
    <w:rsid w:val="00672963"/>
    <w:rsid w:val="00673C2D"/>
    <w:rsid w:val="00677716"/>
    <w:rsid w:val="006821E5"/>
    <w:rsid w:val="00682ACA"/>
    <w:rsid w:val="0069231A"/>
    <w:rsid w:val="00695261"/>
    <w:rsid w:val="00696650"/>
    <w:rsid w:val="006A2E80"/>
    <w:rsid w:val="006A718E"/>
    <w:rsid w:val="006A7F29"/>
    <w:rsid w:val="006D762A"/>
    <w:rsid w:val="006F636C"/>
    <w:rsid w:val="00704ADC"/>
    <w:rsid w:val="0070783A"/>
    <w:rsid w:val="00711B6D"/>
    <w:rsid w:val="00720105"/>
    <w:rsid w:val="00736FED"/>
    <w:rsid w:val="0075219B"/>
    <w:rsid w:val="00755B2E"/>
    <w:rsid w:val="00755CE7"/>
    <w:rsid w:val="00757F1E"/>
    <w:rsid w:val="007671A5"/>
    <w:rsid w:val="00783BC4"/>
    <w:rsid w:val="00797C37"/>
    <w:rsid w:val="007A1052"/>
    <w:rsid w:val="007A3EAF"/>
    <w:rsid w:val="007B4E9B"/>
    <w:rsid w:val="007D0CE3"/>
    <w:rsid w:val="007D16B1"/>
    <w:rsid w:val="007D1B6E"/>
    <w:rsid w:val="007D3163"/>
    <w:rsid w:val="007D35BA"/>
    <w:rsid w:val="007D5DBE"/>
    <w:rsid w:val="007D654B"/>
    <w:rsid w:val="008034A8"/>
    <w:rsid w:val="00804E08"/>
    <w:rsid w:val="00805989"/>
    <w:rsid w:val="00806422"/>
    <w:rsid w:val="00821574"/>
    <w:rsid w:val="00825625"/>
    <w:rsid w:val="008370BF"/>
    <w:rsid w:val="0083796B"/>
    <w:rsid w:val="008449D0"/>
    <w:rsid w:val="00855F3F"/>
    <w:rsid w:val="00860BE9"/>
    <w:rsid w:val="00874125"/>
    <w:rsid w:val="00874E7E"/>
    <w:rsid w:val="00877EB8"/>
    <w:rsid w:val="00883E67"/>
    <w:rsid w:val="00884DC1"/>
    <w:rsid w:val="00894C2D"/>
    <w:rsid w:val="008A1F0D"/>
    <w:rsid w:val="008B2EDD"/>
    <w:rsid w:val="008B5449"/>
    <w:rsid w:val="008B5618"/>
    <w:rsid w:val="008C0697"/>
    <w:rsid w:val="008D24E3"/>
    <w:rsid w:val="008E0A4C"/>
    <w:rsid w:val="008E26DE"/>
    <w:rsid w:val="008E32DE"/>
    <w:rsid w:val="008E5C6D"/>
    <w:rsid w:val="00900F2D"/>
    <w:rsid w:val="009026D4"/>
    <w:rsid w:val="00904682"/>
    <w:rsid w:val="00906CFF"/>
    <w:rsid w:val="00914AAD"/>
    <w:rsid w:val="00951DE4"/>
    <w:rsid w:val="00956074"/>
    <w:rsid w:val="0096117E"/>
    <w:rsid w:val="009617BB"/>
    <w:rsid w:val="009623AF"/>
    <w:rsid w:val="009918A8"/>
    <w:rsid w:val="009953E2"/>
    <w:rsid w:val="009A0167"/>
    <w:rsid w:val="009A5798"/>
    <w:rsid w:val="009A6BDB"/>
    <w:rsid w:val="009C7DBF"/>
    <w:rsid w:val="009D49E8"/>
    <w:rsid w:val="009E2E05"/>
    <w:rsid w:val="009E5FEB"/>
    <w:rsid w:val="00A00B91"/>
    <w:rsid w:val="00A12E0E"/>
    <w:rsid w:val="00A16168"/>
    <w:rsid w:val="00A17C0A"/>
    <w:rsid w:val="00A22FE7"/>
    <w:rsid w:val="00A3525E"/>
    <w:rsid w:val="00A35E7F"/>
    <w:rsid w:val="00A41A98"/>
    <w:rsid w:val="00A41BF1"/>
    <w:rsid w:val="00A42B48"/>
    <w:rsid w:val="00A43DA4"/>
    <w:rsid w:val="00A62513"/>
    <w:rsid w:val="00A64549"/>
    <w:rsid w:val="00A66409"/>
    <w:rsid w:val="00A724B0"/>
    <w:rsid w:val="00A73918"/>
    <w:rsid w:val="00A83FE1"/>
    <w:rsid w:val="00A87215"/>
    <w:rsid w:val="00A87E31"/>
    <w:rsid w:val="00A913F3"/>
    <w:rsid w:val="00A91D7A"/>
    <w:rsid w:val="00AA0A14"/>
    <w:rsid w:val="00AA769F"/>
    <w:rsid w:val="00AB0222"/>
    <w:rsid w:val="00AB36E9"/>
    <w:rsid w:val="00AB4FA6"/>
    <w:rsid w:val="00AB662F"/>
    <w:rsid w:val="00AD3439"/>
    <w:rsid w:val="00AD39C6"/>
    <w:rsid w:val="00AE5FC8"/>
    <w:rsid w:val="00AF09EB"/>
    <w:rsid w:val="00AF41C5"/>
    <w:rsid w:val="00AF7CA5"/>
    <w:rsid w:val="00B152C2"/>
    <w:rsid w:val="00B15785"/>
    <w:rsid w:val="00B15F70"/>
    <w:rsid w:val="00B21647"/>
    <w:rsid w:val="00B261F2"/>
    <w:rsid w:val="00B33E21"/>
    <w:rsid w:val="00B43164"/>
    <w:rsid w:val="00B50BAD"/>
    <w:rsid w:val="00B5279E"/>
    <w:rsid w:val="00B52AA5"/>
    <w:rsid w:val="00B668C8"/>
    <w:rsid w:val="00B75CD4"/>
    <w:rsid w:val="00B83779"/>
    <w:rsid w:val="00B913CD"/>
    <w:rsid w:val="00B916DD"/>
    <w:rsid w:val="00B91B49"/>
    <w:rsid w:val="00B920A0"/>
    <w:rsid w:val="00B969CE"/>
    <w:rsid w:val="00BA3A4A"/>
    <w:rsid w:val="00BB0DEE"/>
    <w:rsid w:val="00BB4536"/>
    <w:rsid w:val="00BD713F"/>
    <w:rsid w:val="00BE6B1A"/>
    <w:rsid w:val="00BF499F"/>
    <w:rsid w:val="00C01078"/>
    <w:rsid w:val="00C17779"/>
    <w:rsid w:val="00C20CFE"/>
    <w:rsid w:val="00C33C9D"/>
    <w:rsid w:val="00C34963"/>
    <w:rsid w:val="00C46876"/>
    <w:rsid w:val="00C5720B"/>
    <w:rsid w:val="00C574AE"/>
    <w:rsid w:val="00C656A7"/>
    <w:rsid w:val="00C72355"/>
    <w:rsid w:val="00C860F6"/>
    <w:rsid w:val="00C87120"/>
    <w:rsid w:val="00CB4750"/>
    <w:rsid w:val="00CB5649"/>
    <w:rsid w:val="00CB6867"/>
    <w:rsid w:val="00CB7D9A"/>
    <w:rsid w:val="00CC396B"/>
    <w:rsid w:val="00CD108B"/>
    <w:rsid w:val="00CD22C7"/>
    <w:rsid w:val="00CE5524"/>
    <w:rsid w:val="00CF25FE"/>
    <w:rsid w:val="00CF75A4"/>
    <w:rsid w:val="00D01AB9"/>
    <w:rsid w:val="00D07C3D"/>
    <w:rsid w:val="00D07FCD"/>
    <w:rsid w:val="00D17BB3"/>
    <w:rsid w:val="00D23875"/>
    <w:rsid w:val="00D25511"/>
    <w:rsid w:val="00D32BD8"/>
    <w:rsid w:val="00D41468"/>
    <w:rsid w:val="00D430A9"/>
    <w:rsid w:val="00D45C36"/>
    <w:rsid w:val="00D4794B"/>
    <w:rsid w:val="00D55DCE"/>
    <w:rsid w:val="00D577A6"/>
    <w:rsid w:val="00D7166C"/>
    <w:rsid w:val="00D73F88"/>
    <w:rsid w:val="00D769F4"/>
    <w:rsid w:val="00D86F03"/>
    <w:rsid w:val="00D97AD6"/>
    <w:rsid w:val="00DA34DB"/>
    <w:rsid w:val="00DA7E30"/>
    <w:rsid w:val="00DB3F25"/>
    <w:rsid w:val="00DE1DDC"/>
    <w:rsid w:val="00DF2E14"/>
    <w:rsid w:val="00E0749A"/>
    <w:rsid w:val="00E20911"/>
    <w:rsid w:val="00E20D22"/>
    <w:rsid w:val="00E22BDE"/>
    <w:rsid w:val="00E25016"/>
    <w:rsid w:val="00E2558D"/>
    <w:rsid w:val="00E2617D"/>
    <w:rsid w:val="00E35D2B"/>
    <w:rsid w:val="00E37CAC"/>
    <w:rsid w:val="00E37D60"/>
    <w:rsid w:val="00E44D27"/>
    <w:rsid w:val="00E5731C"/>
    <w:rsid w:val="00E63D48"/>
    <w:rsid w:val="00E71262"/>
    <w:rsid w:val="00E71CCC"/>
    <w:rsid w:val="00E8277D"/>
    <w:rsid w:val="00E9070C"/>
    <w:rsid w:val="00E94063"/>
    <w:rsid w:val="00EB2149"/>
    <w:rsid w:val="00EC2C7A"/>
    <w:rsid w:val="00EC63C2"/>
    <w:rsid w:val="00EC64E0"/>
    <w:rsid w:val="00ED4CAD"/>
    <w:rsid w:val="00EE0090"/>
    <w:rsid w:val="00EE4BA2"/>
    <w:rsid w:val="00EE62B3"/>
    <w:rsid w:val="00F00A07"/>
    <w:rsid w:val="00F0593D"/>
    <w:rsid w:val="00F063D7"/>
    <w:rsid w:val="00F25F31"/>
    <w:rsid w:val="00F36964"/>
    <w:rsid w:val="00F461C8"/>
    <w:rsid w:val="00F70219"/>
    <w:rsid w:val="00F71985"/>
    <w:rsid w:val="00F80BC1"/>
    <w:rsid w:val="00F8659E"/>
    <w:rsid w:val="00F93287"/>
    <w:rsid w:val="00FB7C4C"/>
    <w:rsid w:val="00FC671B"/>
    <w:rsid w:val="00FD41CD"/>
    <w:rsid w:val="00FD6ADD"/>
    <w:rsid w:val="00FD6B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6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C67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72660"/>
    <w:pPr>
      <w:keepNext/>
      <w:overflowPunct w:val="0"/>
      <w:autoSpaceDE w:val="0"/>
      <w:autoSpaceDN w:val="0"/>
      <w:adjustRightInd w:val="0"/>
      <w:jc w:val="right"/>
      <w:outlineLvl w:val="1"/>
    </w:pPr>
    <w:rPr>
      <w:sz w:val="28"/>
      <w:szCs w:val="20"/>
    </w:rPr>
  </w:style>
  <w:style w:type="paragraph" w:styleId="3">
    <w:name w:val="heading 3"/>
    <w:basedOn w:val="a"/>
    <w:next w:val="a"/>
    <w:link w:val="30"/>
    <w:uiPriority w:val="9"/>
    <w:semiHidden/>
    <w:unhideWhenUsed/>
    <w:qFormat/>
    <w:rsid w:val="00D07FC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52AA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671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172660"/>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D07FC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B52AA5"/>
    <w:rPr>
      <w:rFonts w:asciiTheme="majorHAnsi" w:eastAsiaTheme="majorEastAsia" w:hAnsiTheme="majorHAnsi" w:cstheme="majorBidi"/>
      <w:b/>
      <w:bCs/>
      <w:i/>
      <w:iCs/>
      <w:color w:val="4F81BD" w:themeColor="accent1"/>
      <w:sz w:val="24"/>
      <w:szCs w:val="24"/>
      <w:lang w:eastAsia="ru-RU"/>
    </w:rPr>
  </w:style>
  <w:style w:type="character" w:styleId="a3">
    <w:name w:val="Hyperlink"/>
    <w:rsid w:val="008C0697"/>
    <w:rPr>
      <w:color w:val="0000FF"/>
      <w:u w:val="single"/>
    </w:rPr>
  </w:style>
  <w:style w:type="paragraph" w:styleId="a4">
    <w:name w:val="Normal (Web)"/>
    <w:aliases w:val="Обычный (Web)1,Обычный (Web)1 Знак,Обычный (Web)"/>
    <w:basedOn w:val="a"/>
    <w:link w:val="a5"/>
    <w:unhideWhenUsed/>
    <w:qFormat/>
    <w:rsid w:val="008C0697"/>
    <w:pPr>
      <w:spacing w:before="100" w:beforeAutospacing="1" w:after="100" w:afterAutospacing="1"/>
    </w:pPr>
  </w:style>
  <w:style w:type="character" w:customStyle="1" w:styleId="a5">
    <w:name w:val="Обычный (веб) Знак"/>
    <w:aliases w:val="Обычный (Web)1 Знак1,Обычный (Web)1 Знак Знак,Обычный (Web) Знак"/>
    <w:link w:val="a4"/>
    <w:locked/>
    <w:rsid w:val="00D577A6"/>
    <w:rPr>
      <w:rFonts w:ascii="Times New Roman" w:eastAsia="Times New Roman" w:hAnsi="Times New Roman" w:cs="Times New Roman"/>
      <w:sz w:val="24"/>
      <w:szCs w:val="24"/>
      <w:lang w:eastAsia="ru-RU"/>
    </w:rPr>
  </w:style>
  <w:style w:type="character" w:styleId="a6">
    <w:name w:val="Strong"/>
    <w:uiPriority w:val="22"/>
    <w:qFormat/>
    <w:rsid w:val="008C0697"/>
    <w:rPr>
      <w:b/>
      <w:bCs/>
    </w:rPr>
  </w:style>
  <w:style w:type="character" w:customStyle="1" w:styleId="apple-converted-space">
    <w:name w:val="apple-converted-space"/>
    <w:basedOn w:val="a0"/>
    <w:rsid w:val="008C0697"/>
  </w:style>
  <w:style w:type="character" w:customStyle="1" w:styleId="a7">
    <w:name w:val="Без интервала Знак"/>
    <w:link w:val="a8"/>
    <w:uiPriority w:val="1"/>
    <w:locked/>
    <w:rsid w:val="00087BFA"/>
    <w:rPr>
      <w:rFonts w:ascii="Calibri" w:eastAsia="Times New Roman" w:hAnsi="Calibri" w:cs="Times New Roman"/>
    </w:rPr>
  </w:style>
  <w:style w:type="paragraph" w:styleId="a8">
    <w:name w:val="No Spacing"/>
    <w:link w:val="a7"/>
    <w:uiPriority w:val="1"/>
    <w:qFormat/>
    <w:rsid w:val="00087BFA"/>
    <w:pPr>
      <w:spacing w:after="0" w:line="240" w:lineRule="auto"/>
    </w:pPr>
    <w:rPr>
      <w:rFonts w:ascii="Calibri" w:eastAsia="Times New Roman" w:hAnsi="Calibri" w:cs="Times New Roman"/>
    </w:rPr>
  </w:style>
  <w:style w:type="paragraph" w:customStyle="1" w:styleId="Title">
    <w:name w:val="Title!Название НПА"/>
    <w:basedOn w:val="a"/>
    <w:rsid w:val="003E4F78"/>
    <w:pPr>
      <w:suppressAutoHyphens/>
      <w:spacing w:before="240" w:after="60"/>
      <w:jc w:val="center"/>
    </w:pPr>
    <w:rPr>
      <w:b/>
      <w:bCs/>
      <w:kern w:val="2"/>
      <w:sz w:val="32"/>
      <w:szCs w:val="32"/>
      <w:lang w:eastAsia="zh-CN"/>
    </w:rPr>
  </w:style>
  <w:style w:type="paragraph" w:styleId="a9">
    <w:name w:val="Balloon Text"/>
    <w:basedOn w:val="a"/>
    <w:link w:val="aa"/>
    <w:semiHidden/>
    <w:unhideWhenUsed/>
    <w:rsid w:val="003E4F78"/>
    <w:rPr>
      <w:rFonts w:ascii="Tahoma" w:hAnsi="Tahoma" w:cs="Tahoma"/>
      <w:sz w:val="16"/>
      <w:szCs w:val="16"/>
    </w:rPr>
  </w:style>
  <w:style w:type="character" w:customStyle="1" w:styleId="aa">
    <w:name w:val="Текст выноски Знак"/>
    <w:basedOn w:val="a0"/>
    <w:link w:val="a9"/>
    <w:semiHidden/>
    <w:rsid w:val="003E4F78"/>
    <w:rPr>
      <w:rFonts w:ascii="Tahoma" w:eastAsia="Times New Roman" w:hAnsi="Tahoma" w:cs="Tahoma"/>
      <w:sz w:val="16"/>
      <w:szCs w:val="16"/>
      <w:lang w:eastAsia="ru-RU"/>
    </w:rPr>
  </w:style>
  <w:style w:type="character" w:styleId="ab">
    <w:name w:val="footnote reference"/>
    <w:aliases w:val="Знак сноски-FN,Ciae niinee-FN,16 Point,Superscript 6 Point,Ciae niinee 1,Çíàê ñíîñêè 1,Çíàê ñíîñêè-FN,Знак сноски 1"/>
    <w:rsid w:val="00D577A6"/>
    <w:rPr>
      <w:rFonts w:cs="Times New Roman"/>
      <w:vertAlign w:val="superscript"/>
    </w:rPr>
  </w:style>
  <w:style w:type="paragraph" w:customStyle="1" w:styleId="ConsPlusNonformat">
    <w:name w:val="ConsPlusNonformat"/>
    <w:rsid w:val="00D577A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577A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D577A6"/>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D577A6"/>
    <w:rPr>
      <w:rFonts w:ascii="Arial" w:eastAsia="Times New Roman" w:hAnsi="Arial" w:cs="Times New Roman"/>
      <w:lang w:eastAsia="ru-RU"/>
    </w:rPr>
  </w:style>
  <w:style w:type="paragraph" w:styleId="ac">
    <w:name w:val="List Paragraph"/>
    <w:basedOn w:val="a"/>
    <w:uiPriority w:val="34"/>
    <w:qFormat/>
    <w:rsid w:val="00D577A6"/>
    <w:pPr>
      <w:widowControl w:val="0"/>
      <w:ind w:left="708"/>
    </w:pPr>
    <w:rPr>
      <w:szCs w:val="20"/>
    </w:rPr>
  </w:style>
  <w:style w:type="character" w:customStyle="1" w:styleId="blk">
    <w:name w:val="blk"/>
    <w:basedOn w:val="a0"/>
    <w:rsid w:val="00D577A6"/>
  </w:style>
  <w:style w:type="paragraph" w:customStyle="1" w:styleId="ConsPlusTitle">
    <w:name w:val="ConsPlusTitle"/>
    <w:rsid w:val="00757F1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Без интервала1"/>
    <w:uiPriority w:val="99"/>
    <w:qFormat/>
    <w:rsid w:val="00757F1E"/>
    <w:pPr>
      <w:spacing w:after="0" w:line="240" w:lineRule="auto"/>
    </w:pPr>
    <w:rPr>
      <w:rFonts w:ascii="Calibri" w:eastAsia="Times New Roman" w:hAnsi="Calibri" w:cs="Times New Roman"/>
      <w:lang w:eastAsia="ru-RU"/>
    </w:rPr>
  </w:style>
  <w:style w:type="paragraph" w:styleId="ad">
    <w:name w:val="Title"/>
    <w:basedOn w:val="a"/>
    <w:link w:val="ae"/>
    <w:qFormat/>
    <w:rsid w:val="00172660"/>
    <w:pPr>
      <w:jc w:val="center"/>
    </w:pPr>
    <w:rPr>
      <w:szCs w:val="20"/>
    </w:rPr>
  </w:style>
  <w:style w:type="character" w:customStyle="1" w:styleId="ae">
    <w:name w:val="Название Знак"/>
    <w:basedOn w:val="a0"/>
    <w:link w:val="ad"/>
    <w:rsid w:val="00172660"/>
    <w:rPr>
      <w:rFonts w:ascii="Times New Roman" w:eastAsia="Times New Roman" w:hAnsi="Times New Roman" w:cs="Times New Roman"/>
      <w:sz w:val="24"/>
      <w:szCs w:val="20"/>
      <w:lang w:eastAsia="ru-RU"/>
    </w:rPr>
  </w:style>
  <w:style w:type="paragraph" w:styleId="21">
    <w:name w:val="Body Text 2"/>
    <w:basedOn w:val="a"/>
    <w:link w:val="22"/>
    <w:unhideWhenUsed/>
    <w:rsid w:val="00172660"/>
    <w:pPr>
      <w:spacing w:after="120" w:line="480" w:lineRule="auto"/>
    </w:pPr>
    <w:rPr>
      <w:rFonts w:asciiTheme="minorHAnsi" w:eastAsiaTheme="minorEastAsia" w:hAnsiTheme="minorHAnsi" w:cstheme="minorBidi"/>
      <w:sz w:val="22"/>
      <w:szCs w:val="22"/>
    </w:rPr>
  </w:style>
  <w:style w:type="character" w:customStyle="1" w:styleId="22">
    <w:name w:val="Основной текст 2 Знак"/>
    <w:basedOn w:val="a0"/>
    <w:link w:val="21"/>
    <w:rsid w:val="00172660"/>
    <w:rPr>
      <w:rFonts w:eastAsiaTheme="minorEastAsia"/>
      <w:lang w:eastAsia="ru-RU"/>
    </w:rPr>
  </w:style>
  <w:style w:type="paragraph" w:customStyle="1" w:styleId="ConsNormal">
    <w:name w:val="ConsNormal"/>
    <w:uiPriority w:val="99"/>
    <w:rsid w:val="00172660"/>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styleId="af">
    <w:name w:val="header"/>
    <w:basedOn w:val="a"/>
    <w:link w:val="af0"/>
    <w:uiPriority w:val="99"/>
    <w:unhideWhenUsed/>
    <w:rsid w:val="004B6F87"/>
    <w:pPr>
      <w:tabs>
        <w:tab w:val="center" w:pos="4153"/>
        <w:tab w:val="right" w:pos="8306"/>
      </w:tabs>
      <w:ind w:firstLine="709"/>
      <w:jc w:val="both"/>
    </w:pPr>
    <w:rPr>
      <w:sz w:val="28"/>
      <w:szCs w:val="20"/>
    </w:rPr>
  </w:style>
  <w:style w:type="character" w:customStyle="1" w:styleId="af0">
    <w:name w:val="Верхний колонтитул Знак"/>
    <w:basedOn w:val="a0"/>
    <w:link w:val="af"/>
    <w:uiPriority w:val="99"/>
    <w:rsid w:val="004B6F87"/>
    <w:rPr>
      <w:rFonts w:ascii="Times New Roman" w:eastAsia="Times New Roman" w:hAnsi="Times New Roman" w:cs="Times New Roman"/>
      <w:sz w:val="28"/>
      <w:szCs w:val="20"/>
      <w:lang w:eastAsia="ru-RU"/>
    </w:rPr>
  </w:style>
  <w:style w:type="paragraph" w:customStyle="1" w:styleId="p1">
    <w:name w:val="p1"/>
    <w:basedOn w:val="a"/>
    <w:rsid w:val="004B6F87"/>
    <w:pPr>
      <w:spacing w:before="100" w:beforeAutospacing="1" w:after="100" w:afterAutospacing="1"/>
    </w:pPr>
  </w:style>
  <w:style w:type="paragraph" w:customStyle="1" w:styleId="p2">
    <w:name w:val="p2"/>
    <w:basedOn w:val="a"/>
    <w:rsid w:val="004B6F87"/>
    <w:pPr>
      <w:spacing w:before="100" w:beforeAutospacing="1" w:after="100" w:afterAutospacing="1"/>
    </w:pPr>
  </w:style>
  <w:style w:type="paragraph" w:customStyle="1" w:styleId="western">
    <w:name w:val="western"/>
    <w:basedOn w:val="a"/>
    <w:rsid w:val="004B6F87"/>
    <w:pPr>
      <w:spacing w:before="100" w:beforeAutospacing="1" w:after="100" w:afterAutospacing="1"/>
    </w:pPr>
  </w:style>
  <w:style w:type="character" w:customStyle="1" w:styleId="s1">
    <w:name w:val="s1"/>
    <w:basedOn w:val="a0"/>
    <w:rsid w:val="004B6F87"/>
  </w:style>
  <w:style w:type="character" w:customStyle="1" w:styleId="s4">
    <w:name w:val="s4"/>
    <w:basedOn w:val="a0"/>
    <w:rsid w:val="004B6F87"/>
  </w:style>
  <w:style w:type="character" w:customStyle="1" w:styleId="af1">
    <w:name w:val="Цветовое выделение"/>
    <w:uiPriority w:val="99"/>
    <w:rsid w:val="004B6F87"/>
    <w:rPr>
      <w:b/>
      <w:bCs/>
      <w:color w:val="000080"/>
    </w:rPr>
  </w:style>
  <w:style w:type="character" w:customStyle="1" w:styleId="af2">
    <w:name w:val="Гипертекстовая ссылка"/>
    <w:uiPriority w:val="99"/>
    <w:rsid w:val="004B6F87"/>
    <w:rPr>
      <w:color w:val="106BBE"/>
    </w:rPr>
  </w:style>
  <w:style w:type="paragraph" w:styleId="23">
    <w:name w:val="Body Text Indent 2"/>
    <w:basedOn w:val="a"/>
    <w:link w:val="24"/>
    <w:uiPriority w:val="99"/>
    <w:semiHidden/>
    <w:unhideWhenUsed/>
    <w:rsid w:val="004B6F87"/>
    <w:pPr>
      <w:spacing w:after="120" w:line="480" w:lineRule="auto"/>
      <w:ind w:left="283"/>
    </w:pPr>
  </w:style>
  <w:style w:type="character" w:customStyle="1" w:styleId="24">
    <w:name w:val="Основной текст с отступом 2 Знак"/>
    <w:basedOn w:val="a0"/>
    <w:link w:val="23"/>
    <w:uiPriority w:val="99"/>
    <w:semiHidden/>
    <w:rsid w:val="004B6F87"/>
    <w:rPr>
      <w:rFonts w:ascii="Times New Roman" w:eastAsia="Times New Roman" w:hAnsi="Times New Roman" w:cs="Times New Roman"/>
      <w:sz w:val="24"/>
      <w:szCs w:val="24"/>
      <w:lang w:eastAsia="ru-RU"/>
    </w:rPr>
  </w:style>
  <w:style w:type="paragraph" w:customStyle="1" w:styleId="s10">
    <w:name w:val="s_1"/>
    <w:basedOn w:val="a"/>
    <w:rsid w:val="00B52AA5"/>
    <w:pPr>
      <w:spacing w:before="100" w:beforeAutospacing="1" w:after="100" w:afterAutospacing="1"/>
    </w:pPr>
  </w:style>
  <w:style w:type="character" w:customStyle="1" w:styleId="apple-style-span">
    <w:name w:val="apple-style-span"/>
    <w:basedOn w:val="a0"/>
    <w:uiPriority w:val="99"/>
    <w:rsid w:val="00B52AA5"/>
  </w:style>
  <w:style w:type="paragraph" w:customStyle="1" w:styleId="consplusnormal1">
    <w:name w:val="consplusnormal"/>
    <w:basedOn w:val="a"/>
    <w:rsid w:val="00FC671B"/>
    <w:pPr>
      <w:spacing w:before="100" w:beforeAutospacing="1" w:after="100" w:afterAutospacing="1"/>
    </w:pPr>
  </w:style>
  <w:style w:type="paragraph" w:styleId="af3">
    <w:name w:val="Body Text"/>
    <w:basedOn w:val="a"/>
    <w:link w:val="af4"/>
    <w:unhideWhenUsed/>
    <w:rsid w:val="00FC671B"/>
    <w:pPr>
      <w:spacing w:after="120"/>
    </w:pPr>
  </w:style>
  <w:style w:type="character" w:customStyle="1" w:styleId="af4">
    <w:name w:val="Основной текст Знак"/>
    <w:basedOn w:val="a0"/>
    <w:link w:val="af3"/>
    <w:rsid w:val="00FC671B"/>
    <w:rPr>
      <w:rFonts w:ascii="Times New Roman" w:eastAsia="Times New Roman" w:hAnsi="Times New Roman" w:cs="Times New Roman"/>
      <w:sz w:val="24"/>
      <w:szCs w:val="24"/>
      <w:lang w:eastAsia="ru-RU"/>
    </w:rPr>
  </w:style>
  <w:style w:type="paragraph" w:customStyle="1" w:styleId="12">
    <w:name w:val="заголовок 1"/>
    <w:basedOn w:val="a"/>
    <w:next w:val="a"/>
    <w:uiPriority w:val="99"/>
    <w:rsid w:val="00FC671B"/>
    <w:pPr>
      <w:keepNext/>
      <w:autoSpaceDE w:val="0"/>
      <w:autoSpaceDN w:val="0"/>
      <w:jc w:val="center"/>
      <w:outlineLvl w:val="0"/>
    </w:pPr>
    <w:rPr>
      <w:b/>
      <w:bCs/>
      <w:sz w:val="28"/>
      <w:szCs w:val="28"/>
    </w:rPr>
  </w:style>
  <w:style w:type="paragraph" w:customStyle="1" w:styleId="p8">
    <w:name w:val="p8"/>
    <w:basedOn w:val="a"/>
    <w:rsid w:val="00FC671B"/>
    <w:pPr>
      <w:spacing w:before="100" w:beforeAutospacing="1" w:after="100" w:afterAutospacing="1"/>
    </w:pPr>
  </w:style>
  <w:style w:type="paragraph" w:customStyle="1" w:styleId="p4">
    <w:name w:val="p4"/>
    <w:basedOn w:val="a"/>
    <w:rsid w:val="00FC671B"/>
    <w:pPr>
      <w:spacing w:before="100" w:beforeAutospacing="1" w:after="100" w:afterAutospacing="1"/>
    </w:pPr>
  </w:style>
  <w:style w:type="character" w:customStyle="1" w:styleId="s2">
    <w:name w:val="s2"/>
    <w:basedOn w:val="a0"/>
    <w:rsid w:val="00FC671B"/>
  </w:style>
  <w:style w:type="paragraph" w:customStyle="1" w:styleId="ConsPlusNormal2">
    <w:name w:val="ConsPlusNormal Знак Знак"/>
    <w:link w:val="ConsPlusNormal3"/>
    <w:rsid w:val="00230D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230DB7"/>
    <w:rPr>
      <w:rFonts w:ascii="Arial" w:eastAsia="Times New Roman" w:hAnsi="Arial" w:cs="Arial"/>
      <w:sz w:val="20"/>
      <w:szCs w:val="20"/>
      <w:lang w:eastAsia="ru-RU"/>
    </w:rPr>
  </w:style>
  <w:style w:type="paragraph" w:customStyle="1" w:styleId="p31">
    <w:name w:val="p31"/>
    <w:basedOn w:val="a"/>
    <w:rsid w:val="003C338D"/>
    <w:pPr>
      <w:spacing w:before="100" w:beforeAutospacing="1" w:after="100" w:afterAutospacing="1"/>
    </w:pPr>
  </w:style>
  <w:style w:type="paragraph" w:customStyle="1" w:styleId="p30">
    <w:name w:val="p30"/>
    <w:basedOn w:val="a"/>
    <w:rsid w:val="003C338D"/>
    <w:pPr>
      <w:spacing w:before="100" w:beforeAutospacing="1" w:after="100" w:afterAutospacing="1"/>
    </w:pPr>
  </w:style>
  <w:style w:type="character" w:styleId="af5">
    <w:name w:val="annotation reference"/>
    <w:semiHidden/>
    <w:rsid w:val="003C338D"/>
    <w:rPr>
      <w:sz w:val="16"/>
      <w:szCs w:val="16"/>
    </w:rPr>
  </w:style>
  <w:style w:type="paragraph" w:customStyle="1" w:styleId="f">
    <w:name w:val="f"/>
    <w:basedOn w:val="a"/>
    <w:rsid w:val="003C338D"/>
    <w:pPr>
      <w:spacing w:before="100" w:beforeAutospacing="1" w:after="100" w:afterAutospacing="1"/>
    </w:pPr>
  </w:style>
  <w:style w:type="character" w:styleId="af6">
    <w:name w:val="Emphasis"/>
    <w:uiPriority w:val="20"/>
    <w:qFormat/>
    <w:rsid w:val="00C20CFE"/>
    <w:rPr>
      <w:i/>
      <w:iCs/>
    </w:rPr>
  </w:style>
  <w:style w:type="paragraph" w:styleId="HTML">
    <w:name w:val="HTML Preformatted"/>
    <w:basedOn w:val="a"/>
    <w:link w:val="HTML0"/>
    <w:rsid w:val="00C20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20CFE"/>
    <w:rPr>
      <w:rFonts w:ascii="Courier New" w:eastAsia="Times New Roman" w:hAnsi="Courier New" w:cs="Courier New"/>
      <w:sz w:val="20"/>
      <w:szCs w:val="20"/>
      <w:lang w:eastAsia="ru-RU"/>
    </w:rPr>
  </w:style>
  <w:style w:type="character" w:customStyle="1" w:styleId="s100">
    <w:name w:val="s_10"/>
    <w:basedOn w:val="a0"/>
    <w:rsid w:val="00C20CFE"/>
  </w:style>
  <w:style w:type="paragraph" w:customStyle="1" w:styleId="ConsTitle">
    <w:name w:val="ConsTitle"/>
    <w:rsid w:val="00D07FCD"/>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highlightsearch">
    <w:name w:val="highlightsearch"/>
    <w:basedOn w:val="a0"/>
    <w:rsid w:val="00D07FCD"/>
  </w:style>
  <w:style w:type="paragraph" w:customStyle="1" w:styleId="af7">
    <w:name w:val="Прижатый влево"/>
    <w:basedOn w:val="a"/>
    <w:next w:val="a"/>
    <w:rsid w:val="00D07FCD"/>
    <w:pPr>
      <w:autoSpaceDE w:val="0"/>
      <w:autoSpaceDN w:val="0"/>
      <w:adjustRightInd w:val="0"/>
    </w:pPr>
    <w:rPr>
      <w:rFonts w:ascii="Arial" w:hAnsi="Arial" w:cs="Arial"/>
    </w:rPr>
  </w:style>
  <w:style w:type="paragraph" w:styleId="af8">
    <w:name w:val="Body Text Indent"/>
    <w:basedOn w:val="a"/>
    <w:link w:val="af9"/>
    <w:unhideWhenUsed/>
    <w:rsid w:val="00D07FCD"/>
    <w:pPr>
      <w:spacing w:after="120"/>
      <w:ind w:left="283"/>
    </w:pPr>
  </w:style>
  <w:style w:type="character" w:customStyle="1" w:styleId="af9">
    <w:name w:val="Основной текст с отступом Знак"/>
    <w:basedOn w:val="a0"/>
    <w:link w:val="af8"/>
    <w:rsid w:val="00D07FCD"/>
    <w:rPr>
      <w:rFonts w:ascii="Times New Roman" w:eastAsia="Times New Roman" w:hAnsi="Times New Roman" w:cs="Times New Roman"/>
      <w:sz w:val="24"/>
      <w:szCs w:val="24"/>
      <w:lang w:eastAsia="ru-RU"/>
    </w:rPr>
  </w:style>
  <w:style w:type="paragraph" w:customStyle="1" w:styleId="p3">
    <w:name w:val="p3"/>
    <w:basedOn w:val="a"/>
    <w:rsid w:val="00B261F2"/>
    <w:pPr>
      <w:spacing w:before="100" w:beforeAutospacing="1" w:after="100" w:afterAutospacing="1"/>
    </w:pPr>
  </w:style>
  <w:style w:type="character" w:styleId="afa">
    <w:name w:val="page number"/>
    <w:uiPriority w:val="99"/>
    <w:rsid w:val="000F1434"/>
    <w:rPr>
      <w:rFonts w:cs="Times New Roman"/>
    </w:rPr>
  </w:style>
  <w:style w:type="paragraph" w:styleId="afb">
    <w:name w:val="footer"/>
    <w:basedOn w:val="a"/>
    <w:link w:val="afc"/>
    <w:rsid w:val="000F1434"/>
    <w:pPr>
      <w:tabs>
        <w:tab w:val="center" w:pos="4677"/>
        <w:tab w:val="right" w:pos="9355"/>
      </w:tabs>
    </w:pPr>
  </w:style>
  <w:style w:type="character" w:customStyle="1" w:styleId="afc">
    <w:name w:val="Нижний колонтитул Знак"/>
    <w:basedOn w:val="a0"/>
    <w:link w:val="afb"/>
    <w:rsid w:val="000F1434"/>
    <w:rPr>
      <w:rFonts w:ascii="Times New Roman" w:eastAsia="Times New Roman" w:hAnsi="Times New Roman" w:cs="Times New Roman"/>
      <w:sz w:val="24"/>
      <w:szCs w:val="24"/>
    </w:rPr>
  </w:style>
  <w:style w:type="paragraph" w:customStyle="1" w:styleId="13">
    <w:name w:val="Абзац списка1"/>
    <w:basedOn w:val="a"/>
    <w:rsid w:val="00F0593D"/>
    <w:pPr>
      <w:spacing w:after="200" w:line="276" w:lineRule="auto"/>
      <w:ind w:left="720"/>
      <w:contextualSpacing/>
    </w:pPr>
    <w:rPr>
      <w:rFonts w:ascii="Calibri" w:hAnsi="Calibri"/>
      <w:sz w:val="22"/>
      <w:szCs w:val="22"/>
      <w:lang w:eastAsia="en-US"/>
    </w:rPr>
  </w:style>
  <w:style w:type="table" w:styleId="afd">
    <w:name w:val="Table Grid"/>
    <w:basedOn w:val="a1"/>
    <w:rsid w:val="00F0593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F0593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e">
    <w:name w:val="FollowedHyperlink"/>
    <w:basedOn w:val="a0"/>
    <w:uiPriority w:val="99"/>
    <w:semiHidden/>
    <w:unhideWhenUsed/>
    <w:rsid w:val="00F0593D"/>
    <w:rPr>
      <w:color w:val="800080"/>
      <w:u w:val="single"/>
    </w:rPr>
  </w:style>
  <w:style w:type="paragraph" w:customStyle="1" w:styleId="u">
    <w:name w:val="u"/>
    <w:basedOn w:val="a"/>
    <w:rsid w:val="00FD41CD"/>
    <w:pPr>
      <w:spacing w:before="100" w:beforeAutospacing="1" w:after="100" w:afterAutospacing="1"/>
    </w:pPr>
  </w:style>
  <w:style w:type="paragraph" w:customStyle="1" w:styleId="BodyText1bt">
    <w:name w:val="Body Text.Основной текст1.bt.Основной текст Знак"/>
    <w:basedOn w:val="a"/>
    <w:uiPriority w:val="99"/>
    <w:rsid w:val="000D19F7"/>
    <w:pPr>
      <w:autoSpaceDE w:val="0"/>
      <w:autoSpaceDN w:val="0"/>
      <w:spacing w:after="120"/>
    </w:pPr>
    <w:rPr>
      <w:rFonts w:ascii="Arial" w:hAnsi="Arial" w:cs="Arial"/>
    </w:rPr>
  </w:style>
  <w:style w:type="paragraph" w:customStyle="1" w:styleId="BodyText211BodyTextIndent">
    <w:name w:val="Body Text 2.Мой Заголовок 1.Основной текст 1.Нумерованный список !!.Надин стиль.Body Text Indent"/>
    <w:basedOn w:val="a"/>
    <w:uiPriority w:val="99"/>
    <w:rsid w:val="000D19F7"/>
    <w:pPr>
      <w:autoSpaceDE w:val="0"/>
      <w:autoSpaceDN w:val="0"/>
      <w:jc w:val="both"/>
    </w:pPr>
    <w:rPr>
      <w:sz w:val="28"/>
      <w:szCs w:val="28"/>
    </w:rPr>
  </w:style>
  <w:style w:type="paragraph" w:customStyle="1" w:styleId="msonormalmailrucssattributepostfix">
    <w:name w:val="msonormal_mailru_css_attribute_postfix"/>
    <w:basedOn w:val="a"/>
    <w:rsid w:val="00AD39C6"/>
    <w:pPr>
      <w:spacing w:before="100" w:beforeAutospacing="1" w:after="100" w:afterAutospacing="1"/>
    </w:pPr>
  </w:style>
  <w:style w:type="paragraph" w:customStyle="1" w:styleId="s1mailrucssattributepostfix">
    <w:name w:val="s1_mailru_css_attribute_postfix"/>
    <w:basedOn w:val="a"/>
    <w:rsid w:val="00AD39C6"/>
    <w:pPr>
      <w:spacing w:before="100" w:beforeAutospacing="1" w:after="100" w:afterAutospacing="1"/>
    </w:pPr>
  </w:style>
  <w:style w:type="paragraph" w:customStyle="1" w:styleId="ConsPlusTitlePage">
    <w:name w:val="ConsPlusTitlePage"/>
    <w:rsid w:val="00EE62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headertexttopleveltextcentertext">
    <w:name w:val="headertext topleveltext centertext"/>
    <w:basedOn w:val="a"/>
    <w:rsid w:val="00B5279E"/>
    <w:pPr>
      <w:spacing w:before="100" w:beforeAutospacing="1" w:after="100" w:afterAutospacing="1"/>
      <w:ind w:firstLine="709"/>
      <w:jc w:val="both"/>
    </w:pPr>
  </w:style>
  <w:style w:type="paragraph" w:customStyle="1" w:styleId="formattexttopleveltext">
    <w:name w:val="formattext topleveltext"/>
    <w:basedOn w:val="a"/>
    <w:rsid w:val="00B5279E"/>
    <w:pPr>
      <w:spacing w:before="100" w:beforeAutospacing="1" w:after="100" w:afterAutospacing="1"/>
      <w:ind w:firstLine="709"/>
      <w:jc w:val="both"/>
    </w:pPr>
  </w:style>
  <w:style w:type="paragraph" w:customStyle="1" w:styleId="formattexttopleveltextcentertext">
    <w:name w:val="formattext topleveltext centertext"/>
    <w:basedOn w:val="a"/>
    <w:rsid w:val="00B5279E"/>
    <w:pPr>
      <w:spacing w:before="100" w:beforeAutospacing="1" w:after="100" w:afterAutospacing="1"/>
      <w:ind w:firstLine="709"/>
      <w:jc w:val="both"/>
    </w:pPr>
  </w:style>
  <w:style w:type="paragraph" w:customStyle="1" w:styleId="aff">
    <w:name w:val="Текст в заданном формате"/>
    <w:basedOn w:val="a"/>
    <w:rsid w:val="00B5279E"/>
    <w:pPr>
      <w:suppressAutoHyphens/>
      <w:ind w:firstLine="709"/>
      <w:jc w:val="both"/>
    </w:pPr>
    <w:rPr>
      <w:rFonts w:ascii="Courier New" w:eastAsia="Courier New" w:hAnsi="Courier New" w:cs="Courier New"/>
      <w:sz w:val="20"/>
      <w:szCs w:val="20"/>
      <w:lang w:eastAsia="ar-SA"/>
    </w:rPr>
  </w:style>
  <w:style w:type="character" w:customStyle="1" w:styleId="aff0">
    <w:name w:val="Основной текст_"/>
    <w:link w:val="14"/>
    <w:rsid w:val="007B4E9B"/>
    <w:rPr>
      <w:rFonts w:ascii="Times New Roman" w:eastAsia="Times New Roman" w:hAnsi="Times New Roman"/>
      <w:sz w:val="27"/>
      <w:szCs w:val="27"/>
      <w:shd w:val="clear" w:color="auto" w:fill="FFFFFF"/>
    </w:rPr>
  </w:style>
  <w:style w:type="paragraph" w:customStyle="1" w:styleId="14">
    <w:name w:val="Основной текст1"/>
    <w:basedOn w:val="a"/>
    <w:link w:val="aff0"/>
    <w:rsid w:val="007B4E9B"/>
    <w:pPr>
      <w:widowControl w:val="0"/>
      <w:shd w:val="clear" w:color="auto" w:fill="FFFFFF"/>
      <w:spacing w:line="624" w:lineRule="exact"/>
      <w:jc w:val="center"/>
    </w:pPr>
    <w:rPr>
      <w:rFonts w:cstheme="minorBidi"/>
      <w:sz w:val="27"/>
      <w:szCs w:val="27"/>
      <w:lang w:eastAsia="en-US"/>
    </w:rPr>
  </w:style>
  <w:style w:type="paragraph" w:customStyle="1" w:styleId="aff1">
    <w:name w:val="Заголовок"/>
    <w:basedOn w:val="a"/>
    <w:next w:val="af3"/>
    <w:rsid w:val="007B4E9B"/>
    <w:pPr>
      <w:keepNext/>
      <w:suppressAutoHyphens/>
      <w:spacing w:before="240" w:after="120"/>
    </w:pPr>
    <w:rPr>
      <w:rFonts w:ascii="Arial" w:eastAsia="Lucida Sans Unicode" w:hAnsi="Arial" w:cs="Tahoma"/>
      <w:sz w:val="28"/>
      <w:szCs w:val="28"/>
      <w:lang w:eastAsia="ar-SA"/>
    </w:rPr>
  </w:style>
  <w:style w:type="paragraph" w:customStyle="1" w:styleId="revannmailrucssattributepostfix">
    <w:name w:val="rev_ann_mailru_css_attribute_postfix"/>
    <w:basedOn w:val="a"/>
    <w:rsid w:val="00C574AE"/>
    <w:pPr>
      <w:spacing w:before="100" w:beforeAutospacing="1" w:after="100" w:afterAutospacing="1"/>
    </w:pPr>
  </w:style>
  <w:style w:type="paragraph" w:customStyle="1" w:styleId="Pa3">
    <w:name w:val="Pa3"/>
    <w:basedOn w:val="a"/>
    <w:next w:val="a"/>
    <w:uiPriority w:val="99"/>
    <w:rsid w:val="00DE1DDC"/>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DE1DD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DE1DD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DE1DDC"/>
    <w:pPr>
      <w:autoSpaceDE w:val="0"/>
      <w:autoSpaceDN w:val="0"/>
      <w:adjustRightInd w:val="0"/>
      <w:spacing w:line="181" w:lineRule="atLeast"/>
    </w:pPr>
    <w:rPr>
      <w:rFonts w:ascii="OctavaC" w:hAnsi="OctavaC"/>
    </w:rPr>
  </w:style>
  <w:style w:type="paragraph" w:styleId="aff2">
    <w:name w:val="footnote text"/>
    <w:basedOn w:val="a"/>
    <w:link w:val="aff3"/>
    <w:semiHidden/>
    <w:unhideWhenUsed/>
    <w:rsid w:val="00DE1DDC"/>
    <w:rPr>
      <w:sz w:val="20"/>
      <w:szCs w:val="20"/>
    </w:rPr>
  </w:style>
  <w:style w:type="character" w:customStyle="1" w:styleId="aff3">
    <w:name w:val="Текст сноски Знак"/>
    <w:basedOn w:val="a0"/>
    <w:link w:val="aff2"/>
    <w:semiHidden/>
    <w:rsid w:val="00DE1DDC"/>
    <w:rPr>
      <w:rFonts w:ascii="Times New Roman" w:eastAsia="Times New Roman" w:hAnsi="Times New Roman" w:cs="Times New Roman"/>
      <w:sz w:val="20"/>
      <w:szCs w:val="20"/>
      <w:lang w:eastAsia="ru-RU"/>
    </w:rPr>
  </w:style>
  <w:style w:type="paragraph" w:customStyle="1" w:styleId="xl69">
    <w:name w:val="xl69"/>
    <w:basedOn w:val="a"/>
    <w:rsid w:val="00DE1DDC"/>
    <w:pPr>
      <w:spacing w:before="100" w:beforeAutospacing="1" w:after="100" w:afterAutospacing="1"/>
      <w:textAlignment w:val="center"/>
    </w:pPr>
    <w:rPr>
      <w:sz w:val="22"/>
      <w:szCs w:val="22"/>
    </w:rPr>
  </w:style>
  <w:style w:type="paragraph" w:customStyle="1" w:styleId="xl70">
    <w:name w:val="xl70"/>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71">
    <w:name w:val="xl71"/>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2">
    <w:name w:val="xl72"/>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3">
    <w:name w:val="xl73"/>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4">
    <w:name w:val="xl74"/>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75">
    <w:name w:val="xl75"/>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6">
    <w:name w:val="xl76"/>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7">
    <w:name w:val="xl77"/>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8">
    <w:name w:val="xl78"/>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9">
    <w:name w:val="xl79"/>
    <w:basedOn w:val="a"/>
    <w:rsid w:val="00DE1DDC"/>
    <w:pPr>
      <w:spacing w:before="100" w:beforeAutospacing="1" w:after="100" w:afterAutospacing="1"/>
      <w:textAlignment w:val="center"/>
    </w:pPr>
    <w:rPr>
      <w:b/>
      <w:bCs/>
      <w:sz w:val="22"/>
      <w:szCs w:val="22"/>
    </w:rPr>
  </w:style>
  <w:style w:type="paragraph" w:customStyle="1" w:styleId="xl80">
    <w:name w:val="xl80"/>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1">
    <w:name w:val="xl81"/>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2">
    <w:name w:val="xl82"/>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83">
    <w:name w:val="xl83"/>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4">
    <w:name w:val="xl84"/>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5">
    <w:name w:val="xl85"/>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6">
    <w:name w:val="xl86"/>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7">
    <w:name w:val="xl87"/>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22"/>
      <w:szCs w:val="22"/>
    </w:rPr>
  </w:style>
  <w:style w:type="paragraph" w:customStyle="1" w:styleId="xl88">
    <w:name w:val="xl88"/>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89">
    <w:name w:val="xl89"/>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0">
    <w:name w:val="xl90"/>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1">
    <w:name w:val="xl91"/>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2">
    <w:name w:val="xl92"/>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3">
    <w:name w:val="xl93"/>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4">
    <w:name w:val="xl94"/>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5">
    <w:name w:val="xl95"/>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6">
    <w:name w:val="xl96"/>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2"/>
      <w:szCs w:val="22"/>
    </w:rPr>
  </w:style>
  <w:style w:type="paragraph" w:customStyle="1" w:styleId="xl97">
    <w:name w:val="xl97"/>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b/>
      <w:bCs/>
      <w:sz w:val="22"/>
      <w:szCs w:val="22"/>
    </w:rPr>
  </w:style>
  <w:style w:type="paragraph" w:customStyle="1" w:styleId="xl98">
    <w:name w:val="xl98"/>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99">
    <w:name w:val="xl99"/>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2"/>
      <w:szCs w:val="22"/>
    </w:rPr>
  </w:style>
  <w:style w:type="paragraph" w:customStyle="1" w:styleId="xl100">
    <w:name w:val="xl100"/>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01">
    <w:name w:val="xl101"/>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sz w:val="22"/>
      <w:szCs w:val="22"/>
    </w:rPr>
  </w:style>
  <w:style w:type="paragraph" w:customStyle="1" w:styleId="xl102">
    <w:name w:val="xl102"/>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sz w:val="22"/>
      <w:szCs w:val="22"/>
    </w:rPr>
  </w:style>
  <w:style w:type="paragraph" w:customStyle="1" w:styleId="xl103">
    <w:name w:val="xl103"/>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4">
    <w:name w:val="xl104"/>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5">
    <w:name w:val="xl105"/>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2"/>
      <w:szCs w:val="22"/>
    </w:rPr>
  </w:style>
  <w:style w:type="paragraph" w:customStyle="1" w:styleId="xl107">
    <w:name w:val="xl107"/>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108">
    <w:name w:val="xl108"/>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styleId="aff4">
    <w:name w:val="caption"/>
    <w:basedOn w:val="a"/>
    <w:next w:val="a"/>
    <w:qFormat/>
    <w:rsid w:val="00B969CE"/>
    <w:pPr>
      <w:overflowPunct w:val="0"/>
      <w:autoSpaceDE w:val="0"/>
      <w:autoSpaceDN w:val="0"/>
      <w:adjustRightInd w:val="0"/>
      <w:spacing w:line="360" w:lineRule="auto"/>
      <w:jc w:val="center"/>
    </w:pPr>
    <w:rPr>
      <w:b/>
      <w:smallCaps/>
      <w:sz w:val="28"/>
      <w:szCs w:val="20"/>
    </w:rPr>
  </w:style>
  <w:style w:type="paragraph" w:customStyle="1" w:styleId="25">
    <w:name w:val="Текст2"/>
    <w:basedOn w:val="a"/>
    <w:rsid w:val="00B969CE"/>
    <w:pPr>
      <w:suppressAutoHyphens/>
    </w:pPr>
    <w:rPr>
      <w:rFonts w:ascii="Courier New" w:hAnsi="Courier New" w:cs="Courier New"/>
      <w:sz w:val="20"/>
      <w:szCs w:val="20"/>
      <w:lang w:eastAsia="zh-CN"/>
    </w:rPr>
  </w:style>
  <w:style w:type="paragraph" w:customStyle="1" w:styleId="15">
    <w:name w:val="Стиль1"/>
    <w:basedOn w:val="a"/>
    <w:link w:val="16"/>
    <w:qFormat/>
    <w:rsid w:val="00B969CE"/>
    <w:pPr>
      <w:autoSpaceDE w:val="0"/>
      <w:autoSpaceDN w:val="0"/>
      <w:adjustRightInd w:val="0"/>
      <w:ind w:firstLine="709"/>
      <w:jc w:val="both"/>
    </w:pPr>
  </w:style>
  <w:style w:type="character" w:customStyle="1" w:styleId="16">
    <w:name w:val="Стиль1 Знак"/>
    <w:link w:val="15"/>
    <w:rsid w:val="00B969CE"/>
    <w:rPr>
      <w:rFonts w:ascii="Times New Roman" w:eastAsia="Times New Roman" w:hAnsi="Times New Roman" w:cs="Times New Roman"/>
      <w:sz w:val="24"/>
      <w:szCs w:val="24"/>
    </w:rPr>
  </w:style>
  <w:style w:type="paragraph" w:customStyle="1" w:styleId="26">
    <w:name w:val="Абзац списка2"/>
    <w:basedOn w:val="a"/>
    <w:rsid w:val="00B969CE"/>
    <w:pPr>
      <w:spacing w:after="200" w:line="276" w:lineRule="auto"/>
      <w:ind w:left="720"/>
    </w:pPr>
    <w:rPr>
      <w:rFonts w:ascii="Calibri" w:eastAsia="Calibri" w:hAnsi="Calibri"/>
      <w:sz w:val="22"/>
      <w:szCs w:val="22"/>
    </w:rPr>
  </w:style>
  <w:style w:type="paragraph" w:customStyle="1" w:styleId="unformattext">
    <w:name w:val="unformattext"/>
    <w:basedOn w:val="a"/>
    <w:rsid w:val="00B969CE"/>
    <w:pPr>
      <w:spacing w:before="100" w:beforeAutospacing="1" w:after="100" w:afterAutospacing="1"/>
    </w:pPr>
  </w:style>
  <w:style w:type="paragraph" w:customStyle="1" w:styleId="Heading">
    <w:name w:val="Heading"/>
    <w:rsid w:val="006D762A"/>
    <w:pPr>
      <w:autoSpaceDE w:val="0"/>
      <w:autoSpaceDN w:val="0"/>
      <w:adjustRightInd w:val="0"/>
      <w:spacing w:after="0" w:line="240" w:lineRule="auto"/>
    </w:pPr>
    <w:rPr>
      <w:rFonts w:ascii="Arial" w:eastAsia="Times New Roman" w:hAnsi="Arial" w:cs="Arial"/>
      <w:b/>
      <w:bCs/>
      <w:lang w:eastAsia="ru-RU"/>
    </w:rPr>
  </w:style>
  <w:style w:type="paragraph" w:customStyle="1" w:styleId="xl109">
    <w:name w:val="xl109"/>
    <w:basedOn w:val="a"/>
    <w:rsid w:val="00CB56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2"/>
      <w:szCs w:val="22"/>
    </w:rPr>
  </w:style>
  <w:style w:type="paragraph" w:customStyle="1" w:styleId="aff5">
    <w:name w:val="Нормальный (таблица)"/>
    <w:basedOn w:val="a"/>
    <w:next w:val="a"/>
    <w:uiPriority w:val="99"/>
    <w:rsid w:val="005432C2"/>
    <w:pPr>
      <w:widowControl w:val="0"/>
      <w:autoSpaceDE w:val="0"/>
      <w:autoSpaceDN w:val="0"/>
      <w:adjustRightInd w:val="0"/>
      <w:jc w:val="both"/>
    </w:pPr>
    <w:rPr>
      <w:rFonts w:ascii="Times New Roman CYR" w:hAnsi="Times New Roman CYR" w:cs="Times New Roman CYR"/>
    </w:rPr>
  </w:style>
  <w:style w:type="paragraph" w:customStyle="1" w:styleId="xl110">
    <w:name w:val="xl110"/>
    <w:basedOn w:val="a"/>
    <w:rsid w:val="005F17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ConsNonformat">
    <w:name w:val="ConsNonformat"/>
    <w:rsid w:val="00E20D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kstob">
    <w:name w:val="tekstob"/>
    <w:basedOn w:val="a"/>
    <w:rsid w:val="0087412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6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C67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72660"/>
    <w:pPr>
      <w:keepNext/>
      <w:overflowPunct w:val="0"/>
      <w:autoSpaceDE w:val="0"/>
      <w:autoSpaceDN w:val="0"/>
      <w:adjustRightInd w:val="0"/>
      <w:jc w:val="right"/>
      <w:outlineLvl w:val="1"/>
    </w:pPr>
    <w:rPr>
      <w:sz w:val="28"/>
      <w:szCs w:val="20"/>
    </w:rPr>
  </w:style>
  <w:style w:type="paragraph" w:styleId="3">
    <w:name w:val="heading 3"/>
    <w:basedOn w:val="a"/>
    <w:next w:val="a"/>
    <w:link w:val="30"/>
    <w:uiPriority w:val="9"/>
    <w:semiHidden/>
    <w:unhideWhenUsed/>
    <w:qFormat/>
    <w:rsid w:val="00D07FC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52AA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671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172660"/>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D07FC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B52AA5"/>
    <w:rPr>
      <w:rFonts w:asciiTheme="majorHAnsi" w:eastAsiaTheme="majorEastAsia" w:hAnsiTheme="majorHAnsi" w:cstheme="majorBidi"/>
      <w:b/>
      <w:bCs/>
      <w:i/>
      <w:iCs/>
      <w:color w:val="4F81BD" w:themeColor="accent1"/>
      <w:sz w:val="24"/>
      <w:szCs w:val="24"/>
      <w:lang w:eastAsia="ru-RU"/>
    </w:rPr>
  </w:style>
  <w:style w:type="character" w:styleId="a3">
    <w:name w:val="Hyperlink"/>
    <w:rsid w:val="008C0697"/>
    <w:rPr>
      <w:color w:val="0000FF"/>
      <w:u w:val="single"/>
    </w:rPr>
  </w:style>
  <w:style w:type="paragraph" w:styleId="a4">
    <w:name w:val="Normal (Web)"/>
    <w:aliases w:val="Обычный (Web)1,Обычный (Web)1 Знак,Обычный (Web)"/>
    <w:basedOn w:val="a"/>
    <w:link w:val="a5"/>
    <w:unhideWhenUsed/>
    <w:qFormat/>
    <w:rsid w:val="008C0697"/>
    <w:pPr>
      <w:spacing w:before="100" w:beforeAutospacing="1" w:after="100" w:afterAutospacing="1"/>
    </w:pPr>
  </w:style>
  <w:style w:type="character" w:customStyle="1" w:styleId="a5">
    <w:name w:val="Обычный (веб) Знак"/>
    <w:aliases w:val="Обычный (Web)1 Знак1,Обычный (Web)1 Знак Знак,Обычный (Web) Знак"/>
    <w:link w:val="a4"/>
    <w:locked/>
    <w:rsid w:val="00D577A6"/>
    <w:rPr>
      <w:rFonts w:ascii="Times New Roman" w:eastAsia="Times New Roman" w:hAnsi="Times New Roman" w:cs="Times New Roman"/>
      <w:sz w:val="24"/>
      <w:szCs w:val="24"/>
      <w:lang w:eastAsia="ru-RU"/>
    </w:rPr>
  </w:style>
  <w:style w:type="character" w:styleId="a6">
    <w:name w:val="Strong"/>
    <w:uiPriority w:val="22"/>
    <w:qFormat/>
    <w:rsid w:val="008C0697"/>
    <w:rPr>
      <w:b/>
      <w:bCs/>
    </w:rPr>
  </w:style>
  <w:style w:type="character" w:customStyle="1" w:styleId="apple-converted-space">
    <w:name w:val="apple-converted-space"/>
    <w:basedOn w:val="a0"/>
    <w:rsid w:val="008C0697"/>
  </w:style>
  <w:style w:type="character" w:customStyle="1" w:styleId="a7">
    <w:name w:val="Без интервала Знак"/>
    <w:link w:val="a8"/>
    <w:uiPriority w:val="1"/>
    <w:locked/>
    <w:rsid w:val="00087BFA"/>
    <w:rPr>
      <w:rFonts w:ascii="Calibri" w:eastAsia="Times New Roman" w:hAnsi="Calibri" w:cs="Times New Roman"/>
    </w:rPr>
  </w:style>
  <w:style w:type="paragraph" w:styleId="a8">
    <w:name w:val="No Spacing"/>
    <w:link w:val="a7"/>
    <w:uiPriority w:val="1"/>
    <w:qFormat/>
    <w:rsid w:val="00087BFA"/>
    <w:pPr>
      <w:spacing w:after="0" w:line="240" w:lineRule="auto"/>
    </w:pPr>
    <w:rPr>
      <w:rFonts w:ascii="Calibri" w:eastAsia="Times New Roman" w:hAnsi="Calibri" w:cs="Times New Roman"/>
    </w:rPr>
  </w:style>
  <w:style w:type="paragraph" w:customStyle="1" w:styleId="Title">
    <w:name w:val="Title!Название НПА"/>
    <w:basedOn w:val="a"/>
    <w:rsid w:val="003E4F78"/>
    <w:pPr>
      <w:suppressAutoHyphens/>
      <w:spacing w:before="240" w:after="60"/>
      <w:jc w:val="center"/>
    </w:pPr>
    <w:rPr>
      <w:b/>
      <w:bCs/>
      <w:kern w:val="2"/>
      <w:sz w:val="32"/>
      <w:szCs w:val="32"/>
      <w:lang w:eastAsia="zh-CN"/>
    </w:rPr>
  </w:style>
  <w:style w:type="paragraph" w:styleId="a9">
    <w:name w:val="Balloon Text"/>
    <w:basedOn w:val="a"/>
    <w:link w:val="aa"/>
    <w:semiHidden/>
    <w:unhideWhenUsed/>
    <w:rsid w:val="003E4F78"/>
    <w:rPr>
      <w:rFonts w:ascii="Tahoma" w:hAnsi="Tahoma" w:cs="Tahoma"/>
      <w:sz w:val="16"/>
      <w:szCs w:val="16"/>
    </w:rPr>
  </w:style>
  <w:style w:type="character" w:customStyle="1" w:styleId="aa">
    <w:name w:val="Текст выноски Знак"/>
    <w:basedOn w:val="a0"/>
    <w:link w:val="a9"/>
    <w:semiHidden/>
    <w:rsid w:val="003E4F78"/>
    <w:rPr>
      <w:rFonts w:ascii="Tahoma" w:eastAsia="Times New Roman" w:hAnsi="Tahoma" w:cs="Tahoma"/>
      <w:sz w:val="16"/>
      <w:szCs w:val="16"/>
      <w:lang w:eastAsia="ru-RU"/>
    </w:rPr>
  </w:style>
  <w:style w:type="character" w:styleId="ab">
    <w:name w:val="footnote reference"/>
    <w:aliases w:val="Знак сноски-FN,Ciae niinee-FN,16 Point,Superscript 6 Point,Ciae niinee 1,Çíàê ñíîñêè 1,Çíàê ñíîñêè-FN,Знак сноски 1"/>
    <w:rsid w:val="00D577A6"/>
    <w:rPr>
      <w:rFonts w:cs="Times New Roman"/>
      <w:vertAlign w:val="superscript"/>
    </w:rPr>
  </w:style>
  <w:style w:type="paragraph" w:customStyle="1" w:styleId="ConsPlusNonformat">
    <w:name w:val="ConsPlusNonformat"/>
    <w:rsid w:val="00D577A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577A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D577A6"/>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D577A6"/>
    <w:rPr>
      <w:rFonts w:ascii="Arial" w:eastAsia="Times New Roman" w:hAnsi="Arial" w:cs="Times New Roman"/>
      <w:lang w:eastAsia="ru-RU"/>
    </w:rPr>
  </w:style>
  <w:style w:type="paragraph" w:styleId="ac">
    <w:name w:val="List Paragraph"/>
    <w:basedOn w:val="a"/>
    <w:uiPriority w:val="34"/>
    <w:qFormat/>
    <w:rsid w:val="00D577A6"/>
    <w:pPr>
      <w:widowControl w:val="0"/>
      <w:ind w:left="708"/>
    </w:pPr>
    <w:rPr>
      <w:szCs w:val="20"/>
    </w:rPr>
  </w:style>
  <w:style w:type="character" w:customStyle="1" w:styleId="blk">
    <w:name w:val="blk"/>
    <w:basedOn w:val="a0"/>
    <w:rsid w:val="00D577A6"/>
  </w:style>
  <w:style w:type="paragraph" w:customStyle="1" w:styleId="ConsPlusTitle">
    <w:name w:val="ConsPlusTitle"/>
    <w:rsid w:val="00757F1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Без интервала1"/>
    <w:uiPriority w:val="99"/>
    <w:qFormat/>
    <w:rsid w:val="00757F1E"/>
    <w:pPr>
      <w:spacing w:after="0" w:line="240" w:lineRule="auto"/>
    </w:pPr>
    <w:rPr>
      <w:rFonts w:ascii="Calibri" w:eastAsia="Times New Roman" w:hAnsi="Calibri" w:cs="Times New Roman"/>
      <w:lang w:eastAsia="ru-RU"/>
    </w:rPr>
  </w:style>
  <w:style w:type="paragraph" w:styleId="ad">
    <w:name w:val="Title"/>
    <w:basedOn w:val="a"/>
    <w:link w:val="ae"/>
    <w:qFormat/>
    <w:rsid w:val="00172660"/>
    <w:pPr>
      <w:jc w:val="center"/>
    </w:pPr>
    <w:rPr>
      <w:szCs w:val="20"/>
    </w:rPr>
  </w:style>
  <w:style w:type="character" w:customStyle="1" w:styleId="ae">
    <w:name w:val="Название Знак"/>
    <w:basedOn w:val="a0"/>
    <w:link w:val="ad"/>
    <w:rsid w:val="00172660"/>
    <w:rPr>
      <w:rFonts w:ascii="Times New Roman" w:eastAsia="Times New Roman" w:hAnsi="Times New Roman" w:cs="Times New Roman"/>
      <w:sz w:val="24"/>
      <w:szCs w:val="20"/>
      <w:lang w:eastAsia="ru-RU"/>
    </w:rPr>
  </w:style>
  <w:style w:type="paragraph" w:styleId="21">
    <w:name w:val="Body Text 2"/>
    <w:basedOn w:val="a"/>
    <w:link w:val="22"/>
    <w:unhideWhenUsed/>
    <w:rsid w:val="00172660"/>
    <w:pPr>
      <w:spacing w:after="120" w:line="480" w:lineRule="auto"/>
    </w:pPr>
    <w:rPr>
      <w:rFonts w:asciiTheme="minorHAnsi" w:eastAsiaTheme="minorEastAsia" w:hAnsiTheme="minorHAnsi" w:cstheme="minorBidi"/>
      <w:sz w:val="22"/>
      <w:szCs w:val="22"/>
    </w:rPr>
  </w:style>
  <w:style w:type="character" w:customStyle="1" w:styleId="22">
    <w:name w:val="Основной текст 2 Знак"/>
    <w:basedOn w:val="a0"/>
    <w:link w:val="21"/>
    <w:rsid w:val="00172660"/>
    <w:rPr>
      <w:rFonts w:eastAsiaTheme="minorEastAsia"/>
      <w:lang w:eastAsia="ru-RU"/>
    </w:rPr>
  </w:style>
  <w:style w:type="paragraph" w:customStyle="1" w:styleId="ConsNormal">
    <w:name w:val="ConsNormal"/>
    <w:uiPriority w:val="99"/>
    <w:rsid w:val="00172660"/>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styleId="af">
    <w:name w:val="header"/>
    <w:basedOn w:val="a"/>
    <w:link w:val="af0"/>
    <w:uiPriority w:val="99"/>
    <w:unhideWhenUsed/>
    <w:rsid w:val="004B6F87"/>
    <w:pPr>
      <w:tabs>
        <w:tab w:val="center" w:pos="4153"/>
        <w:tab w:val="right" w:pos="8306"/>
      </w:tabs>
      <w:ind w:firstLine="709"/>
      <w:jc w:val="both"/>
    </w:pPr>
    <w:rPr>
      <w:sz w:val="28"/>
      <w:szCs w:val="20"/>
    </w:rPr>
  </w:style>
  <w:style w:type="character" w:customStyle="1" w:styleId="af0">
    <w:name w:val="Верхний колонтитул Знак"/>
    <w:basedOn w:val="a0"/>
    <w:link w:val="af"/>
    <w:uiPriority w:val="99"/>
    <w:rsid w:val="004B6F87"/>
    <w:rPr>
      <w:rFonts w:ascii="Times New Roman" w:eastAsia="Times New Roman" w:hAnsi="Times New Roman" w:cs="Times New Roman"/>
      <w:sz w:val="28"/>
      <w:szCs w:val="20"/>
      <w:lang w:eastAsia="ru-RU"/>
    </w:rPr>
  </w:style>
  <w:style w:type="paragraph" w:customStyle="1" w:styleId="p1">
    <w:name w:val="p1"/>
    <w:basedOn w:val="a"/>
    <w:rsid w:val="004B6F87"/>
    <w:pPr>
      <w:spacing w:before="100" w:beforeAutospacing="1" w:after="100" w:afterAutospacing="1"/>
    </w:pPr>
  </w:style>
  <w:style w:type="paragraph" w:customStyle="1" w:styleId="p2">
    <w:name w:val="p2"/>
    <w:basedOn w:val="a"/>
    <w:rsid w:val="004B6F87"/>
    <w:pPr>
      <w:spacing w:before="100" w:beforeAutospacing="1" w:after="100" w:afterAutospacing="1"/>
    </w:pPr>
  </w:style>
  <w:style w:type="paragraph" w:customStyle="1" w:styleId="western">
    <w:name w:val="western"/>
    <w:basedOn w:val="a"/>
    <w:rsid w:val="004B6F87"/>
    <w:pPr>
      <w:spacing w:before="100" w:beforeAutospacing="1" w:after="100" w:afterAutospacing="1"/>
    </w:pPr>
  </w:style>
  <w:style w:type="character" w:customStyle="1" w:styleId="s1">
    <w:name w:val="s1"/>
    <w:basedOn w:val="a0"/>
    <w:rsid w:val="004B6F87"/>
  </w:style>
  <w:style w:type="character" w:customStyle="1" w:styleId="s4">
    <w:name w:val="s4"/>
    <w:basedOn w:val="a0"/>
    <w:rsid w:val="004B6F87"/>
  </w:style>
  <w:style w:type="character" w:customStyle="1" w:styleId="af1">
    <w:name w:val="Цветовое выделение"/>
    <w:uiPriority w:val="99"/>
    <w:rsid w:val="004B6F87"/>
    <w:rPr>
      <w:b/>
      <w:bCs/>
      <w:color w:val="000080"/>
    </w:rPr>
  </w:style>
  <w:style w:type="character" w:customStyle="1" w:styleId="af2">
    <w:name w:val="Гипертекстовая ссылка"/>
    <w:uiPriority w:val="99"/>
    <w:rsid w:val="004B6F87"/>
    <w:rPr>
      <w:color w:val="106BBE"/>
    </w:rPr>
  </w:style>
  <w:style w:type="paragraph" w:styleId="23">
    <w:name w:val="Body Text Indent 2"/>
    <w:basedOn w:val="a"/>
    <w:link w:val="24"/>
    <w:uiPriority w:val="99"/>
    <w:semiHidden/>
    <w:unhideWhenUsed/>
    <w:rsid w:val="004B6F87"/>
    <w:pPr>
      <w:spacing w:after="120" w:line="480" w:lineRule="auto"/>
      <w:ind w:left="283"/>
    </w:pPr>
  </w:style>
  <w:style w:type="character" w:customStyle="1" w:styleId="24">
    <w:name w:val="Основной текст с отступом 2 Знак"/>
    <w:basedOn w:val="a0"/>
    <w:link w:val="23"/>
    <w:uiPriority w:val="99"/>
    <w:semiHidden/>
    <w:rsid w:val="004B6F87"/>
    <w:rPr>
      <w:rFonts w:ascii="Times New Roman" w:eastAsia="Times New Roman" w:hAnsi="Times New Roman" w:cs="Times New Roman"/>
      <w:sz w:val="24"/>
      <w:szCs w:val="24"/>
      <w:lang w:eastAsia="ru-RU"/>
    </w:rPr>
  </w:style>
  <w:style w:type="paragraph" w:customStyle="1" w:styleId="s10">
    <w:name w:val="s_1"/>
    <w:basedOn w:val="a"/>
    <w:rsid w:val="00B52AA5"/>
    <w:pPr>
      <w:spacing w:before="100" w:beforeAutospacing="1" w:after="100" w:afterAutospacing="1"/>
    </w:pPr>
  </w:style>
  <w:style w:type="character" w:customStyle="1" w:styleId="apple-style-span">
    <w:name w:val="apple-style-span"/>
    <w:basedOn w:val="a0"/>
    <w:uiPriority w:val="99"/>
    <w:rsid w:val="00B52AA5"/>
  </w:style>
  <w:style w:type="paragraph" w:customStyle="1" w:styleId="consplusnormal1">
    <w:name w:val="consplusnormal"/>
    <w:basedOn w:val="a"/>
    <w:rsid w:val="00FC671B"/>
    <w:pPr>
      <w:spacing w:before="100" w:beforeAutospacing="1" w:after="100" w:afterAutospacing="1"/>
    </w:pPr>
  </w:style>
  <w:style w:type="paragraph" w:styleId="af3">
    <w:name w:val="Body Text"/>
    <w:basedOn w:val="a"/>
    <w:link w:val="af4"/>
    <w:unhideWhenUsed/>
    <w:rsid w:val="00FC671B"/>
    <w:pPr>
      <w:spacing w:after="120"/>
    </w:pPr>
  </w:style>
  <w:style w:type="character" w:customStyle="1" w:styleId="af4">
    <w:name w:val="Основной текст Знак"/>
    <w:basedOn w:val="a0"/>
    <w:link w:val="af3"/>
    <w:rsid w:val="00FC671B"/>
    <w:rPr>
      <w:rFonts w:ascii="Times New Roman" w:eastAsia="Times New Roman" w:hAnsi="Times New Roman" w:cs="Times New Roman"/>
      <w:sz w:val="24"/>
      <w:szCs w:val="24"/>
      <w:lang w:eastAsia="ru-RU"/>
    </w:rPr>
  </w:style>
  <w:style w:type="paragraph" w:customStyle="1" w:styleId="12">
    <w:name w:val="заголовок 1"/>
    <w:basedOn w:val="a"/>
    <w:next w:val="a"/>
    <w:uiPriority w:val="99"/>
    <w:rsid w:val="00FC671B"/>
    <w:pPr>
      <w:keepNext/>
      <w:autoSpaceDE w:val="0"/>
      <w:autoSpaceDN w:val="0"/>
      <w:jc w:val="center"/>
      <w:outlineLvl w:val="0"/>
    </w:pPr>
    <w:rPr>
      <w:b/>
      <w:bCs/>
      <w:sz w:val="28"/>
      <w:szCs w:val="28"/>
    </w:rPr>
  </w:style>
  <w:style w:type="paragraph" w:customStyle="1" w:styleId="p8">
    <w:name w:val="p8"/>
    <w:basedOn w:val="a"/>
    <w:rsid w:val="00FC671B"/>
    <w:pPr>
      <w:spacing w:before="100" w:beforeAutospacing="1" w:after="100" w:afterAutospacing="1"/>
    </w:pPr>
  </w:style>
  <w:style w:type="paragraph" w:customStyle="1" w:styleId="p4">
    <w:name w:val="p4"/>
    <w:basedOn w:val="a"/>
    <w:rsid w:val="00FC671B"/>
    <w:pPr>
      <w:spacing w:before="100" w:beforeAutospacing="1" w:after="100" w:afterAutospacing="1"/>
    </w:pPr>
  </w:style>
  <w:style w:type="character" w:customStyle="1" w:styleId="s2">
    <w:name w:val="s2"/>
    <w:basedOn w:val="a0"/>
    <w:rsid w:val="00FC671B"/>
  </w:style>
  <w:style w:type="paragraph" w:customStyle="1" w:styleId="ConsPlusNormal2">
    <w:name w:val="ConsPlusNormal Знак Знак"/>
    <w:link w:val="ConsPlusNormal3"/>
    <w:rsid w:val="00230D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230DB7"/>
    <w:rPr>
      <w:rFonts w:ascii="Arial" w:eastAsia="Times New Roman" w:hAnsi="Arial" w:cs="Arial"/>
      <w:sz w:val="20"/>
      <w:szCs w:val="20"/>
      <w:lang w:eastAsia="ru-RU"/>
    </w:rPr>
  </w:style>
  <w:style w:type="paragraph" w:customStyle="1" w:styleId="p31">
    <w:name w:val="p31"/>
    <w:basedOn w:val="a"/>
    <w:rsid w:val="003C338D"/>
    <w:pPr>
      <w:spacing w:before="100" w:beforeAutospacing="1" w:after="100" w:afterAutospacing="1"/>
    </w:pPr>
  </w:style>
  <w:style w:type="paragraph" w:customStyle="1" w:styleId="p30">
    <w:name w:val="p30"/>
    <w:basedOn w:val="a"/>
    <w:rsid w:val="003C338D"/>
    <w:pPr>
      <w:spacing w:before="100" w:beforeAutospacing="1" w:after="100" w:afterAutospacing="1"/>
    </w:pPr>
  </w:style>
  <w:style w:type="character" w:styleId="af5">
    <w:name w:val="annotation reference"/>
    <w:semiHidden/>
    <w:rsid w:val="003C338D"/>
    <w:rPr>
      <w:sz w:val="16"/>
      <w:szCs w:val="16"/>
    </w:rPr>
  </w:style>
  <w:style w:type="paragraph" w:customStyle="1" w:styleId="f">
    <w:name w:val="f"/>
    <w:basedOn w:val="a"/>
    <w:rsid w:val="003C338D"/>
    <w:pPr>
      <w:spacing w:before="100" w:beforeAutospacing="1" w:after="100" w:afterAutospacing="1"/>
    </w:pPr>
  </w:style>
  <w:style w:type="character" w:styleId="af6">
    <w:name w:val="Emphasis"/>
    <w:uiPriority w:val="20"/>
    <w:qFormat/>
    <w:rsid w:val="00C20CFE"/>
    <w:rPr>
      <w:i/>
      <w:iCs/>
    </w:rPr>
  </w:style>
  <w:style w:type="paragraph" w:styleId="HTML">
    <w:name w:val="HTML Preformatted"/>
    <w:basedOn w:val="a"/>
    <w:link w:val="HTML0"/>
    <w:rsid w:val="00C20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20CFE"/>
    <w:rPr>
      <w:rFonts w:ascii="Courier New" w:eastAsia="Times New Roman" w:hAnsi="Courier New" w:cs="Courier New"/>
      <w:sz w:val="20"/>
      <w:szCs w:val="20"/>
      <w:lang w:eastAsia="ru-RU"/>
    </w:rPr>
  </w:style>
  <w:style w:type="character" w:customStyle="1" w:styleId="s100">
    <w:name w:val="s_10"/>
    <w:basedOn w:val="a0"/>
    <w:rsid w:val="00C20CFE"/>
  </w:style>
  <w:style w:type="paragraph" w:customStyle="1" w:styleId="ConsTitle">
    <w:name w:val="ConsTitle"/>
    <w:rsid w:val="00D07FCD"/>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highlightsearch">
    <w:name w:val="highlightsearch"/>
    <w:basedOn w:val="a0"/>
    <w:rsid w:val="00D07FCD"/>
  </w:style>
  <w:style w:type="paragraph" w:customStyle="1" w:styleId="af7">
    <w:name w:val="Прижатый влево"/>
    <w:basedOn w:val="a"/>
    <w:next w:val="a"/>
    <w:rsid w:val="00D07FCD"/>
    <w:pPr>
      <w:autoSpaceDE w:val="0"/>
      <w:autoSpaceDN w:val="0"/>
      <w:adjustRightInd w:val="0"/>
    </w:pPr>
    <w:rPr>
      <w:rFonts w:ascii="Arial" w:hAnsi="Arial" w:cs="Arial"/>
    </w:rPr>
  </w:style>
  <w:style w:type="paragraph" w:styleId="af8">
    <w:name w:val="Body Text Indent"/>
    <w:basedOn w:val="a"/>
    <w:link w:val="af9"/>
    <w:unhideWhenUsed/>
    <w:rsid w:val="00D07FCD"/>
    <w:pPr>
      <w:spacing w:after="120"/>
      <w:ind w:left="283"/>
    </w:pPr>
  </w:style>
  <w:style w:type="character" w:customStyle="1" w:styleId="af9">
    <w:name w:val="Основной текст с отступом Знак"/>
    <w:basedOn w:val="a0"/>
    <w:link w:val="af8"/>
    <w:rsid w:val="00D07FCD"/>
    <w:rPr>
      <w:rFonts w:ascii="Times New Roman" w:eastAsia="Times New Roman" w:hAnsi="Times New Roman" w:cs="Times New Roman"/>
      <w:sz w:val="24"/>
      <w:szCs w:val="24"/>
      <w:lang w:eastAsia="ru-RU"/>
    </w:rPr>
  </w:style>
  <w:style w:type="paragraph" w:customStyle="1" w:styleId="p3">
    <w:name w:val="p3"/>
    <w:basedOn w:val="a"/>
    <w:rsid w:val="00B261F2"/>
    <w:pPr>
      <w:spacing w:before="100" w:beforeAutospacing="1" w:after="100" w:afterAutospacing="1"/>
    </w:pPr>
  </w:style>
  <w:style w:type="character" w:styleId="afa">
    <w:name w:val="page number"/>
    <w:uiPriority w:val="99"/>
    <w:rsid w:val="000F1434"/>
    <w:rPr>
      <w:rFonts w:cs="Times New Roman"/>
    </w:rPr>
  </w:style>
  <w:style w:type="paragraph" w:styleId="afb">
    <w:name w:val="footer"/>
    <w:basedOn w:val="a"/>
    <w:link w:val="afc"/>
    <w:rsid w:val="000F1434"/>
    <w:pPr>
      <w:tabs>
        <w:tab w:val="center" w:pos="4677"/>
        <w:tab w:val="right" w:pos="9355"/>
      </w:tabs>
    </w:pPr>
    <w:rPr>
      <w:lang w:val="x-none" w:eastAsia="x-none"/>
    </w:rPr>
  </w:style>
  <w:style w:type="character" w:customStyle="1" w:styleId="afc">
    <w:name w:val="Нижний колонтитул Знак"/>
    <w:basedOn w:val="a0"/>
    <w:link w:val="afb"/>
    <w:rsid w:val="000F1434"/>
    <w:rPr>
      <w:rFonts w:ascii="Times New Roman" w:eastAsia="Times New Roman" w:hAnsi="Times New Roman" w:cs="Times New Roman"/>
      <w:sz w:val="24"/>
      <w:szCs w:val="24"/>
      <w:lang w:val="x-none" w:eastAsia="x-none"/>
    </w:rPr>
  </w:style>
  <w:style w:type="paragraph" w:customStyle="1" w:styleId="13">
    <w:name w:val="Абзац списка1"/>
    <w:basedOn w:val="a"/>
    <w:rsid w:val="00F0593D"/>
    <w:pPr>
      <w:spacing w:after="200" w:line="276" w:lineRule="auto"/>
      <w:ind w:left="720"/>
      <w:contextualSpacing/>
    </w:pPr>
    <w:rPr>
      <w:rFonts w:ascii="Calibri" w:hAnsi="Calibri"/>
      <w:sz w:val="22"/>
      <w:szCs w:val="22"/>
      <w:lang w:eastAsia="en-US"/>
    </w:rPr>
  </w:style>
  <w:style w:type="table" w:styleId="afd">
    <w:name w:val="Table Grid"/>
    <w:basedOn w:val="a1"/>
    <w:rsid w:val="00F0593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F0593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e">
    <w:name w:val="FollowedHyperlink"/>
    <w:basedOn w:val="a0"/>
    <w:uiPriority w:val="99"/>
    <w:semiHidden/>
    <w:unhideWhenUsed/>
    <w:rsid w:val="00F0593D"/>
    <w:rPr>
      <w:color w:val="800080"/>
      <w:u w:val="single"/>
    </w:rPr>
  </w:style>
  <w:style w:type="paragraph" w:customStyle="1" w:styleId="u">
    <w:name w:val="u"/>
    <w:basedOn w:val="a"/>
    <w:rsid w:val="00FD41CD"/>
    <w:pPr>
      <w:spacing w:before="100" w:beforeAutospacing="1" w:after="100" w:afterAutospacing="1"/>
    </w:pPr>
  </w:style>
  <w:style w:type="paragraph" w:customStyle="1" w:styleId="BodyText1bt">
    <w:name w:val="Body Text.Основной текст1.bt.Основной текст Знак"/>
    <w:basedOn w:val="a"/>
    <w:uiPriority w:val="99"/>
    <w:rsid w:val="000D19F7"/>
    <w:pPr>
      <w:autoSpaceDE w:val="0"/>
      <w:autoSpaceDN w:val="0"/>
      <w:spacing w:after="120"/>
    </w:pPr>
    <w:rPr>
      <w:rFonts w:ascii="Arial" w:hAnsi="Arial" w:cs="Arial"/>
    </w:rPr>
  </w:style>
  <w:style w:type="paragraph" w:customStyle="1" w:styleId="BodyText211BodyTextIndent">
    <w:name w:val="Body Text 2.Мой Заголовок 1.Основной текст 1.Нумерованный список !!.Надин стиль.Body Text Indent"/>
    <w:basedOn w:val="a"/>
    <w:uiPriority w:val="99"/>
    <w:rsid w:val="000D19F7"/>
    <w:pPr>
      <w:autoSpaceDE w:val="0"/>
      <w:autoSpaceDN w:val="0"/>
      <w:jc w:val="both"/>
    </w:pPr>
    <w:rPr>
      <w:sz w:val="28"/>
      <w:szCs w:val="28"/>
    </w:rPr>
  </w:style>
  <w:style w:type="paragraph" w:customStyle="1" w:styleId="msonormalmailrucssattributepostfix">
    <w:name w:val="msonormal_mailru_css_attribute_postfix"/>
    <w:basedOn w:val="a"/>
    <w:rsid w:val="00AD39C6"/>
    <w:pPr>
      <w:spacing w:before="100" w:beforeAutospacing="1" w:after="100" w:afterAutospacing="1"/>
    </w:pPr>
  </w:style>
  <w:style w:type="paragraph" w:customStyle="1" w:styleId="s1mailrucssattributepostfix">
    <w:name w:val="s1_mailru_css_attribute_postfix"/>
    <w:basedOn w:val="a"/>
    <w:rsid w:val="00AD39C6"/>
    <w:pPr>
      <w:spacing w:before="100" w:beforeAutospacing="1" w:after="100" w:afterAutospacing="1"/>
    </w:pPr>
  </w:style>
  <w:style w:type="paragraph" w:customStyle="1" w:styleId="ConsPlusTitlePage">
    <w:name w:val="ConsPlusTitlePage"/>
    <w:rsid w:val="00EE62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headertexttopleveltextcentertext">
    <w:name w:val="headertext topleveltext centertext"/>
    <w:basedOn w:val="a"/>
    <w:rsid w:val="00B5279E"/>
    <w:pPr>
      <w:spacing w:before="100" w:beforeAutospacing="1" w:after="100" w:afterAutospacing="1"/>
      <w:ind w:firstLine="709"/>
      <w:jc w:val="both"/>
    </w:pPr>
  </w:style>
  <w:style w:type="paragraph" w:customStyle="1" w:styleId="formattexttopleveltext">
    <w:name w:val="formattext topleveltext"/>
    <w:basedOn w:val="a"/>
    <w:rsid w:val="00B5279E"/>
    <w:pPr>
      <w:spacing w:before="100" w:beforeAutospacing="1" w:after="100" w:afterAutospacing="1"/>
      <w:ind w:firstLine="709"/>
      <w:jc w:val="both"/>
    </w:pPr>
  </w:style>
  <w:style w:type="paragraph" w:customStyle="1" w:styleId="formattexttopleveltextcentertext">
    <w:name w:val="formattext topleveltext centertext"/>
    <w:basedOn w:val="a"/>
    <w:rsid w:val="00B5279E"/>
    <w:pPr>
      <w:spacing w:before="100" w:beforeAutospacing="1" w:after="100" w:afterAutospacing="1"/>
      <w:ind w:firstLine="709"/>
      <w:jc w:val="both"/>
    </w:pPr>
  </w:style>
  <w:style w:type="paragraph" w:customStyle="1" w:styleId="aff">
    <w:name w:val="Текст в заданном формате"/>
    <w:basedOn w:val="a"/>
    <w:rsid w:val="00B5279E"/>
    <w:pPr>
      <w:suppressAutoHyphens/>
      <w:ind w:firstLine="709"/>
      <w:jc w:val="both"/>
    </w:pPr>
    <w:rPr>
      <w:rFonts w:ascii="Courier New" w:eastAsia="Courier New" w:hAnsi="Courier New" w:cs="Courier New"/>
      <w:sz w:val="20"/>
      <w:szCs w:val="20"/>
      <w:lang w:eastAsia="ar-SA"/>
    </w:rPr>
  </w:style>
  <w:style w:type="character" w:customStyle="1" w:styleId="aff0">
    <w:name w:val="Основной текст_"/>
    <w:link w:val="14"/>
    <w:rsid w:val="007B4E9B"/>
    <w:rPr>
      <w:rFonts w:ascii="Times New Roman" w:eastAsia="Times New Roman" w:hAnsi="Times New Roman"/>
      <w:sz w:val="27"/>
      <w:szCs w:val="27"/>
      <w:shd w:val="clear" w:color="auto" w:fill="FFFFFF"/>
    </w:rPr>
  </w:style>
  <w:style w:type="paragraph" w:customStyle="1" w:styleId="14">
    <w:name w:val="Основной текст1"/>
    <w:basedOn w:val="a"/>
    <w:link w:val="aff0"/>
    <w:rsid w:val="007B4E9B"/>
    <w:pPr>
      <w:widowControl w:val="0"/>
      <w:shd w:val="clear" w:color="auto" w:fill="FFFFFF"/>
      <w:spacing w:line="624" w:lineRule="exact"/>
      <w:jc w:val="center"/>
    </w:pPr>
    <w:rPr>
      <w:rFonts w:cstheme="minorBidi"/>
      <w:sz w:val="27"/>
      <w:szCs w:val="27"/>
      <w:lang w:eastAsia="en-US"/>
    </w:rPr>
  </w:style>
  <w:style w:type="paragraph" w:customStyle="1" w:styleId="aff1">
    <w:name w:val="Заголовок"/>
    <w:basedOn w:val="a"/>
    <w:next w:val="af3"/>
    <w:rsid w:val="007B4E9B"/>
    <w:pPr>
      <w:keepNext/>
      <w:suppressAutoHyphens/>
      <w:spacing w:before="240" w:after="120"/>
    </w:pPr>
    <w:rPr>
      <w:rFonts w:ascii="Arial" w:eastAsia="Lucida Sans Unicode" w:hAnsi="Arial" w:cs="Tahoma"/>
      <w:sz w:val="28"/>
      <w:szCs w:val="28"/>
      <w:lang w:eastAsia="ar-SA"/>
    </w:rPr>
  </w:style>
  <w:style w:type="paragraph" w:customStyle="1" w:styleId="revannmailrucssattributepostfix">
    <w:name w:val="rev_ann_mailru_css_attribute_postfix"/>
    <w:basedOn w:val="a"/>
    <w:rsid w:val="00C574AE"/>
    <w:pPr>
      <w:spacing w:before="100" w:beforeAutospacing="1" w:after="100" w:afterAutospacing="1"/>
    </w:pPr>
  </w:style>
  <w:style w:type="paragraph" w:customStyle="1" w:styleId="Pa3">
    <w:name w:val="Pa3"/>
    <w:basedOn w:val="a"/>
    <w:next w:val="a"/>
    <w:uiPriority w:val="99"/>
    <w:rsid w:val="00DE1DDC"/>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DE1DD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DE1DD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DE1DDC"/>
    <w:pPr>
      <w:autoSpaceDE w:val="0"/>
      <w:autoSpaceDN w:val="0"/>
      <w:adjustRightInd w:val="0"/>
      <w:spacing w:line="181" w:lineRule="atLeast"/>
    </w:pPr>
    <w:rPr>
      <w:rFonts w:ascii="OctavaC" w:hAnsi="OctavaC"/>
    </w:rPr>
  </w:style>
  <w:style w:type="paragraph" w:styleId="aff2">
    <w:name w:val="footnote text"/>
    <w:basedOn w:val="a"/>
    <w:link w:val="aff3"/>
    <w:semiHidden/>
    <w:unhideWhenUsed/>
    <w:rsid w:val="00DE1DDC"/>
    <w:rPr>
      <w:sz w:val="20"/>
      <w:szCs w:val="20"/>
    </w:rPr>
  </w:style>
  <w:style w:type="character" w:customStyle="1" w:styleId="aff3">
    <w:name w:val="Текст сноски Знак"/>
    <w:basedOn w:val="a0"/>
    <w:link w:val="aff2"/>
    <w:semiHidden/>
    <w:rsid w:val="00DE1DDC"/>
    <w:rPr>
      <w:rFonts w:ascii="Times New Roman" w:eastAsia="Times New Roman" w:hAnsi="Times New Roman" w:cs="Times New Roman"/>
      <w:sz w:val="20"/>
      <w:szCs w:val="20"/>
      <w:lang w:eastAsia="ru-RU"/>
    </w:rPr>
  </w:style>
  <w:style w:type="paragraph" w:customStyle="1" w:styleId="xl69">
    <w:name w:val="xl69"/>
    <w:basedOn w:val="a"/>
    <w:rsid w:val="00DE1DDC"/>
    <w:pPr>
      <w:spacing w:before="100" w:beforeAutospacing="1" w:after="100" w:afterAutospacing="1"/>
      <w:textAlignment w:val="center"/>
    </w:pPr>
    <w:rPr>
      <w:sz w:val="22"/>
      <w:szCs w:val="22"/>
    </w:rPr>
  </w:style>
  <w:style w:type="paragraph" w:customStyle="1" w:styleId="xl70">
    <w:name w:val="xl70"/>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71">
    <w:name w:val="xl71"/>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2">
    <w:name w:val="xl72"/>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3">
    <w:name w:val="xl73"/>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4">
    <w:name w:val="xl74"/>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75">
    <w:name w:val="xl75"/>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6">
    <w:name w:val="xl76"/>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7">
    <w:name w:val="xl77"/>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8">
    <w:name w:val="xl78"/>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9">
    <w:name w:val="xl79"/>
    <w:basedOn w:val="a"/>
    <w:rsid w:val="00DE1DDC"/>
    <w:pPr>
      <w:spacing w:before="100" w:beforeAutospacing="1" w:after="100" w:afterAutospacing="1"/>
      <w:textAlignment w:val="center"/>
    </w:pPr>
    <w:rPr>
      <w:b/>
      <w:bCs/>
      <w:sz w:val="22"/>
      <w:szCs w:val="22"/>
    </w:rPr>
  </w:style>
  <w:style w:type="paragraph" w:customStyle="1" w:styleId="xl80">
    <w:name w:val="xl80"/>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1">
    <w:name w:val="xl81"/>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2">
    <w:name w:val="xl82"/>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83">
    <w:name w:val="xl83"/>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4">
    <w:name w:val="xl84"/>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5">
    <w:name w:val="xl85"/>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6">
    <w:name w:val="xl86"/>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7">
    <w:name w:val="xl87"/>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22"/>
      <w:szCs w:val="22"/>
    </w:rPr>
  </w:style>
  <w:style w:type="paragraph" w:customStyle="1" w:styleId="xl88">
    <w:name w:val="xl88"/>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89">
    <w:name w:val="xl89"/>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0">
    <w:name w:val="xl90"/>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1">
    <w:name w:val="xl91"/>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2">
    <w:name w:val="xl92"/>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3">
    <w:name w:val="xl93"/>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4">
    <w:name w:val="xl94"/>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5">
    <w:name w:val="xl95"/>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6">
    <w:name w:val="xl96"/>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2"/>
      <w:szCs w:val="22"/>
    </w:rPr>
  </w:style>
  <w:style w:type="paragraph" w:customStyle="1" w:styleId="xl97">
    <w:name w:val="xl97"/>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b/>
      <w:bCs/>
      <w:sz w:val="22"/>
      <w:szCs w:val="22"/>
    </w:rPr>
  </w:style>
  <w:style w:type="paragraph" w:customStyle="1" w:styleId="xl98">
    <w:name w:val="xl98"/>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99">
    <w:name w:val="xl99"/>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2"/>
      <w:szCs w:val="22"/>
    </w:rPr>
  </w:style>
  <w:style w:type="paragraph" w:customStyle="1" w:styleId="xl100">
    <w:name w:val="xl100"/>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01">
    <w:name w:val="xl101"/>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sz w:val="22"/>
      <w:szCs w:val="22"/>
    </w:rPr>
  </w:style>
  <w:style w:type="paragraph" w:customStyle="1" w:styleId="xl102">
    <w:name w:val="xl102"/>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sz w:val="22"/>
      <w:szCs w:val="22"/>
    </w:rPr>
  </w:style>
  <w:style w:type="paragraph" w:customStyle="1" w:styleId="xl103">
    <w:name w:val="xl103"/>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4">
    <w:name w:val="xl104"/>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5">
    <w:name w:val="xl105"/>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2"/>
      <w:szCs w:val="22"/>
    </w:rPr>
  </w:style>
  <w:style w:type="paragraph" w:customStyle="1" w:styleId="xl107">
    <w:name w:val="xl107"/>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108">
    <w:name w:val="xl108"/>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styleId="aff4">
    <w:name w:val="caption"/>
    <w:basedOn w:val="a"/>
    <w:next w:val="a"/>
    <w:qFormat/>
    <w:rsid w:val="00B969CE"/>
    <w:pPr>
      <w:overflowPunct w:val="0"/>
      <w:autoSpaceDE w:val="0"/>
      <w:autoSpaceDN w:val="0"/>
      <w:adjustRightInd w:val="0"/>
      <w:spacing w:line="360" w:lineRule="auto"/>
      <w:jc w:val="center"/>
    </w:pPr>
    <w:rPr>
      <w:b/>
      <w:smallCaps/>
      <w:sz w:val="28"/>
      <w:szCs w:val="20"/>
    </w:rPr>
  </w:style>
  <w:style w:type="paragraph" w:customStyle="1" w:styleId="25">
    <w:name w:val="Текст2"/>
    <w:basedOn w:val="a"/>
    <w:rsid w:val="00B969CE"/>
    <w:pPr>
      <w:suppressAutoHyphens/>
    </w:pPr>
    <w:rPr>
      <w:rFonts w:ascii="Courier New" w:hAnsi="Courier New" w:cs="Courier New"/>
      <w:sz w:val="20"/>
      <w:szCs w:val="20"/>
      <w:lang w:eastAsia="zh-CN"/>
    </w:rPr>
  </w:style>
  <w:style w:type="paragraph" w:customStyle="1" w:styleId="15">
    <w:name w:val="Стиль1"/>
    <w:basedOn w:val="a"/>
    <w:link w:val="16"/>
    <w:qFormat/>
    <w:rsid w:val="00B969CE"/>
    <w:pPr>
      <w:autoSpaceDE w:val="0"/>
      <w:autoSpaceDN w:val="0"/>
      <w:adjustRightInd w:val="0"/>
      <w:ind w:firstLine="709"/>
      <w:jc w:val="both"/>
    </w:pPr>
    <w:rPr>
      <w:lang w:val="x-none" w:eastAsia="x-none"/>
    </w:rPr>
  </w:style>
  <w:style w:type="character" w:customStyle="1" w:styleId="16">
    <w:name w:val="Стиль1 Знак"/>
    <w:link w:val="15"/>
    <w:rsid w:val="00B969CE"/>
    <w:rPr>
      <w:rFonts w:ascii="Times New Roman" w:eastAsia="Times New Roman" w:hAnsi="Times New Roman" w:cs="Times New Roman"/>
      <w:sz w:val="24"/>
      <w:szCs w:val="24"/>
      <w:lang w:val="x-none" w:eastAsia="x-none"/>
    </w:rPr>
  </w:style>
  <w:style w:type="paragraph" w:customStyle="1" w:styleId="26">
    <w:name w:val="Абзац списка2"/>
    <w:basedOn w:val="a"/>
    <w:rsid w:val="00B969CE"/>
    <w:pPr>
      <w:spacing w:after="200" w:line="276" w:lineRule="auto"/>
      <w:ind w:left="720"/>
    </w:pPr>
    <w:rPr>
      <w:rFonts w:ascii="Calibri" w:eastAsia="Calibri" w:hAnsi="Calibri"/>
      <w:sz w:val="22"/>
      <w:szCs w:val="22"/>
    </w:rPr>
  </w:style>
  <w:style w:type="paragraph" w:customStyle="1" w:styleId="unformattext">
    <w:name w:val="unformattext"/>
    <w:basedOn w:val="a"/>
    <w:rsid w:val="00B969CE"/>
    <w:pPr>
      <w:spacing w:before="100" w:beforeAutospacing="1" w:after="100" w:afterAutospacing="1"/>
    </w:pPr>
  </w:style>
  <w:style w:type="paragraph" w:customStyle="1" w:styleId="Heading">
    <w:name w:val="Heading"/>
    <w:rsid w:val="006D762A"/>
    <w:pPr>
      <w:autoSpaceDE w:val="0"/>
      <w:autoSpaceDN w:val="0"/>
      <w:adjustRightInd w:val="0"/>
      <w:spacing w:after="0" w:line="240" w:lineRule="auto"/>
    </w:pPr>
    <w:rPr>
      <w:rFonts w:ascii="Arial" w:eastAsia="Times New Roman" w:hAnsi="Arial" w:cs="Arial"/>
      <w:b/>
      <w:bCs/>
      <w:lang w:eastAsia="ru-RU"/>
    </w:rPr>
  </w:style>
  <w:style w:type="paragraph" w:customStyle="1" w:styleId="xl109">
    <w:name w:val="xl109"/>
    <w:basedOn w:val="a"/>
    <w:rsid w:val="00CB56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2"/>
      <w:szCs w:val="22"/>
    </w:rPr>
  </w:style>
  <w:style w:type="paragraph" w:customStyle="1" w:styleId="aff5">
    <w:name w:val="Нормальный (таблица)"/>
    <w:basedOn w:val="a"/>
    <w:next w:val="a"/>
    <w:uiPriority w:val="99"/>
    <w:rsid w:val="005432C2"/>
    <w:pPr>
      <w:widowControl w:val="0"/>
      <w:autoSpaceDE w:val="0"/>
      <w:autoSpaceDN w:val="0"/>
      <w:adjustRightInd w:val="0"/>
      <w:jc w:val="both"/>
    </w:pPr>
    <w:rPr>
      <w:rFonts w:ascii="Times New Roman CYR" w:hAnsi="Times New Roman CYR" w:cs="Times New Roman CYR"/>
    </w:rPr>
  </w:style>
  <w:style w:type="paragraph" w:customStyle="1" w:styleId="xl110">
    <w:name w:val="xl110"/>
    <w:basedOn w:val="a"/>
    <w:rsid w:val="005F17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ConsNonformat">
    <w:name w:val="ConsNonformat"/>
    <w:rsid w:val="00E20D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kstob">
    <w:name w:val="tekstob"/>
    <w:basedOn w:val="a"/>
    <w:rsid w:val="0087412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5778">
      <w:bodyDiv w:val="1"/>
      <w:marLeft w:val="0"/>
      <w:marRight w:val="0"/>
      <w:marTop w:val="0"/>
      <w:marBottom w:val="0"/>
      <w:divBdr>
        <w:top w:val="none" w:sz="0" w:space="0" w:color="auto"/>
        <w:left w:val="none" w:sz="0" w:space="0" w:color="auto"/>
        <w:bottom w:val="none" w:sz="0" w:space="0" w:color="auto"/>
        <w:right w:val="none" w:sz="0" w:space="0" w:color="auto"/>
      </w:divBdr>
    </w:div>
    <w:div w:id="78992558">
      <w:bodyDiv w:val="1"/>
      <w:marLeft w:val="0"/>
      <w:marRight w:val="0"/>
      <w:marTop w:val="0"/>
      <w:marBottom w:val="0"/>
      <w:divBdr>
        <w:top w:val="none" w:sz="0" w:space="0" w:color="auto"/>
        <w:left w:val="none" w:sz="0" w:space="0" w:color="auto"/>
        <w:bottom w:val="none" w:sz="0" w:space="0" w:color="auto"/>
        <w:right w:val="none" w:sz="0" w:space="0" w:color="auto"/>
      </w:divBdr>
    </w:div>
    <w:div w:id="79058873">
      <w:bodyDiv w:val="1"/>
      <w:marLeft w:val="0"/>
      <w:marRight w:val="0"/>
      <w:marTop w:val="0"/>
      <w:marBottom w:val="0"/>
      <w:divBdr>
        <w:top w:val="none" w:sz="0" w:space="0" w:color="auto"/>
        <w:left w:val="none" w:sz="0" w:space="0" w:color="auto"/>
        <w:bottom w:val="none" w:sz="0" w:space="0" w:color="auto"/>
        <w:right w:val="none" w:sz="0" w:space="0" w:color="auto"/>
      </w:divBdr>
    </w:div>
    <w:div w:id="87778245">
      <w:bodyDiv w:val="1"/>
      <w:marLeft w:val="0"/>
      <w:marRight w:val="0"/>
      <w:marTop w:val="0"/>
      <w:marBottom w:val="0"/>
      <w:divBdr>
        <w:top w:val="none" w:sz="0" w:space="0" w:color="auto"/>
        <w:left w:val="none" w:sz="0" w:space="0" w:color="auto"/>
        <w:bottom w:val="none" w:sz="0" w:space="0" w:color="auto"/>
        <w:right w:val="none" w:sz="0" w:space="0" w:color="auto"/>
      </w:divBdr>
    </w:div>
    <w:div w:id="100689471">
      <w:bodyDiv w:val="1"/>
      <w:marLeft w:val="0"/>
      <w:marRight w:val="0"/>
      <w:marTop w:val="0"/>
      <w:marBottom w:val="0"/>
      <w:divBdr>
        <w:top w:val="none" w:sz="0" w:space="0" w:color="auto"/>
        <w:left w:val="none" w:sz="0" w:space="0" w:color="auto"/>
        <w:bottom w:val="none" w:sz="0" w:space="0" w:color="auto"/>
        <w:right w:val="none" w:sz="0" w:space="0" w:color="auto"/>
      </w:divBdr>
    </w:div>
    <w:div w:id="108086522">
      <w:bodyDiv w:val="1"/>
      <w:marLeft w:val="0"/>
      <w:marRight w:val="0"/>
      <w:marTop w:val="0"/>
      <w:marBottom w:val="0"/>
      <w:divBdr>
        <w:top w:val="none" w:sz="0" w:space="0" w:color="auto"/>
        <w:left w:val="none" w:sz="0" w:space="0" w:color="auto"/>
        <w:bottom w:val="none" w:sz="0" w:space="0" w:color="auto"/>
        <w:right w:val="none" w:sz="0" w:space="0" w:color="auto"/>
      </w:divBdr>
    </w:div>
    <w:div w:id="138765229">
      <w:bodyDiv w:val="1"/>
      <w:marLeft w:val="0"/>
      <w:marRight w:val="0"/>
      <w:marTop w:val="0"/>
      <w:marBottom w:val="0"/>
      <w:divBdr>
        <w:top w:val="none" w:sz="0" w:space="0" w:color="auto"/>
        <w:left w:val="none" w:sz="0" w:space="0" w:color="auto"/>
        <w:bottom w:val="none" w:sz="0" w:space="0" w:color="auto"/>
        <w:right w:val="none" w:sz="0" w:space="0" w:color="auto"/>
      </w:divBdr>
    </w:div>
    <w:div w:id="168493264">
      <w:bodyDiv w:val="1"/>
      <w:marLeft w:val="0"/>
      <w:marRight w:val="0"/>
      <w:marTop w:val="0"/>
      <w:marBottom w:val="0"/>
      <w:divBdr>
        <w:top w:val="none" w:sz="0" w:space="0" w:color="auto"/>
        <w:left w:val="none" w:sz="0" w:space="0" w:color="auto"/>
        <w:bottom w:val="none" w:sz="0" w:space="0" w:color="auto"/>
        <w:right w:val="none" w:sz="0" w:space="0" w:color="auto"/>
      </w:divBdr>
    </w:div>
    <w:div w:id="180779274">
      <w:bodyDiv w:val="1"/>
      <w:marLeft w:val="0"/>
      <w:marRight w:val="0"/>
      <w:marTop w:val="0"/>
      <w:marBottom w:val="0"/>
      <w:divBdr>
        <w:top w:val="none" w:sz="0" w:space="0" w:color="auto"/>
        <w:left w:val="none" w:sz="0" w:space="0" w:color="auto"/>
        <w:bottom w:val="none" w:sz="0" w:space="0" w:color="auto"/>
        <w:right w:val="none" w:sz="0" w:space="0" w:color="auto"/>
      </w:divBdr>
    </w:div>
    <w:div w:id="229001986">
      <w:bodyDiv w:val="1"/>
      <w:marLeft w:val="0"/>
      <w:marRight w:val="0"/>
      <w:marTop w:val="0"/>
      <w:marBottom w:val="0"/>
      <w:divBdr>
        <w:top w:val="none" w:sz="0" w:space="0" w:color="auto"/>
        <w:left w:val="none" w:sz="0" w:space="0" w:color="auto"/>
        <w:bottom w:val="none" w:sz="0" w:space="0" w:color="auto"/>
        <w:right w:val="none" w:sz="0" w:space="0" w:color="auto"/>
      </w:divBdr>
    </w:div>
    <w:div w:id="246966658">
      <w:bodyDiv w:val="1"/>
      <w:marLeft w:val="0"/>
      <w:marRight w:val="0"/>
      <w:marTop w:val="0"/>
      <w:marBottom w:val="0"/>
      <w:divBdr>
        <w:top w:val="none" w:sz="0" w:space="0" w:color="auto"/>
        <w:left w:val="none" w:sz="0" w:space="0" w:color="auto"/>
        <w:bottom w:val="none" w:sz="0" w:space="0" w:color="auto"/>
        <w:right w:val="none" w:sz="0" w:space="0" w:color="auto"/>
      </w:divBdr>
    </w:div>
    <w:div w:id="313068582">
      <w:bodyDiv w:val="1"/>
      <w:marLeft w:val="0"/>
      <w:marRight w:val="0"/>
      <w:marTop w:val="0"/>
      <w:marBottom w:val="0"/>
      <w:divBdr>
        <w:top w:val="none" w:sz="0" w:space="0" w:color="auto"/>
        <w:left w:val="none" w:sz="0" w:space="0" w:color="auto"/>
        <w:bottom w:val="none" w:sz="0" w:space="0" w:color="auto"/>
        <w:right w:val="none" w:sz="0" w:space="0" w:color="auto"/>
      </w:divBdr>
    </w:div>
    <w:div w:id="325138018">
      <w:bodyDiv w:val="1"/>
      <w:marLeft w:val="0"/>
      <w:marRight w:val="0"/>
      <w:marTop w:val="0"/>
      <w:marBottom w:val="0"/>
      <w:divBdr>
        <w:top w:val="none" w:sz="0" w:space="0" w:color="auto"/>
        <w:left w:val="none" w:sz="0" w:space="0" w:color="auto"/>
        <w:bottom w:val="none" w:sz="0" w:space="0" w:color="auto"/>
        <w:right w:val="none" w:sz="0" w:space="0" w:color="auto"/>
      </w:divBdr>
    </w:div>
    <w:div w:id="343676564">
      <w:bodyDiv w:val="1"/>
      <w:marLeft w:val="0"/>
      <w:marRight w:val="0"/>
      <w:marTop w:val="0"/>
      <w:marBottom w:val="0"/>
      <w:divBdr>
        <w:top w:val="none" w:sz="0" w:space="0" w:color="auto"/>
        <w:left w:val="none" w:sz="0" w:space="0" w:color="auto"/>
        <w:bottom w:val="none" w:sz="0" w:space="0" w:color="auto"/>
        <w:right w:val="none" w:sz="0" w:space="0" w:color="auto"/>
      </w:divBdr>
    </w:div>
    <w:div w:id="375349799">
      <w:bodyDiv w:val="1"/>
      <w:marLeft w:val="0"/>
      <w:marRight w:val="0"/>
      <w:marTop w:val="0"/>
      <w:marBottom w:val="0"/>
      <w:divBdr>
        <w:top w:val="none" w:sz="0" w:space="0" w:color="auto"/>
        <w:left w:val="none" w:sz="0" w:space="0" w:color="auto"/>
        <w:bottom w:val="none" w:sz="0" w:space="0" w:color="auto"/>
        <w:right w:val="none" w:sz="0" w:space="0" w:color="auto"/>
      </w:divBdr>
    </w:div>
    <w:div w:id="403068411">
      <w:bodyDiv w:val="1"/>
      <w:marLeft w:val="0"/>
      <w:marRight w:val="0"/>
      <w:marTop w:val="0"/>
      <w:marBottom w:val="0"/>
      <w:divBdr>
        <w:top w:val="none" w:sz="0" w:space="0" w:color="auto"/>
        <w:left w:val="none" w:sz="0" w:space="0" w:color="auto"/>
        <w:bottom w:val="none" w:sz="0" w:space="0" w:color="auto"/>
        <w:right w:val="none" w:sz="0" w:space="0" w:color="auto"/>
      </w:divBdr>
    </w:div>
    <w:div w:id="404494653">
      <w:bodyDiv w:val="1"/>
      <w:marLeft w:val="0"/>
      <w:marRight w:val="0"/>
      <w:marTop w:val="0"/>
      <w:marBottom w:val="0"/>
      <w:divBdr>
        <w:top w:val="none" w:sz="0" w:space="0" w:color="auto"/>
        <w:left w:val="none" w:sz="0" w:space="0" w:color="auto"/>
        <w:bottom w:val="none" w:sz="0" w:space="0" w:color="auto"/>
        <w:right w:val="none" w:sz="0" w:space="0" w:color="auto"/>
      </w:divBdr>
    </w:div>
    <w:div w:id="425150487">
      <w:bodyDiv w:val="1"/>
      <w:marLeft w:val="0"/>
      <w:marRight w:val="0"/>
      <w:marTop w:val="0"/>
      <w:marBottom w:val="0"/>
      <w:divBdr>
        <w:top w:val="none" w:sz="0" w:space="0" w:color="auto"/>
        <w:left w:val="none" w:sz="0" w:space="0" w:color="auto"/>
        <w:bottom w:val="none" w:sz="0" w:space="0" w:color="auto"/>
        <w:right w:val="none" w:sz="0" w:space="0" w:color="auto"/>
      </w:divBdr>
    </w:div>
    <w:div w:id="468790393">
      <w:bodyDiv w:val="1"/>
      <w:marLeft w:val="0"/>
      <w:marRight w:val="0"/>
      <w:marTop w:val="0"/>
      <w:marBottom w:val="0"/>
      <w:divBdr>
        <w:top w:val="none" w:sz="0" w:space="0" w:color="auto"/>
        <w:left w:val="none" w:sz="0" w:space="0" w:color="auto"/>
        <w:bottom w:val="none" w:sz="0" w:space="0" w:color="auto"/>
        <w:right w:val="none" w:sz="0" w:space="0" w:color="auto"/>
      </w:divBdr>
    </w:div>
    <w:div w:id="469640086">
      <w:bodyDiv w:val="1"/>
      <w:marLeft w:val="0"/>
      <w:marRight w:val="0"/>
      <w:marTop w:val="0"/>
      <w:marBottom w:val="0"/>
      <w:divBdr>
        <w:top w:val="none" w:sz="0" w:space="0" w:color="auto"/>
        <w:left w:val="none" w:sz="0" w:space="0" w:color="auto"/>
        <w:bottom w:val="none" w:sz="0" w:space="0" w:color="auto"/>
        <w:right w:val="none" w:sz="0" w:space="0" w:color="auto"/>
      </w:divBdr>
    </w:div>
    <w:div w:id="476531069">
      <w:bodyDiv w:val="1"/>
      <w:marLeft w:val="0"/>
      <w:marRight w:val="0"/>
      <w:marTop w:val="0"/>
      <w:marBottom w:val="0"/>
      <w:divBdr>
        <w:top w:val="none" w:sz="0" w:space="0" w:color="auto"/>
        <w:left w:val="none" w:sz="0" w:space="0" w:color="auto"/>
        <w:bottom w:val="none" w:sz="0" w:space="0" w:color="auto"/>
        <w:right w:val="none" w:sz="0" w:space="0" w:color="auto"/>
      </w:divBdr>
    </w:div>
    <w:div w:id="491456114">
      <w:bodyDiv w:val="1"/>
      <w:marLeft w:val="0"/>
      <w:marRight w:val="0"/>
      <w:marTop w:val="0"/>
      <w:marBottom w:val="0"/>
      <w:divBdr>
        <w:top w:val="none" w:sz="0" w:space="0" w:color="auto"/>
        <w:left w:val="none" w:sz="0" w:space="0" w:color="auto"/>
        <w:bottom w:val="none" w:sz="0" w:space="0" w:color="auto"/>
        <w:right w:val="none" w:sz="0" w:space="0" w:color="auto"/>
      </w:divBdr>
    </w:div>
    <w:div w:id="524440189">
      <w:bodyDiv w:val="1"/>
      <w:marLeft w:val="0"/>
      <w:marRight w:val="0"/>
      <w:marTop w:val="0"/>
      <w:marBottom w:val="0"/>
      <w:divBdr>
        <w:top w:val="none" w:sz="0" w:space="0" w:color="auto"/>
        <w:left w:val="none" w:sz="0" w:space="0" w:color="auto"/>
        <w:bottom w:val="none" w:sz="0" w:space="0" w:color="auto"/>
        <w:right w:val="none" w:sz="0" w:space="0" w:color="auto"/>
      </w:divBdr>
    </w:div>
    <w:div w:id="555626867">
      <w:bodyDiv w:val="1"/>
      <w:marLeft w:val="0"/>
      <w:marRight w:val="0"/>
      <w:marTop w:val="0"/>
      <w:marBottom w:val="0"/>
      <w:divBdr>
        <w:top w:val="none" w:sz="0" w:space="0" w:color="auto"/>
        <w:left w:val="none" w:sz="0" w:space="0" w:color="auto"/>
        <w:bottom w:val="none" w:sz="0" w:space="0" w:color="auto"/>
        <w:right w:val="none" w:sz="0" w:space="0" w:color="auto"/>
      </w:divBdr>
    </w:div>
    <w:div w:id="555816854">
      <w:bodyDiv w:val="1"/>
      <w:marLeft w:val="0"/>
      <w:marRight w:val="0"/>
      <w:marTop w:val="0"/>
      <w:marBottom w:val="0"/>
      <w:divBdr>
        <w:top w:val="none" w:sz="0" w:space="0" w:color="auto"/>
        <w:left w:val="none" w:sz="0" w:space="0" w:color="auto"/>
        <w:bottom w:val="none" w:sz="0" w:space="0" w:color="auto"/>
        <w:right w:val="none" w:sz="0" w:space="0" w:color="auto"/>
      </w:divBdr>
    </w:div>
    <w:div w:id="583490375">
      <w:bodyDiv w:val="1"/>
      <w:marLeft w:val="0"/>
      <w:marRight w:val="0"/>
      <w:marTop w:val="0"/>
      <w:marBottom w:val="0"/>
      <w:divBdr>
        <w:top w:val="none" w:sz="0" w:space="0" w:color="auto"/>
        <w:left w:val="none" w:sz="0" w:space="0" w:color="auto"/>
        <w:bottom w:val="none" w:sz="0" w:space="0" w:color="auto"/>
        <w:right w:val="none" w:sz="0" w:space="0" w:color="auto"/>
      </w:divBdr>
    </w:div>
    <w:div w:id="584612812">
      <w:bodyDiv w:val="1"/>
      <w:marLeft w:val="0"/>
      <w:marRight w:val="0"/>
      <w:marTop w:val="0"/>
      <w:marBottom w:val="0"/>
      <w:divBdr>
        <w:top w:val="none" w:sz="0" w:space="0" w:color="auto"/>
        <w:left w:val="none" w:sz="0" w:space="0" w:color="auto"/>
        <w:bottom w:val="none" w:sz="0" w:space="0" w:color="auto"/>
        <w:right w:val="none" w:sz="0" w:space="0" w:color="auto"/>
      </w:divBdr>
    </w:div>
    <w:div w:id="603657037">
      <w:bodyDiv w:val="1"/>
      <w:marLeft w:val="0"/>
      <w:marRight w:val="0"/>
      <w:marTop w:val="0"/>
      <w:marBottom w:val="0"/>
      <w:divBdr>
        <w:top w:val="none" w:sz="0" w:space="0" w:color="auto"/>
        <w:left w:val="none" w:sz="0" w:space="0" w:color="auto"/>
        <w:bottom w:val="none" w:sz="0" w:space="0" w:color="auto"/>
        <w:right w:val="none" w:sz="0" w:space="0" w:color="auto"/>
      </w:divBdr>
    </w:div>
    <w:div w:id="614943587">
      <w:bodyDiv w:val="1"/>
      <w:marLeft w:val="0"/>
      <w:marRight w:val="0"/>
      <w:marTop w:val="0"/>
      <w:marBottom w:val="0"/>
      <w:divBdr>
        <w:top w:val="none" w:sz="0" w:space="0" w:color="auto"/>
        <w:left w:val="none" w:sz="0" w:space="0" w:color="auto"/>
        <w:bottom w:val="none" w:sz="0" w:space="0" w:color="auto"/>
        <w:right w:val="none" w:sz="0" w:space="0" w:color="auto"/>
      </w:divBdr>
    </w:div>
    <w:div w:id="615792948">
      <w:bodyDiv w:val="1"/>
      <w:marLeft w:val="0"/>
      <w:marRight w:val="0"/>
      <w:marTop w:val="0"/>
      <w:marBottom w:val="0"/>
      <w:divBdr>
        <w:top w:val="none" w:sz="0" w:space="0" w:color="auto"/>
        <w:left w:val="none" w:sz="0" w:space="0" w:color="auto"/>
        <w:bottom w:val="none" w:sz="0" w:space="0" w:color="auto"/>
        <w:right w:val="none" w:sz="0" w:space="0" w:color="auto"/>
      </w:divBdr>
    </w:div>
    <w:div w:id="618490935">
      <w:bodyDiv w:val="1"/>
      <w:marLeft w:val="0"/>
      <w:marRight w:val="0"/>
      <w:marTop w:val="0"/>
      <w:marBottom w:val="0"/>
      <w:divBdr>
        <w:top w:val="none" w:sz="0" w:space="0" w:color="auto"/>
        <w:left w:val="none" w:sz="0" w:space="0" w:color="auto"/>
        <w:bottom w:val="none" w:sz="0" w:space="0" w:color="auto"/>
        <w:right w:val="none" w:sz="0" w:space="0" w:color="auto"/>
      </w:divBdr>
    </w:div>
    <w:div w:id="625308486">
      <w:bodyDiv w:val="1"/>
      <w:marLeft w:val="0"/>
      <w:marRight w:val="0"/>
      <w:marTop w:val="0"/>
      <w:marBottom w:val="0"/>
      <w:divBdr>
        <w:top w:val="none" w:sz="0" w:space="0" w:color="auto"/>
        <w:left w:val="none" w:sz="0" w:space="0" w:color="auto"/>
        <w:bottom w:val="none" w:sz="0" w:space="0" w:color="auto"/>
        <w:right w:val="none" w:sz="0" w:space="0" w:color="auto"/>
      </w:divBdr>
    </w:div>
    <w:div w:id="634679159">
      <w:bodyDiv w:val="1"/>
      <w:marLeft w:val="0"/>
      <w:marRight w:val="0"/>
      <w:marTop w:val="0"/>
      <w:marBottom w:val="0"/>
      <w:divBdr>
        <w:top w:val="none" w:sz="0" w:space="0" w:color="auto"/>
        <w:left w:val="none" w:sz="0" w:space="0" w:color="auto"/>
        <w:bottom w:val="none" w:sz="0" w:space="0" w:color="auto"/>
        <w:right w:val="none" w:sz="0" w:space="0" w:color="auto"/>
      </w:divBdr>
    </w:div>
    <w:div w:id="642927459">
      <w:bodyDiv w:val="1"/>
      <w:marLeft w:val="0"/>
      <w:marRight w:val="0"/>
      <w:marTop w:val="0"/>
      <w:marBottom w:val="0"/>
      <w:divBdr>
        <w:top w:val="none" w:sz="0" w:space="0" w:color="auto"/>
        <w:left w:val="none" w:sz="0" w:space="0" w:color="auto"/>
        <w:bottom w:val="none" w:sz="0" w:space="0" w:color="auto"/>
        <w:right w:val="none" w:sz="0" w:space="0" w:color="auto"/>
      </w:divBdr>
    </w:div>
    <w:div w:id="666325805">
      <w:bodyDiv w:val="1"/>
      <w:marLeft w:val="0"/>
      <w:marRight w:val="0"/>
      <w:marTop w:val="0"/>
      <w:marBottom w:val="0"/>
      <w:divBdr>
        <w:top w:val="none" w:sz="0" w:space="0" w:color="auto"/>
        <w:left w:val="none" w:sz="0" w:space="0" w:color="auto"/>
        <w:bottom w:val="none" w:sz="0" w:space="0" w:color="auto"/>
        <w:right w:val="none" w:sz="0" w:space="0" w:color="auto"/>
      </w:divBdr>
    </w:div>
    <w:div w:id="669482719">
      <w:bodyDiv w:val="1"/>
      <w:marLeft w:val="0"/>
      <w:marRight w:val="0"/>
      <w:marTop w:val="0"/>
      <w:marBottom w:val="0"/>
      <w:divBdr>
        <w:top w:val="none" w:sz="0" w:space="0" w:color="auto"/>
        <w:left w:val="none" w:sz="0" w:space="0" w:color="auto"/>
        <w:bottom w:val="none" w:sz="0" w:space="0" w:color="auto"/>
        <w:right w:val="none" w:sz="0" w:space="0" w:color="auto"/>
      </w:divBdr>
    </w:div>
    <w:div w:id="675041814">
      <w:bodyDiv w:val="1"/>
      <w:marLeft w:val="0"/>
      <w:marRight w:val="0"/>
      <w:marTop w:val="0"/>
      <w:marBottom w:val="0"/>
      <w:divBdr>
        <w:top w:val="none" w:sz="0" w:space="0" w:color="auto"/>
        <w:left w:val="none" w:sz="0" w:space="0" w:color="auto"/>
        <w:bottom w:val="none" w:sz="0" w:space="0" w:color="auto"/>
        <w:right w:val="none" w:sz="0" w:space="0" w:color="auto"/>
      </w:divBdr>
    </w:div>
    <w:div w:id="695231237">
      <w:bodyDiv w:val="1"/>
      <w:marLeft w:val="0"/>
      <w:marRight w:val="0"/>
      <w:marTop w:val="0"/>
      <w:marBottom w:val="0"/>
      <w:divBdr>
        <w:top w:val="none" w:sz="0" w:space="0" w:color="auto"/>
        <w:left w:val="none" w:sz="0" w:space="0" w:color="auto"/>
        <w:bottom w:val="none" w:sz="0" w:space="0" w:color="auto"/>
        <w:right w:val="none" w:sz="0" w:space="0" w:color="auto"/>
      </w:divBdr>
    </w:div>
    <w:div w:id="734595945">
      <w:bodyDiv w:val="1"/>
      <w:marLeft w:val="0"/>
      <w:marRight w:val="0"/>
      <w:marTop w:val="0"/>
      <w:marBottom w:val="0"/>
      <w:divBdr>
        <w:top w:val="none" w:sz="0" w:space="0" w:color="auto"/>
        <w:left w:val="none" w:sz="0" w:space="0" w:color="auto"/>
        <w:bottom w:val="none" w:sz="0" w:space="0" w:color="auto"/>
        <w:right w:val="none" w:sz="0" w:space="0" w:color="auto"/>
      </w:divBdr>
    </w:div>
    <w:div w:id="827868580">
      <w:bodyDiv w:val="1"/>
      <w:marLeft w:val="0"/>
      <w:marRight w:val="0"/>
      <w:marTop w:val="0"/>
      <w:marBottom w:val="0"/>
      <w:divBdr>
        <w:top w:val="none" w:sz="0" w:space="0" w:color="auto"/>
        <w:left w:val="none" w:sz="0" w:space="0" w:color="auto"/>
        <w:bottom w:val="none" w:sz="0" w:space="0" w:color="auto"/>
        <w:right w:val="none" w:sz="0" w:space="0" w:color="auto"/>
      </w:divBdr>
    </w:div>
    <w:div w:id="881750272">
      <w:bodyDiv w:val="1"/>
      <w:marLeft w:val="0"/>
      <w:marRight w:val="0"/>
      <w:marTop w:val="0"/>
      <w:marBottom w:val="0"/>
      <w:divBdr>
        <w:top w:val="none" w:sz="0" w:space="0" w:color="auto"/>
        <w:left w:val="none" w:sz="0" w:space="0" w:color="auto"/>
        <w:bottom w:val="none" w:sz="0" w:space="0" w:color="auto"/>
        <w:right w:val="none" w:sz="0" w:space="0" w:color="auto"/>
      </w:divBdr>
    </w:div>
    <w:div w:id="907038232">
      <w:bodyDiv w:val="1"/>
      <w:marLeft w:val="0"/>
      <w:marRight w:val="0"/>
      <w:marTop w:val="0"/>
      <w:marBottom w:val="0"/>
      <w:divBdr>
        <w:top w:val="none" w:sz="0" w:space="0" w:color="auto"/>
        <w:left w:val="none" w:sz="0" w:space="0" w:color="auto"/>
        <w:bottom w:val="none" w:sz="0" w:space="0" w:color="auto"/>
        <w:right w:val="none" w:sz="0" w:space="0" w:color="auto"/>
      </w:divBdr>
    </w:div>
    <w:div w:id="917255312">
      <w:bodyDiv w:val="1"/>
      <w:marLeft w:val="0"/>
      <w:marRight w:val="0"/>
      <w:marTop w:val="0"/>
      <w:marBottom w:val="0"/>
      <w:divBdr>
        <w:top w:val="none" w:sz="0" w:space="0" w:color="auto"/>
        <w:left w:val="none" w:sz="0" w:space="0" w:color="auto"/>
        <w:bottom w:val="none" w:sz="0" w:space="0" w:color="auto"/>
        <w:right w:val="none" w:sz="0" w:space="0" w:color="auto"/>
      </w:divBdr>
    </w:div>
    <w:div w:id="917860005">
      <w:bodyDiv w:val="1"/>
      <w:marLeft w:val="0"/>
      <w:marRight w:val="0"/>
      <w:marTop w:val="0"/>
      <w:marBottom w:val="0"/>
      <w:divBdr>
        <w:top w:val="none" w:sz="0" w:space="0" w:color="auto"/>
        <w:left w:val="none" w:sz="0" w:space="0" w:color="auto"/>
        <w:bottom w:val="none" w:sz="0" w:space="0" w:color="auto"/>
        <w:right w:val="none" w:sz="0" w:space="0" w:color="auto"/>
      </w:divBdr>
    </w:div>
    <w:div w:id="925461893">
      <w:bodyDiv w:val="1"/>
      <w:marLeft w:val="0"/>
      <w:marRight w:val="0"/>
      <w:marTop w:val="0"/>
      <w:marBottom w:val="0"/>
      <w:divBdr>
        <w:top w:val="none" w:sz="0" w:space="0" w:color="auto"/>
        <w:left w:val="none" w:sz="0" w:space="0" w:color="auto"/>
        <w:bottom w:val="none" w:sz="0" w:space="0" w:color="auto"/>
        <w:right w:val="none" w:sz="0" w:space="0" w:color="auto"/>
      </w:divBdr>
    </w:div>
    <w:div w:id="936444409">
      <w:bodyDiv w:val="1"/>
      <w:marLeft w:val="0"/>
      <w:marRight w:val="0"/>
      <w:marTop w:val="0"/>
      <w:marBottom w:val="0"/>
      <w:divBdr>
        <w:top w:val="none" w:sz="0" w:space="0" w:color="auto"/>
        <w:left w:val="none" w:sz="0" w:space="0" w:color="auto"/>
        <w:bottom w:val="none" w:sz="0" w:space="0" w:color="auto"/>
        <w:right w:val="none" w:sz="0" w:space="0" w:color="auto"/>
      </w:divBdr>
    </w:div>
    <w:div w:id="965040821">
      <w:bodyDiv w:val="1"/>
      <w:marLeft w:val="0"/>
      <w:marRight w:val="0"/>
      <w:marTop w:val="0"/>
      <w:marBottom w:val="0"/>
      <w:divBdr>
        <w:top w:val="none" w:sz="0" w:space="0" w:color="auto"/>
        <w:left w:val="none" w:sz="0" w:space="0" w:color="auto"/>
        <w:bottom w:val="none" w:sz="0" w:space="0" w:color="auto"/>
        <w:right w:val="none" w:sz="0" w:space="0" w:color="auto"/>
      </w:divBdr>
    </w:div>
    <w:div w:id="991376193">
      <w:bodyDiv w:val="1"/>
      <w:marLeft w:val="0"/>
      <w:marRight w:val="0"/>
      <w:marTop w:val="0"/>
      <w:marBottom w:val="0"/>
      <w:divBdr>
        <w:top w:val="none" w:sz="0" w:space="0" w:color="auto"/>
        <w:left w:val="none" w:sz="0" w:space="0" w:color="auto"/>
        <w:bottom w:val="none" w:sz="0" w:space="0" w:color="auto"/>
        <w:right w:val="none" w:sz="0" w:space="0" w:color="auto"/>
      </w:divBdr>
    </w:div>
    <w:div w:id="1006052140">
      <w:bodyDiv w:val="1"/>
      <w:marLeft w:val="0"/>
      <w:marRight w:val="0"/>
      <w:marTop w:val="0"/>
      <w:marBottom w:val="0"/>
      <w:divBdr>
        <w:top w:val="none" w:sz="0" w:space="0" w:color="auto"/>
        <w:left w:val="none" w:sz="0" w:space="0" w:color="auto"/>
        <w:bottom w:val="none" w:sz="0" w:space="0" w:color="auto"/>
        <w:right w:val="none" w:sz="0" w:space="0" w:color="auto"/>
      </w:divBdr>
    </w:div>
    <w:div w:id="1019545626">
      <w:bodyDiv w:val="1"/>
      <w:marLeft w:val="0"/>
      <w:marRight w:val="0"/>
      <w:marTop w:val="0"/>
      <w:marBottom w:val="0"/>
      <w:divBdr>
        <w:top w:val="none" w:sz="0" w:space="0" w:color="auto"/>
        <w:left w:val="none" w:sz="0" w:space="0" w:color="auto"/>
        <w:bottom w:val="none" w:sz="0" w:space="0" w:color="auto"/>
        <w:right w:val="none" w:sz="0" w:space="0" w:color="auto"/>
      </w:divBdr>
    </w:div>
    <w:div w:id="1024864356">
      <w:bodyDiv w:val="1"/>
      <w:marLeft w:val="0"/>
      <w:marRight w:val="0"/>
      <w:marTop w:val="0"/>
      <w:marBottom w:val="0"/>
      <w:divBdr>
        <w:top w:val="none" w:sz="0" w:space="0" w:color="auto"/>
        <w:left w:val="none" w:sz="0" w:space="0" w:color="auto"/>
        <w:bottom w:val="none" w:sz="0" w:space="0" w:color="auto"/>
        <w:right w:val="none" w:sz="0" w:space="0" w:color="auto"/>
      </w:divBdr>
    </w:div>
    <w:div w:id="1027484563">
      <w:bodyDiv w:val="1"/>
      <w:marLeft w:val="0"/>
      <w:marRight w:val="0"/>
      <w:marTop w:val="0"/>
      <w:marBottom w:val="0"/>
      <w:divBdr>
        <w:top w:val="none" w:sz="0" w:space="0" w:color="auto"/>
        <w:left w:val="none" w:sz="0" w:space="0" w:color="auto"/>
        <w:bottom w:val="none" w:sz="0" w:space="0" w:color="auto"/>
        <w:right w:val="none" w:sz="0" w:space="0" w:color="auto"/>
      </w:divBdr>
    </w:div>
    <w:div w:id="1037898011">
      <w:bodyDiv w:val="1"/>
      <w:marLeft w:val="0"/>
      <w:marRight w:val="0"/>
      <w:marTop w:val="0"/>
      <w:marBottom w:val="0"/>
      <w:divBdr>
        <w:top w:val="none" w:sz="0" w:space="0" w:color="auto"/>
        <w:left w:val="none" w:sz="0" w:space="0" w:color="auto"/>
        <w:bottom w:val="none" w:sz="0" w:space="0" w:color="auto"/>
        <w:right w:val="none" w:sz="0" w:space="0" w:color="auto"/>
      </w:divBdr>
    </w:div>
    <w:div w:id="1055279974">
      <w:bodyDiv w:val="1"/>
      <w:marLeft w:val="0"/>
      <w:marRight w:val="0"/>
      <w:marTop w:val="0"/>
      <w:marBottom w:val="0"/>
      <w:divBdr>
        <w:top w:val="none" w:sz="0" w:space="0" w:color="auto"/>
        <w:left w:val="none" w:sz="0" w:space="0" w:color="auto"/>
        <w:bottom w:val="none" w:sz="0" w:space="0" w:color="auto"/>
        <w:right w:val="none" w:sz="0" w:space="0" w:color="auto"/>
      </w:divBdr>
    </w:div>
    <w:div w:id="1084257517">
      <w:bodyDiv w:val="1"/>
      <w:marLeft w:val="0"/>
      <w:marRight w:val="0"/>
      <w:marTop w:val="0"/>
      <w:marBottom w:val="0"/>
      <w:divBdr>
        <w:top w:val="none" w:sz="0" w:space="0" w:color="auto"/>
        <w:left w:val="none" w:sz="0" w:space="0" w:color="auto"/>
        <w:bottom w:val="none" w:sz="0" w:space="0" w:color="auto"/>
        <w:right w:val="none" w:sz="0" w:space="0" w:color="auto"/>
      </w:divBdr>
    </w:div>
    <w:div w:id="1085104299">
      <w:bodyDiv w:val="1"/>
      <w:marLeft w:val="0"/>
      <w:marRight w:val="0"/>
      <w:marTop w:val="0"/>
      <w:marBottom w:val="0"/>
      <w:divBdr>
        <w:top w:val="none" w:sz="0" w:space="0" w:color="auto"/>
        <w:left w:val="none" w:sz="0" w:space="0" w:color="auto"/>
        <w:bottom w:val="none" w:sz="0" w:space="0" w:color="auto"/>
        <w:right w:val="none" w:sz="0" w:space="0" w:color="auto"/>
      </w:divBdr>
    </w:div>
    <w:div w:id="1094210658">
      <w:bodyDiv w:val="1"/>
      <w:marLeft w:val="0"/>
      <w:marRight w:val="0"/>
      <w:marTop w:val="0"/>
      <w:marBottom w:val="0"/>
      <w:divBdr>
        <w:top w:val="none" w:sz="0" w:space="0" w:color="auto"/>
        <w:left w:val="none" w:sz="0" w:space="0" w:color="auto"/>
        <w:bottom w:val="none" w:sz="0" w:space="0" w:color="auto"/>
        <w:right w:val="none" w:sz="0" w:space="0" w:color="auto"/>
      </w:divBdr>
    </w:div>
    <w:div w:id="1119106244">
      <w:bodyDiv w:val="1"/>
      <w:marLeft w:val="0"/>
      <w:marRight w:val="0"/>
      <w:marTop w:val="0"/>
      <w:marBottom w:val="0"/>
      <w:divBdr>
        <w:top w:val="none" w:sz="0" w:space="0" w:color="auto"/>
        <w:left w:val="none" w:sz="0" w:space="0" w:color="auto"/>
        <w:bottom w:val="none" w:sz="0" w:space="0" w:color="auto"/>
        <w:right w:val="none" w:sz="0" w:space="0" w:color="auto"/>
      </w:divBdr>
    </w:div>
    <w:div w:id="1202402930">
      <w:bodyDiv w:val="1"/>
      <w:marLeft w:val="0"/>
      <w:marRight w:val="0"/>
      <w:marTop w:val="0"/>
      <w:marBottom w:val="0"/>
      <w:divBdr>
        <w:top w:val="none" w:sz="0" w:space="0" w:color="auto"/>
        <w:left w:val="none" w:sz="0" w:space="0" w:color="auto"/>
        <w:bottom w:val="none" w:sz="0" w:space="0" w:color="auto"/>
        <w:right w:val="none" w:sz="0" w:space="0" w:color="auto"/>
      </w:divBdr>
    </w:div>
    <w:div w:id="1230385001">
      <w:bodyDiv w:val="1"/>
      <w:marLeft w:val="0"/>
      <w:marRight w:val="0"/>
      <w:marTop w:val="0"/>
      <w:marBottom w:val="0"/>
      <w:divBdr>
        <w:top w:val="none" w:sz="0" w:space="0" w:color="auto"/>
        <w:left w:val="none" w:sz="0" w:space="0" w:color="auto"/>
        <w:bottom w:val="none" w:sz="0" w:space="0" w:color="auto"/>
        <w:right w:val="none" w:sz="0" w:space="0" w:color="auto"/>
      </w:divBdr>
    </w:div>
    <w:div w:id="1246956723">
      <w:bodyDiv w:val="1"/>
      <w:marLeft w:val="0"/>
      <w:marRight w:val="0"/>
      <w:marTop w:val="0"/>
      <w:marBottom w:val="0"/>
      <w:divBdr>
        <w:top w:val="none" w:sz="0" w:space="0" w:color="auto"/>
        <w:left w:val="none" w:sz="0" w:space="0" w:color="auto"/>
        <w:bottom w:val="none" w:sz="0" w:space="0" w:color="auto"/>
        <w:right w:val="none" w:sz="0" w:space="0" w:color="auto"/>
      </w:divBdr>
    </w:div>
    <w:div w:id="1252469481">
      <w:bodyDiv w:val="1"/>
      <w:marLeft w:val="0"/>
      <w:marRight w:val="0"/>
      <w:marTop w:val="0"/>
      <w:marBottom w:val="0"/>
      <w:divBdr>
        <w:top w:val="none" w:sz="0" w:space="0" w:color="auto"/>
        <w:left w:val="none" w:sz="0" w:space="0" w:color="auto"/>
        <w:bottom w:val="none" w:sz="0" w:space="0" w:color="auto"/>
        <w:right w:val="none" w:sz="0" w:space="0" w:color="auto"/>
      </w:divBdr>
    </w:div>
    <w:div w:id="1263107546">
      <w:bodyDiv w:val="1"/>
      <w:marLeft w:val="0"/>
      <w:marRight w:val="0"/>
      <w:marTop w:val="0"/>
      <w:marBottom w:val="0"/>
      <w:divBdr>
        <w:top w:val="none" w:sz="0" w:space="0" w:color="auto"/>
        <w:left w:val="none" w:sz="0" w:space="0" w:color="auto"/>
        <w:bottom w:val="none" w:sz="0" w:space="0" w:color="auto"/>
        <w:right w:val="none" w:sz="0" w:space="0" w:color="auto"/>
      </w:divBdr>
    </w:div>
    <w:div w:id="1303267652">
      <w:bodyDiv w:val="1"/>
      <w:marLeft w:val="0"/>
      <w:marRight w:val="0"/>
      <w:marTop w:val="0"/>
      <w:marBottom w:val="0"/>
      <w:divBdr>
        <w:top w:val="none" w:sz="0" w:space="0" w:color="auto"/>
        <w:left w:val="none" w:sz="0" w:space="0" w:color="auto"/>
        <w:bottom w:val="none" w:sz="0" w:space="0" w:color="auto"/>
        <w:right w:val="none" w:sz="0" w:space="0" w:color="auto"/>
      </w:divBdr>
    </w:div>
    <w:div w:id="1355841331">
      <w:bodyDiv w:val="1"/>
      <w:marLeft w:val="0"/>
      <w:marRight w:val="0"/>
      <w:marTop w:val="0"/>
      <w:marBottom w:val="0"/>
      <w:divBdr>
        <w:top w:val="none" w:sz="0" w:space="0" w:color="auto"/>
        <w:left w:val="none" w:sz="0" w:space="0" w:color="auto"/>
        <w:bottom w:val="none" w:sz="0" w:space="0" w:color="auto"/>
        <w:right w:val="none" w:sz="0" w:space="0" w:color="auto"/>
      </w:divBdr>
    </w:div>
    <w:div w:id="1370061796">
      <w:bodyDiv w:val="1"/>
      <w:marLeft w:val="0"/>
      <w:marRight w:val="0"/>
      <w:marTop w:val="0"/>
      <w:marBottom w:val="0"/>
      <w:divBdr>
        <w:top w:val="none" w:sz="0" w:space="0" w:color="auto"/>
        <w:left w:val="none" w:sz="0" w:space="0" w:color="auto"/>
        <w:bottom w:val="none" w:sz="0" w:space="0" w:color="auto"/>
        <w:right w:val="none" w:sz="0" w:space="0" w:color="auto"/>
      </w:divBdr>
    </w:div>
    <w:div w:id="1388996999">
      <w:bodyDiv w:val="1"/>
      <w:marLeft w:val="0"/>
      <w:marRight w:val="0"/>
      <w:marTop w:val="0"/>
      <w:marBottom w:val="0"/>
      <w:divBdr>
        <w:top w:val="none" w:sz="0" w:space="0" w:color="auto"/>
        <w:left w:val="none" w:sz="0" w:space="0" w:color="auto"/>
        <w:bottom w:val="none" w:sz="0" w:space="0" w:color="auto"/>
        <w:right w:val="none" w:sz="0" w:space="0" w:color="auto"/>
      </w:divBdr>
    </w:div>
    <w:div w:id="1392998829">
      <w:bodyDiv w:val="1"/>
      <w:marLeft w:val="0"/>
      <w:marRight w:val="0"/>
      <w:marTop w:val="0"/>
      <w:marBottom w:val="0"/>
      <w:divBdr>
        <w:top w:val="none" w:sz="0" w:space="0" w:color="auto"/>
        <w:left w:val="none" w:sz="0" w:space="0" w:color="auto"/>
        <w:bottom w:val="none" w:sz="0" w:space="0" w:color="auto"/>
        <w:right w:val="none" w:sz="0" w:space="0" w:color="auto"/>
      </w:divBdr>
    </w:div>
    <w:div w:id="1397974731">
      <w:bodyDiv w:val="1"/>
      <w:marLeft w:val="0"/>
      <w:marRight w:val="0"/>
      <w:marTop w:val="0"/>
      <w:marBottom w:val="0"/>
      <w:divBdr>
        <w:top w:val="none" w:sz="0" w:space="0" w:color="auto"/>
        <w:left w:val="none" w:sz="0" w:space="0" w:color="auto"/>
        <w:bottom w:val="none" w:sz="0" w:space="0" w:color="auto"/>
        <w:right w:val="none" w:sz="0" w:space="0" w:color="auto"/>
      </w:divBdr>
    </w:div>
    <w:div w:id="1412695346">
      <w:bodyDiv w:val="1"/>
      <w:marLeft w:val="0"/>
      <w:marRight w:val="0"/>
      <w:marTop w:val="0"/>
      <w:marBottom w:val="0"/>
      <w:divBdr>
        <w:top w:val="none" w:sz="0" w:space="0" w:color="auto"/>
        <w:left w:val="none" w:sz="0" w:space="0" w:color="auto"/>
        <w:bottom w:val="none" w:sz="0" w:space="0" w:color="auto"/>
        <w:right w:val="none" w:sz="0" w:space="0" w:color="auto"/>
      </w:divBdr>
    </w:div>
    <w:div w:id="1415857812">
      <w:bodyDiv w:val="1"/>
      <w:marLeft w:val="0"/>
      <w:marRight w:val="0"/>
      <w:marTop w:val="0"/>
      <w:marBottom w:val="0"/>
      <w:divBdr>
        <w:top w:val="none" w:sz="0" w:space="0" w:color="auto"/>
        <w:left w:val="none" w:sz="0" w:space="0" w:color="auto"/>
        <w:bottom w:val="none" w:sz="0" w:space="0" w:color="auto"/>
        <w:right w:val="none" w:sz="0" w:space="0" w:color="auto"/>
      </w:divBdr>
    </w:div>
    <w:div w:id="1458639268">
      <w:bodyDiv w:val="1"/>
      <w:marLeft w:val="0"/>
      <w:marRight w:val="0"/>
      <w:marTop w:val="0"/>
      <w:marBottom w:val="0"/>
      <w:divBdr>
        <w:top w:val="none" w:sz="0" w:space="0" w:color="auto"/>
        <w:left w:val="none" w:sz="0" w:space="0" w:color="auto"/>
        <w:bottom w:val="none" w:sz="0" w:space="0" w:color="auto"/>
        <w:right w:val="none" w:sz="0" w:space="0" w:color="auto"/>
      </w:divBdr>
    </w:div>
    <w:div w:id="1464544353">
      <w:bodyDiv w:val="1"/>
      <w:marLeft w:val="0"/>
      <w:marRight w:val="0"/>
      <w:marTop w:val="0"/>
      <w:marBottom w:val="0"/>
      <w:divBdr>
        <w:top w:val="none" w:sz="0" w:space="0" w:color="auto"/>
        <w:left w:val="none" w:sz="0" w:space="0" w:color="auto"/>
        <w:bottom w:val="none" w:sz="0" w:space="0" w:color="auto"/>
        <w:right w:val="none" w:sz="0" w:space="0" w:color="auto"/>
      </w:divBdr>
    </w:div>
    <w:div w:id="1505626179">
      <w:bodyDiv w:val="1"/>
      <w:marLeft w:val="0"/>
      <w:marRight w:val="0"/>
      <w:marTop w:val="0"/>
      <w:marBottom w:val="0"/>
      <w:divBdr>
        <w:top w:val="none" w:sz="0" w:space="0" w:color="auto"/>
        <w:left w:val="none" w:sz="0" w:space="0" w:color="auto"/>
        <w:bottom w:val="none" w:sz="0" w:space="0" w:color="auto"/>
        <w:right w:val="none" w:sz="0" w:space="0" w:color="auto"/>
      </w:divBdr>
    </w:div>
    <w:div w:id="1513953607">
      <w:bodyDiv w:val="1"/>
      <w:marLeft w:val="0"/>
      <w:marRight w:val="0"/>
      <w:marTop w:val="0"/>
      <w:marBottom w:val="0"/>
      <w:divBdr>
        <w:top w:val="none" w:sz="0" w:space="0" w:color="auto"/>
        <w:left w:val="none" w:sz="0" w:space="0" w:color="auto"/>
        <w:bottom w:val="none" w:sz="0" w:space="0" w:color="auto"/>
        <w:right w:val="none" w:sz="0" w:space="0" w:color="auto"/>
      </w:divBdr>
    </w:div>
    <w:div w:id="1610434920">
      <w:bodyDiv w:val="1"/>
      <w:marLeft w:val="0"/>
      <w:marRight w:val="0"/>
      <w:marTop w:val="0"/>
      <w:marBottom w:val="0"/>
      <w:divBdr>
        <w:top w:val="none" w:sz="0" w:space="0" w:color="auto"/>
        <w:left w:val="none" w:sz="0" w:space="0" w:color="auto"/>
        <w:bottom w:val="none" w:sz="0" w:space="0" w:color="auto"/>
        <w:right w:val="none" w:sz="0" w:space="0" w:color="auto"/>
      </w:divBdr>
    </w:div>
    <w:div w:id="1626350067">
      <w:bodyDiv w:val="1"/>
      <w:marLeft w:val="0"/>
      <w:marRight w:val="0"/>
      <w:marTop w:val="0"/>
      <w:marBottom w:val="0"/>
      <w:divBdr>
        <w:top w:val="none" w:sz="0" w:space="0" w:color="auto"/>
        <w:left w:val="none" w:sz="0" w:space="0" w:color="auto"/>
        <w:bottom w:val="none" w:sz="0" w:space="0" w:color="auto"/>
        <w:right w:val="none" w:sz="0" w:space="0" w:color="auto"/>
      </w:divBdr>
    </w:div>
    <w:div w:id="1627614320">
      <w:bodyDiv w:val="1"/>
      <w:marLeft w:val="0"/>
      <w:marRight w:val="0"/>
      <w:marTop w:val="0"/>
      <w:marBottom w:val="0"/>
      <w:divBdr>
        <w:top w:val="none" w:sz="0" w:space="0" w:color="auto"/>
        <w:left w:val="none" w:sz="0" w:space="0" w:color="auto"/>
        <w:bottom w:val="none" w:sz="0" w:space="0" w:color="auto"/>
        <w:right w:val="none" w:sz="0" w:space="0" w:color="auto"/>
      </w:divBdr>
    </w:div>
    <w:div w:id="1656373455">
      <w:bodyDiv w:val="1"/>
      <w:marLeft w:val="0"/>
      <w:marRight w:val="0"/>
      <w:marTop w:val="0"/>
      <w:marBottom w:val="0"/>
      <w:divBdr>
        <w:top w:val="none" w:sz="0" w:space="0" w:color="auto"/>
        <w:left w:val="none" w:sz="0" w:space="0" w:color="auto"/>
        <w:bottom w:val="none" w:sz="0" w:space="0" w:color="auto"/>
        <w:right w:val="none" w:sz="0" w:space="0" w:color="auto"/>
      </w:divBdr>
    </w:div>
    <w:div w:id="1667392915">
      <w:bodyDiv w:val="1"/>
      <w:marLeft w:val="0"/>
      <w:marRight w:val="0"/>
      <w:marTop w:val="0"/>
      <w:marBottom w:val="0"/>
      <w:divBdr>
        <w:top w:val="none" w:sz="0" w:space="0" w:color="auto"/>
        <w:left w:val="none" w:sz="0" w:space="0" w:color="auto"/>
        <w:bottom w:val="none" w:sz="0" w:space="0" w:color="auto"/>
        <w:right w:val="none" w:sz="0" w:space="0" w:color="auto"/>
      </w:divBdr>
    </w:div>
    <w:div w:id="1678919685">
      <w:bodyDiv w:val="1"/>
      <w:marLeft w:val="0"/>
      <w:marRight w:val="0"/>
      <w:marTop w:val="0"/>
      <w:marBottom w:val="0"/>
      <w:divBdr>
        <w:top w:val="none" w:sz="0" w:space="0" w:color="auto"/>
        <w:left w:val="none" w:sz="0" w:space="0" w:color="auto"/>
        <w:bottom w:val="none" w:sz="0" w:space="0" w:color="auto"/>
        <w:right w:val="none" w:sz="0" w:space="0" w:color="auto"/>
      </w:divBdr>
    </w:div>
    <w:div w:id="1682732018">
      <w:bodyDiv w:val="1"/>
      <w:marLeft w:val="0"/>
      <w:marRight w:val="0"/>
      <w:marTop w:val="0"/>
      <w:marBottom w:val="0"/>
      <w:divBdr>
        <w:top w:val="none" w:sz="0" w:space="0" w:color="auto"/>
        <w:left w:val="none" w:sz="0" w:space="0" w:color="auto"/>
        <w:bottom w:val="none" w:sz="0" w:space="0" w:color="auto"/>
        <w:right w:val="none" w:sz="0" w:space="0" w:color="auto"/>
      </w:divBdr>
    </w:div>
    <w:div w:id="1691681977">
      <w:bodyDiv w:val="1"/>
      <w:marLeft w:val="0"/>
      <w:marRight w:val="0"/>
      <w:marTop w:val="0"/>
      <w:marBottom w:val="0"/>
      <w:divBdr>
        <w:top w:val="none" w:sz="0" w:space="0" w:color="auto"/>
        <w:left w:val="none" w:sz="0" w:space="0" w:color="auto"/>
        <w:bottom w:val="none" w:sz="0" w:space="0" w:color="auto"/>
        <w:right w:val="none" w:sz="0" w:space="0" w:color="auto"/>
      </w:divBdr>
    </w:div>
    <w:div w:id="1698196761">
      <w:bodyDiv w:val="1"/>
      <w:marLeft w:val="0"/>
      <w:marRight w:val="0"/>
      <w:marTop w:val="0"/>
      <w:marBottom w:val="0"/>
      <w:divBdr>
        <w:top w:val="none" w:sz="0" w:space="0" w:color="auto"/>
        <w:left w:val="none" w:sz="0" w:space="0" w:color="auto"/>
        <w:bottom w:val="none" w:sz="0" w:space="0" w:color="auto"/>
        <w:right w:val="none" w:sz="0" w:space="0" w:color="auto"/>
      </w:divBdr>
    </w:div>
    <w:div w:id="1705716574">
      <w:bodyDiv w:val="1"/>
      <w:marLeft w:val="0"/>
      <w:marRight w:val="0"/>
      <w:marTop w:val="0"/>
      <w:marBottom w:val="0"/>
      <w:divBdr>
        <w:top w:val="none" w:sz="0" w:space="0" w:color="auto"/>
        <w:left w:val="none" w:sz="0" w:space="0" w:color="auto"/>
        <w:bottom w:val="none" w:sz="0" w:space="0" w:color="auto"/>
        <w:right w:val="none" w:sz="0" w:space="0" w:color="auto"/>
      </w:divBdr>
    </w:div>
    <w:div w:id="1729526066">
      <w:bodyDiv w:val="1"/>
      <w:marLeft w:val="0"/>
      <w:marRight w:val="0"/>
      <w:marTop w:val="0"/>
      <w:marBottom w:val="0"/>
      <w:divBdr>
        <w:top w:val="none" w:sz="0" w:space="0" w:color="auto"/>
        <w:left w:val="none" w:sz="0" w:space="0" w:color="auto"/>
        <w:bottom w:val="none" w:sz="0" w:space="0" w:color="auto"/>
        <w:right w:val="none" w:sz="0" w:space="0" w:color="auto"/>
      </w:divBdr>
    </w:div>
    <w:div w:id="1731928742">
      <w:bodyDiv w:val="1"/>
      <w:marLeft w:val="0"/>
      <w:marRight w:val="0"/>
      <w:marTop w:val="0"/>
      <w:marBottom w:val="0"/>
      <w:divBdr>
        <w:top w:val="none" w:sz="0" w:space="0" w:color="auto"/>
        <w:left w:val="none" w:sz="0" w:space="0" w:color="auto"/>
        <w:bottom w:val="none" w:sz="0" w:space="0" w:color="auto"/>
        <w:right w:val="none" w:sz="0" w:space="0" w:color="auto"/>
      </w:divBdr>
    </w:div>
    <w:div w:id="1754740202">
      <w:bodyDiv w:val="1"/>
      <w:marLeft w:val="0"/>
      <w:marRight w:val="0"/>
      <w:marTop w:val="0"/>
      <w:marBottom w:val="0"/>
      <w:divBdr>
        <w:top w:val="none" w:sz="0" w:space="0" w:color="auto"/>
        <w:left w:val="none" w:sz="0" w:space="0" w:color="auto"/>
        <w:bottom w:val="none" w:sz="0" w:space="0" w:color="auto"/>
        <w:right w:val="none" w:sz="0" w:space="0" w:color="auto"/>
      </w:divBdr>
    </w:div>
    <w:div w:id="1822379173">
      <w:bodyDiv w:val="1"/>
      <w:marLeft w:val="0"/>
      <w:marRight w:val="0"/>
      <w:marTop w:val="0"/>
      <w:marBottom w:val="0"/>
      <w:divBdr>
        <w:top w:val="none" w:sz="0" w:space="0" w:color="auto"/>
        <w:left w:val="none" w:sz="0" w:space="0" w:color="auto"/>
        <w:bottom w:val="none" w:sz="0" w:space="0" w:color="auto"/>
        <w:right w:val="none" w:sz="0" w:space="0" w:color="auto"/>
      </w:divBdr>
    </w:div>
    <w:div w:id="1868829782">
      <w:bodyDiv w:val="1"/>
      <w:marLeft w:val="0"/>
      <w:marRight w:val="0"/>
      <w:marTop w:val="0"/>
      <w:marBottom w:val="0"/>
      <w:divBdr>
        <w:top w:val="none" w:sz="0" w:space="0" w:color="auto"/>
        <w:left w:val="none" w:sz="0" w:space="0" w:color="auto"/>
        <w:bottom w:val="none" w:sz="0" w:space="0" w:color="auto"/>
        <w:right w:val="none" w:sz="0" w:space="0" w:color="auto"/>
      </w:divBdr>
    </w:div>
    <w:div w:id="1893421522">
      <w:bodyDiv w:val="1"/>
      <w:marLeft w:val="0"/>
      <w:marRight w:val="0"/>
      <w:marTop w:val="0"/>
      <w:marBottom w:val="0"/>
      <w:divBdr>
        <w:top w:val="none" w:sz="0" w:space="0" w:color="auto"/>
        <w:left w:val="none" w:sz="0" w:space="0" w:color="auto"/>
        <w:bottom w:val="none" w:sz="0" w:space="0" w:color="auto"/>
        <w:right w:val="none" w:sz="0" w:space="0" w:color="auto"/>
      </w:divBdr>
    </w:div>
    <w:div w:id="1896232361">
      <w:bodyDiv w:val="1"/>
      <w:marLeft w:val="0"/>
      <w:marRight w:val="0"/>
      <w:marTop w:val="0"/>
      <w:marBottom w:val="0"/>
      <w:divBdr>
        <w:top w:val="none" w:sz="0" w:space="0" w:color="auto"/>
        <w:left w:val="none" w:sz="0" w:space="0" w:color="auto"/>
        <w:bottom w:val="none" w:sz="0" w:space="0" w:color="auto"/>
        <w:right w:val="none" w:sz="0" w:space="0" w:color="auto"/>
      </w:divBdr>
    </w:div>
    <w:div w:id="1926108212">
      <w:bodyDiv w:val="1"/>
      <w:marLeft w:val="0"/>
      <w:marRight w:val="0"/>
      <w:marTop w:val="0"/>
      <w:marBottom w:val="0"/>
      <w:divBdr>
        <w:top w:val="none" w:sz="0" w:space="0" w:color="auto"/>
        <w:left w:val="none" w:sz="0" w:space="0" w:color="auto"/>
        <w:bottom w:val="none" w:sz="0" w:space="0" w:color="auto"/>
        <w:right w:val="none" w:sz="0" w:space="0" w:color="auto"/>
      </w:divBdr>
    </w:div>
    <w:div w:id="1941597247">
      <w:bodyDiv w:val="1"/>
      <w:marLeft w:val="0"/>
      <w:marRight w:val="0"/>
      <w:marTop w:val="0"/>
      <w:marBottom w:val="0"/>
      <w:divBdr>
        <w:top w:val="none" w:sz="0" w:space="0" w:color="auto"/>
        <w:left w:val="none" w:sz="0" w:space="0" w:color="auto"/>
        <w:bottom w:val="none" w:sz="0" w:space="0" w:color="auto"/>
        <w:right w:val="none" w:sz="0" w:space="0" w:color="auto"/>
      </w:divBdr>
    </w:div>
    <w:div w:id="1942375674">
      <w:bodyDiv w:val="1"/>
      <w:marLeft w:val="0"/>
      <w:marRight w:val="0"/>
      <w:marTop w:val="0"/>
      <w:marBottom w:val="0"/>
      <w:divBdr>
        <w:top w:val="none" w:sz="0" w:space="0" w:color="auto"/>
        <w:left w:val="none" w:sz="0" w:space="0" w:color="auto"/>
        <w:bottom w:val="none" w:sz="0" w:space="0" w:color="auto"/>
        <w:right w:val="none" w:sz="0" w:space="0" w:color="auto"/>
      </w:divBdr>
    </w:div>
    <w:div w:id="1953047815">
      <w:bodyDiv w:val="1"/>
      <w:marLeft w:val="0"/>
      <w:marRight w:val="0"/>
      <w:marTop w:val="0"/>
      <w:marBottom w:val="0"/>
      <w:divBdr>
        <w:top w:val="none" w:sz="0" w:space="0" w:color="auto"/>
        <w:left w:val="none" w:sz="0" w:space="0" w:color="auto"/>
        <w:bottom w:val="none" w:sz="0" w:space="0" w:color="auto"/>
        <w:right w:val="none" w:sz="0" w:space="0" w:color="auto"/>
      </w:divBdr>
    </w:div>
    <w:div w:id="1965965559">
      <w:bodyDiv w:val="1"/>
      <w:marLeft w:val="0"/>
      <w:marRight w:val="0"/>
      <w:marTop w:val="0"/>
      <w:marBottom w:val="0"/>
      <w:divBdr>
        <w:top w:val="none" w:sz="0" w:space="0" w:color="auto"/>
        <w:left w:val="none" w:sz="0" w:space="0" w:color="auto"/>
        <w:bottom w:val="none" w:sz="0" w:space="0" w:color="auto"/>
        <w:right w:val="none" w:sz="0" w:space="0" w:color="auto"/>
      </w:divBdr>
    </w:div>
    <w:div w:id="1974405180">
      <w:bodyDiv w:val="1"/>
      <w:marLeft w:val="0"/>
      <w:marRight w:val="0"/>
      <w:marTop w:val="0"/>
      <w:marBottom w:val="0"/>
      <w:divBdr>
        <w:top w:val="none" w:sz="0" w:space="0" w:color="auto"/>
        <w:left w:val="none" w:sz="0" w:space="0" w:color="auto"/>
        <w:bottom w:val="none" w:sz="0" w:space="0" w:color="auto"/>
        <w:right w:val="none" w:sz="0" w:space="0" w:color="auto"/>
      </w:divBdr>
    </w:div>
    <w:div w:id="1985117149">
      <w:bodyDiv w:val="1"/>
      <w:marLeft w:val="0"/>
      <w:marRight w:val="0"/>
      <w:marTop w:val="0"/>
      <w:marBottom w:val="0"/>
      <w:divBdr>
        <w:top w:val="none" w:sz="0" w:space="0" w:color="auto"/>
        <w:left w:val="none" w:sz="0" w:space="0" w:color="auto"/>
        <w:bottom w:val="none" w:sz="0" w:space="0" w:color="auto"/>
        <w:right w:val="none" w:sz="0" w:space="0" w:color="auto"/>
      </w:divBdr>
    </w:div>
    <w:div w:id="1990665581">
      <w:bodyDiv w:val="1"/>
      <w:marLeft w:val="0"/>
      <w:marRight w:val="0"/>
      <w:marTop w:val="0"/>
      <w:marBottom w:val="0"/>
      <w:divBdr>
        <w:top w:val="none" w:sz="0" w:space="0" w:color="auto"/>
        <w:left w:val="none" w:sz="0" w:space="0" w:color="auto"/>
        <w:bottom w:val="none" w:sz="0" w:space="0" w:color="auto"/>
        <w:right w:val="none" w:sz="0" w:space="0" w:color="auto"/>
      </w:divBdr>
    </w:div>
    <w:div w:id="2010017125">
      <w:bodyDiv w:val="1"/>
      <w:marLeft w:val="0"/>
      <w:marRight w:val="0"/>
      <w:marTop w:val="0"/>
      <w:marBottom w:val="0"/>
      <w:divBdr>
        <w:top w:val="none" w:sz="0" w:space="0" w:color="auto"/>
        <w:left w:val="none" w:sz="0" w:space="0" w:color="auto"/>
        <w:bottom w:val="none" w:sz="0" w:space="0" w:color="auto"/>
        <w:right w:val="none" w:sz="0" w:space="0" w:color="auto"/>
      </w:divBdr>
    </w:div>
    <w:div w:id="2015836851">
      <w:bodyDiv w:val="1"/>
      <w:marLeft w:val="0"/>
      <w:marRight w:val="0"/>
      <w:marTop w:val="0"/>
      <w:marBottom w:val="0"/>
      <w:divBdr>
        <w:top w:val="none" w:sz="0" w:space="0" w:color="auto"/>
        <w:left w:val="none" w:sz="0" w:space="0" w:color="auto"/>
        <w:bottom w:val="none" w:sz="0" w:space="0" w:color="auto"/>
        <w:right w:val="none" w:sz="0" w:space="0" w:color="auto"/>
      </w:divBdr>
    </w:div>
    <w:div w:id="2047944745">
      <w:bodyDiv w:val="1"/>
      <w:marLeft w:val="0"/>
      <w:marRight w:val="0"/>
      <w:marTop w:val="0"/>
      <w:marBottom w:val="0"/>
      <w:divBdr>
        <w:top w:val="none" w:sz="0" w:space="0" w:color="auto"/>
        <w:left w:val="none" w:sz="0" w:space="0" w:color="auto"/>
        <w:bottom w:val="none" w:sz="0" w:space="0" w:color="auto"/>
        <w:right w:val="none" w:sz="0" w:space="0" w:color="auto"/>
      </w:divBdr>
    </w:div>
    <w:div w:id="2060663479">
      <w:bodyDiv w:val="1"/>
      <w:marLeft w:val="0"/>
      <w:marRight w:val="0"/>
      <w:marTop w:val="0"/>
      <w:marBottom w:val="0"/>
      <w:divBdr>
        <w:top w:val="none" w:sz="0" w:space="0" w:color="auto"/>
        <w:left w:val="none" w:sz="0" w:space="0" w:color="auto"/>
        <w:bottom w:val="none" w:sz="0" w:space="0" w:color="auto"/>
        <w:right w:val="none" w:sz="0" w:space="0" w:color="auto"/>
      </w:divBdr>
    </w:div>
    <w:div w:id="2072266604">
      <w:bodyDiv w:val="1"/>
      <w:marLeft w:val="0"/>
      <w:marRight w:val="0"/>
      <w:marTop w:val="0"/>
      <w:marBottom w:val="0"/>
      <w:divBdr>
        <w:top w:val="none" w:sz="0" w:space="0" w:color="auto"/>
        <w:left w:val="none" w:sz="0" w:space="0" w:color="auto"/>
        <w:bottom w:val="none" w:sz="0" w:space="0" w:color="auto"/>
        <w:right w:val="none" w:sz="0" w:space="0" w:color="auto"/>
      </w:divBdr>
    </w:div>
    <w:div w:id="2082292581">
      <w:bodyDiv w:val="1"/>
      <w:marLeft w:val="0"/>
      <w:marRight w:val="0"/>
      <w:marTop w:val="0"/>
      <w:marBottom w:val="0"/>
      <w:divBdr>
        <w:top w:val="none" w:sz="0" w:space="0" w:color="auto"/>
        <w:left w:val="none" w:sz="0" w:space="0" w:color="auto"/>
        <w:bottom w:val="none" w:sz="0" w:space="0" w:color="auto"/>
        <w:right w:val="none" w:sz="0" w:space="0" w:color="auto"/>
      </w:divBdr>
    </w:div>
    <w:div w:id="2105955125">
      <w:bodyDiv w:val="1"/>
      <w:marLeft w:val="0"/>
      <w:marRight w:val="0"/>
      <w:marTop w:val="0"/>
      <w:marBottom w:val="0"/>
      <w:divBdr>
        <w:top w:val="none" w:sz="0" w:space="0" w:color="auto"/>
        <w:left w:val="none" w:sz="0" w:space="0" w:color="auto"/>
        <w:bottom w:val="none" w:sz="0" w:space="0" w:color="auto"/>
        <w:right w:val="none" w:sz="0" w:space="0" w:color="auto"/>
      </w:divBdr>
    </w:div>
    <w:div w:id="213339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garantF1://3507058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8C91B-67ED-432C-B836-FE7ADEC90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1363</TotalTime>
  <Pages>5</Pages>
  <Words>1402</Words>
  <Characters>7996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177</cp:revision>
  <cp:lastPrinted>2018-08-27T08:25:00Z</cp:lastPrinted>
  <dcterms:created xsi:type="dcterms:W3CDTF">2017-09-13T01:21:00Z</dcterms:created>
  <dcterms:modified xsi:type="dcterms:W3CDTF">2018-10-30T04:51:00Z</dcterms:modified>
</cp:coreProperties>
</file>